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49" w:rsidRDefault="00436149" w:rsidP="00642A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149" w:rsidRDefault="00436149" w:rsidP="00642A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5425" cy="8447951"/>
            <wp:effectExtent l="19050" t="0" r="0" b="0"/>
            <wp:docPr id="1" name="Рисунок 1" descr="C:\Users\ученик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045" cy="845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49" w:rsidRDefault="00436149" w:rsidP="00642A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1B5F" w:rsidRPr="00E9238A" w:rsidRDefault="0085380B" w:rsidP="00642A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4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722" w:rsidRPr="009767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              Настоящий У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>став разработан в соответстви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и с Федеральным законом от 29.12.2012 г. № 273-ФЗ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</w:t>
      </w:r>
      <w:r w:rsidR="00A45CBD">
        <w:rPr>
          <w:rFonts w:ascii="Times New Roman" w:hAnsi="Times New Roman" w:cs="Times New Roman"/>
          <w:sz w:val="24"/>
          <w:szCs w:val="24"/>
          <w:lang w:eastAsia="ru-RU"/>
        </w:rPr>
        <w:t>ой Федерации» и иным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ции</w:t>
      </w:r>
      <w:r w:rsidR="00A45CBD">
        <w:rPr>
          <w:rFonts w:ascii="Times New Roman" w:hAnsi="Times New Roman" w:cs="Times New Roman"/>
          <w:sz w:val="24"/>
          <w:szCs w:val="24"/>
          <w:lang w:eastAsia="ru-RU"/>
        </w:rPr>
        <w:t xml:space="preserve"> и Республики Дагестан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, У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тавом М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>униципаль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ного образования</w:t>
      </w:r>
      <w:r w:rsidR="007E3921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>Бабаюртовский  ра</w:t>
      </w:r>
      <w:r w:rsidR="007E3921">
        <w:rPr>
          <w:rFonts w:ascii="Times New Roman" w:hAnsi="Times New Roman" w:cs="Times New Roman"/>
          <w:sz w:val="24"/>
          <w:szCs w:val="24"/>
          <w:lang w:eastAsia="ru-RU"/>
        </w:rPr>
        <w:t>йон"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Д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>гестан и регулирует деятельность</w:t>
      </w:r>
      <w:r w:rsidR="0019718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: Муниципальное казенное</w:t>
      </w:r>
      <w:r w:rsidR="00197187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</w:t>
      </w:r>
      <w:r w:rsidR="0019718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97187">
        <w:rPr>
          <w:rFonts w:ascii="Times New Roman" w:hAnsi="Times New Roman" w:cs="Times New Roman"/>
          <w:sz w:val="24"/>
          <w:szCs w:val="24"/>
          <w:lang w:eastAsia="ru-RU"/>
        </w:rPr>
        <w:t>вательно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7187">
        <w:rPr>
          <w:rFonts w:ascii="Times New Roman" w:hAnsi="Times New Roman" w:cs="Times New Roman"/>
          <w:sz w:val="24"/>
          <w:szCs w:val="24"/>
          <w:lang w:eastAsia="ru-RU"/>
        </w:rPr>
        <w:t>учрежде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="001971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2A18BD">
        <w:rPr>
          <w:rFonts w:ascii="Times New Roman" w:hAnsi="Times New Roman" w:cs="Times New Roman"/>
          <w:sz w:val="24"/>
          <w:szCs w:val="24"/>
          <w:lang w:eastAsia="ru-RU"/>
        </w:rPr>
        <w:t>Герменчикская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</w:t>
      </w:r>
      <w:r w:rsidR="002A18BD">
        <w:rPr>
          <w:rFonts w:ascii="Times New Roman" w:hAnsi="Times New Roman" w:cs="Times New Roman"/>
          <w:sz w:val="24"/>
          <w:szCs w:val="24"/>
          <w:lang w:eastAsia="ru-RU"/>
        </w:rPr>
        <w:t>ла</w:t>
      </w:r>
      <w:r w:rsidR="00E9238A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9718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реализующего основные общеобразовательные программы   дошкольного,  начального общего, основного общего и  среднего  общего образования.</w:t>
      </w:r>
      <w:r w:rsidR="003E1B5F" w:rsidRPr="003E1B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8535C" w:rsidRDefault="003E1B5F" w:rsidP="001F67E9">
      <w:pPr>
        <w:pStyle w:val="aa"/>
        <w:numPr>
          <w:ilvl w:val="0"/>
          <w:numId w:val="2"/>
        </w:num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8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D8535C">
        <w:rPr>
          <w:rFonts w:ascii="Times New Roman" w:hAnsi="Times New Roman" w:cs="Times New Roman"/>
          <w:b/>
          <w:sz w:val="24"/>
          <w:szCs w:val="24"/>
        </w:rPr>
        <w:t>.</w:t>
      </w:r>
    </w:p>
    <w:p w:rsidR="00E9238A" w:rsidRPr="00D8535C" w:rsidRDefault="00D8535C" w:rsidP="001F67E9">
      <w:pPr>
        <w:pStyle w:val="aa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35C">
        <w:rPr>
          <w:rFonts w:ascii="Times New Roman" w:hAnsi="Times New Roman" w:cs="Times New Roman"/>
          <w:b/>
          <w:sz w:val="24"/>
          <w:szCs w:val="24"/>
        </w:rPr>
        <w:t>ДЕЯТЕЛЬНОСТЬ ШКОЛЫ</w:t>
      </w:r>
    </w:p>
    <w:p w:rsidR="00E9238A" w:rsidRPr="00E9238A" w:rsidRDefault="00E9238A" w:rsidP="0064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7E16" w:rsidRPr="00A45CBD" w:rsidRDefault="00990BD9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E16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A73582">
        <w:rPr>
          <w:rFonts w:ascii="Times New Roman" w:hAnsi="Times New Roman" w:cs="Times New Roman"/>
          <w:sz w:val="24"/>
          <w:szCs w:val="24"/>
        </w:rPr>
        <w:t xml:space="preserve"> – </w:t>
      </w:r>
      <w:r w:rsidR="00187E16" w:rsidRPr="00A73582">
        <w:rPr>
          <w:rFonts w:ascii="Times New Roman" w:hAnsi="Times New Roman" w:cs="Times New Roman"/>
          <w:b/>
          <w:sz w:val="24"/>
          <w:szCs w:val="24"/>
        </w:rPr>
        <w:t>М</w:t>
      </w:r>
      <w:r w:rsidR="003E1B5F" w:rsidRPr="00A73582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187E16" w:rsidRPr="00A73582">
        <w:rPr>
          <w:rFonts w:ascii="Times New Roman" w:hAnsi="Times New Roman" w:cs="Times New Roman"/>
          <w:b/>
          <w:sz w:val="24"/>
          <w:szCs w:val="24"/>
        </w:rPr>
        <w:t>ое</w:t>
      </w:r>
      <w:r w:rsidRPr="00A7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E16" w:rsidRPr="00A73582">
        <w:rPr>
          <w:rFonts w:ascii="Times New Roman" w:hAnsi="Times New Roman" w:cs="Times New Roman"/>
          <w:b/>
          <w:sz w:val="24"/>
          <w:szCs w:val="24"/>
        </w:rPr>
        <w:t>казённое</w:t>
      </w:r>
      <w:r w:rsidR="003E1B5F" w:rsidRPr="00A7358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Pr="00A73582">
        <w:rPr>
          <w:rFonts w:ascii="Times New Roman" w:hAnsi="Times New Roman" w:cs="Times New Roman"/>
          <w:b/>
          <w:sz w:val="24"/>
          <w:szCs w:val="24"/>
        </w:rPr>
        <w:t>ое учреждение</w:t>
      </w:r>
      <w:r w:rsidR="003E1B5F" w:rsidRPr="00A7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E16" w:rsidRPr="00A73582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r w:rsidR="002A18BD">
        <w:rPr>
          <w:rFonts w:ascii="Times New Roman" w:hAnsi="Times New Roman" w:cs="Times New Roman"/>
          <w:b/>
          <w:sz w:val="24"/>
          <w:szCs w:val="24"/>
          <w:lang w:eastAsia="ru-RU"/>
        </w:rPr>
        <w:t>Герменчикская</w:t>
      </w:r>
      <w:r w:rsidR="00BF7B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1B5F" w:rsidRPr="00A735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</w:t>
      </w:r>
      <w:r w:rsidR="002A18BD">
        <w:rPr>
          <w:rFonts w:ascii="Times New Roman" w:hAnsi="Times New Roman" w:cs="Times New Roman"/>
          <w:b/>
          <w:sz w:val="24"/>
          <w:szCs w:val="24"/>
          <w:lang w:eastAsia="ru-RU"/>
        </w:rPr>
        <w:t>едняя общеобразовательная школа</w:t>
      </w:r>
      <w:r w:rsidR="00187E16" w:rsidRPr="00A73582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r w:rsidR="003E1B5F" w:rsidRPr="00187E1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87E16" w:rsidRPr="00A45CBD">
        <w:rPr>
          <w:rFonts w:ascii="Times New Roman" w:hAnsi="Times New Roman" w:cs="Times New Roman"/>
          <w:b/>
          <w:sz w:val="24"/>
          <w:szCs w:val="24"/>
        </w:rPr>
        <w:t>Школа,ОО</w:t>
      </w:r>
      <w:r w:rsidRPr="00187E1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E1B5F" w:rsidRPr="00187E16">
        <w:rPr>
          <w:rFonts w:ascii="Times New Roman" w:hAnsi="Times New Roman" w:cs="Times New Roman"/>
          <w:sz w:val="24"/>
          <w:szCs w:val="24"/>
        </w:rPr>
        <w:t xml:space="preserve"> создана в соответс</w:t>
      </w:r>
      <w:r w:rsidR="003E1B5F" w:rsidRPr="00187E16">
        <w:rPr>
          <w:rFonts w:ascii="Times New Roman" w:hAnsi="Times New Roman" w:cs="Times New Roman"/>
          <w:sz w:val="24"/>
          <w:szCs w:val="24"/>
        </w:rPr>
        <w:t>т</w:t>
      </w:r>
      <w:r w:rsidR="003E1B5F" w:rsidRPr="00187E16">
        <w:rPr>
          <w:rFonts w:ascii="Times New Roman" w:hAnsi="Times New Roman" w:cs="Times New Roman"/>
          <w:sz w:val="24"/>
          <w:szCs w:val="24"/>
        </w:rPr>
        <w:t>вии с Гражданским кодексом Р</w:t>
      </w:r>
      <w:r w:rsidR="00187E16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="00187E16" w:rsidRPr="00A45CBD">
        <w:rPr>
          <w:rFonts w:ascii="Times New Roman" w:hAnsi="Times New Roman" w:cs="Times New Roman"/>
          <w:sz w:val="24"/>
          <w:szCs w:val="24"/>
        </w:rPr>
        <w:t xml:space="preserve">от </w:t>
      </w:r>
      <w:r w:rsidR="004B0763" w:rsidRPr="00A45CBD">
        <w:rPr>
          <w:rFonts w:ascii="Times New Roman" w:hAnsi="Times New Roman" w:cs="Times New Roman"/>
          <w:sz w:val="24"/>
          <w:szCs w:val="24"/>
        </w:rPr>
        <w:t>30.11.1994 г. № 51-ФЗ</w:t>
      </w:r>
      <w:r w:rsidR="003E1B5F" w:rsidRPr="00A45CBD">
        <w:rPr>
          <w:rFonts w:ascii="Times New Roman" w:hAnsi="Times New Roman" w:cs="Times New Roman"/>
          <w:sz w:val="24"/>
          <w:szCs w:val="24"/>
        </w:rPr>
        <w:t xml:space="preserve">, Бюджетным кодексом </w:t>
      </w:r>
      <w:r w:rsidR="004B0763" w:rsidRPr="00A45CBD">
        <w:rPr>
          <w:rFonts w:ascii="Times New Roman" w:hAnsi="Times New Roman" w:cs="Times New Roman"/>
          <w:sz w:val="24"/>
          <w:szCs w:val="24"/>
        </w:rPr>
        <w:t>Российской Федерации от 31.18.1998 г. № 145-ФЗ, Федеральным законом от 29.12.2012 г. № 273-ФЗ</w:t>
      </w:r>
      <w:r w:rsidR="003E1B5F" w:rsidRPr="00A45CB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Федеральным законом</w:t>
      </w:r>
      <w:r w:rsidR="004B0763" w:rsidRPr="00A45CBD">
        <w:rPr>
          <w:rFonts w:ascii="Times New Roman" w:hAnsi="Times New Roman" w:cs="Times New Roman"/>
          <w:sz w:val="24"/>
          <w:szCs w:val="24"/>
        </w:rPr>
        <w:t xml:space="preserve"> от 12.01.1996 г. № 7-ФЗ</w:t>
      </w:r>
      <w:r w:rsidR="003E1B5F" w:rsidRPr="00A45CBD">
        <w:rPr>
          <w:rFonts w:ascii="Times New Roman" w:hAnsi="Times New Roman" w:cs="Times New Roman"/>
          <w:sz w:val="24"/>
          <w:szCs w:val="24"/>
        </w:rPr>
        <w:t xml:space="preserve"> «О неко</w:t>
      </w:r>
      <w:r w:rsidR="003E1B5F" w:rsidRPr="00A45CBD">
        <w:rPr>
          <w:rFonts w:ascii="Times New Roman" w:hAnsi="Times New Roman" w:cs="Times New Roman"/>
          <w:sz w:val="24"/>
          <w:szCs w:val="24"/>
        </w:rPr>
        <w:t>м</w:t>
      </w:r>
      <w:r w:rsidR="003E1B5F" w:rsidRPr="00A45CBD">
        <w:rPr>
          <w:rFonts w:ascii="Times New Roman" w:hAnsi="Times New Roman" w:cs="Times New Roman"/>
          <w:sz w:val="24"/>
          <w:szCs w:val="24"/>
        </w:rPr>
        <w:t xml:space="preserve">мерческих организациях», </w:t>
      </w:r>
      <w:r w:rsidR="004B0763" w:rsidRP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Законом Р</w:t>
      </w:r>
      <w:r w:rsid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еспублики </w:t>
      </w:r>
      <w:r w:rsidR="004B0763" w:rsidRP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</w:t>
      </w:r>
      <w:r w:rsid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агестан</w:t>
      </w:r>
      <w:r w:rsidR="004B0763" w:rsidRP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16 июня 2014 года № 48 </w:t>
      </w:r>
      <w:r w:rsidR="007E3921" w:rsidRP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4B0763" w:rsidRP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 образовании в Республике Дагестан</w:t>
      </w:r>
      <w:r w:rsidR="007E3921" w:rsidRPr="00A45C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3E1B5F" w:rsidRPr="00A45CBD">
        <w:rPr>
          <w:rFonts w:ascii="Times New Roman" w:hAnsi="Times New Roman" w:cs="Times New Roman"/>
          <w:sz w:val="24"/>
          <w:szCs w:val="24"/>
        </w:rPr>
        <w:t>, на основа</w:t>
      </w:r>
      <w:r w:rsidR="007E3921" w:rsidRPr="00A45CBD">
        <w:rPr>
          <w:rFonts w:ascii="Times New Roman" w:hAnsi="Times New Roman" w:cs="Times New Roman"/>
          <w:sz w:val="24"/>
          <w:szCs w:val="24"/>
        </w:rPr>
        <w:t>нии П</w:t>
      </w:r>
      <w:r w:rsidR="003E1B5F" w:rsidRPr="00A45CBD">
        <w:rPr>
          <w:rFonts w:ascii="Times New Roman" w:hAnsi="Times New Roman" w:cs="Times New Roman"/>
          <w:sz w:val="24"/>
          <w:szCs w:val="24"/>
        </w:rPr>
        <w:t>остановления администрации муниципального рай</w:t>
      </w:r>
      <w:r w:rsidR="007E3921" w:rsidRPr="00A45CBD">
        <w:rPr>
          <w:rFonts w:ascii="Times New Roman" w:hAnsi="Times New Roman" w:cs="Times New Roman"/>
          <w:sz w:val="24"/>
          <w:szCs w:val="24"/>
        </w:rPr>
        <w:t>она "</w:t>
      </w:r>
      <w:r w:rsidR="003E1B5F" w:rsidRPr="00A45CBD">
        <w:rPr>
          <w:rFonts w:ascii="Times New Roman" w:hAnsi="Times New Roman" w:cs="Times New Roman"/>
          <w:sz w:val="24"/>
          <w:szCs w:val="24"/>
        </w:rPr>
        <w:t>Бабаю</w:t>
      </w:r>
      <w:r w:rsidR="003E1B5F" w:rsidRPr="00A45CBD">
        <w:rPr>
          <w:rFonts w:ascii="Times New Roman" w:hAnsi="Times New Roman" w:cs="Times New Roman"/>
          <w:sz w:val="24"/>
          <w:szCs w:val="24"/>
        </w:rPr>
        <w:t>р</w:t>
      </w:r>
      <w:r w:rsidR="003E1B5F" w:rsidRPr="00A45CBD">
        <w:rPr>
          <w:rFonts w:ascii="Times New Roman" w:hAnsi="Times New Roman" w:cs="Times New Roman"/>
          <w:sz w:val="24"/>
          <w:szCs w:val="24"/>
        </w:rPr>
        <w:t>товский рай</w:t>
      </w:r>
      <w:r w:rsidR="007E3921" w:rsidRPr="00A45CBD">
        <w:rPr>
          <w:rFonts w:ascii="Times New Roman" w:hAnsi="Times New Roman" w:cs="Times New Roman"/>
          <w:sz w:val="24"/>
          <w:szCs w:val="24"/>
        </w:rPr>
        <w:t>он"</w:t>
      </w:r>
      <w:r w:rsidR="003E1B5F" w:rsidRPr="00A45CBD">
        <w:rPr>
          <w:rFonts w:ascii="Times New Roman" w:hAnsi="Times New Roman" w:cs="Times New Roman"/>
          <w:sz w:val="24"/>
          <w:szCs w:val="24"/>
        </w:rPr>
        <w:t xml:space="preserve"> </w:t>
      </w:r>
      <w:r w:rsidR="007E3921" w:rsidRPr="00A45CBD">
        <w:rPr>
          <w:rFonts w:ascii="Times New Roman" w:hAnsi="Times New Roman" w:cs="Times New Roman"/>
          <w:sz w:val="24"/>
          <w:szCs w:val="24"/>
        </w:rPr>
        <w:t>от 23.05.2011 г. № 127</w:t>
      </w:r>
      <w:r w:rsidR="003E1B5F" w:rsidRPr="00A45CBD">
        <w:rPr>
          <w:rFonts w:ascii="Times New Roman" w:hAnsi="Times New Roman" w:cs="Times New Roman"/>
          <w:sz w:val="24"/>
          <w:szCs w:val="24"/>
        </w:rPr>
        <w:t xml:space="preserve"> «</w:t>
      </w:r>
      <w:r w:rsidR="007E3921" w:rsidRPr="00A45CBD">
        <w:rPr>
          <w:rFonts w:ascii="Times New Roman" w:hAnsi="Times New Roman" w:cs="Times New Roman"/>
          <w:sz w:val="24"/>
          <w:szCs w:val="24"/>
        </w:rPr>
        <w:t xml:space="preserve">О </w:t>
      </w:r>
      <w:r w:rsidR="003E1B5F" w:rsidRPr="00A45CBD">
        <w:rPr>
          <w:rFonts w:ascii="Times New Roman" w:hAnsi="Times New Roman" w:cs="Times New Roman"/>
          <w:sz w:val="24"/>
          <w:szCs w:val="24"/>
        </w:rPr>
        <w:t>Порядке утверждения уставов бюджетных или казенных у</w:t>
      </w:r>
      <w:r w:rsidR="003E1B5F" w:rsidRPr="00A45CBD">
        <w:rPr>
          <w:rFonts w:ascii="Times New Roman" w:hAnsi="Times New Roman" w:cs="Times New Roman"/>
          <w:sz w:val="24"/>
          <w:szCs w:val="24"/>
        </w:rPr>
        <w:t>ч</w:t>
      </w:r>
      <w:r w:rsidR="003E1B5F" w:rsidRPr="00A45CBD">
        <w:rPr>
          <w:rFonts w:ascii="Times New Roman" w:hAnsi="Times New Roman" w:cs="Times New Roman"/>
          <w:sz w:val="24"/>
          <w:szCs w:val="24"/>
        </w:rPr>
        <w:t>реждений муниципального рай</w:t>
      </w:r>
      <w:r w:rsidR="007E3921" w:rsidRPr="00A45CBD">
        <w:rPr>
          <w:rFonts w:ascii="Times New Roman" w:hAnsi="Times New Roman" w:cs="Times New Roman"/>
          <w:sz w:val="24"/>
          <w:szCs w:val="24"/>
        </w:rPr>
        <w:t>она "</w:t>
      </w:r>
      <w:r w:rsidR="003E1B5F" w:rsidRPr="00A45CBD">
        <w:rPr>
          <w:rFonts w:ascii="Times New Roman" w:hAnsi="Times New Roman" w:cs="Times New Roman"/>
          <w:sz w:val="24"/>
          <w:szCs w:val="24"/>
        </w:rPr>
        <w:t>Бабаюртовский рай</w:t>
      </w:r>
      <w:r w:rsidR="007E3921" w:rsidRPr="00A45CBD">
        <w:rPr>
          <w:rFonts w:ascii="Times New Roman" w:hAnsi="Times New Roman" w:cs="Times New Roman"/>
          <w:sz w:val="24"/>
          <w:szCs w:val="24"/>
        </w:rPr>
        <w:t>он"</w:t>
      </w:r>
      <w:r w:rsidR="003E1B5F" w:rsidRPr="00A45CBD">
        <w:rPr>
          <w:rFonts w:ascii="Times New Roman" w:hAnsi="Times New Roman" w:cs="Times New Roman"/>
          <w:sz w:val="24"/>
          <w:szCs w:val="24"/>
        </w:rPr>
        <w:t xml:space="preserve"> и внесения измене</w:t>
      </w:r>
      <w:r w:rsidR="007E3921" w:rsidRPr="00A45CBD">
        <w:rPr>
          <w:rFonts w:ascii="Times New Roman" w:hAnsi="Times New Roman" w:cs="Times New Roman"/>
          <w:sz w:val="24"/>
          <w:szCs w:val="24"/>
        </w:rPr>
        <w:t>ний в них»</w:t>
      </w:r>
      <w:r w:rsidR="003E1B5F" w:rsidRPr="00A45CBD">
        <w:rPr>
          <w:rFonts w:ascii="Times New Roman" w:hAnsi="Times New Roman" w:cs="Times New Roman"/>
          <w:sz w:val="24"/>
          <w:szCs w:val="24"/>
        </w:rPr>
        <w:t>.</w:t>
      </w:r>
    </w:p>
    <w:p w:rsidR="007E3921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E16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9D2100" w:rsidRPr="00187E16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образовательной организации</w:t>
      </w:r>
      <w:r w:rsidRPr="00187E1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187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5F" w:rsidRPr="007E3921" w:rsidRDefault="007E3921" w:rsidP="00642A46">
      <w:pPr>
        <w:pStyle w:val="aa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E3921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 w:rsidR="00BF7B5F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r w:rsidR="002A18BD">
        <w:rPr>
          <w:rFonts w:ascii="Times New Roman" w:hAnsi="Times New Roman" w:cs="Times New Roman"/>
          <w:b/>
          <w:sz w:val="24"/>
          <w:szCs w:val="24"/>
          <w:lang w:eastAsia="ru-RU"/>
        </w:rPr>
        <w:t>Герменчикская</w:t>
      </w:r>
      <w:r w:rsidRPr="007E39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о</w:t>
      </w:r>
      <w:r w:rsidRPr="007E3921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7E3921">
        <w:rPr>
          <w:rFonts w:ascii="Times New Roman" w:hAnsi="Times New Roman" w:cs="Times New Roman"/>
          <w:b/>
          <w:sz w:val="24"/>
          <w:szCs w:val="24"/>
          <w:lang w:eastAsia="ru-RU"/>
        </w:rPr>
        <w:t>щеобразовательная</w:t>
      </w:r>
      <w:r w:rsidR="00A45C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школа</w:t>
      </w:r>
      <w:r w:rsidRPr="007E3921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r w:rsidR="003E1B5F" w:rsidRPr="007E392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E3921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921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9D2100" w:rsidRPr="007E3921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образовательной организации</w:t>
      </w:r>
      <w:r w:rsidRPr="007E39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1B5F" w:rsidRPr="007E3921" w:rsidRDefault="00990BD9" w:rsidP="00642A46">
      <w:pPr>
        <w:pStyle w:val="aa"/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921">
        <w:rPr>
          <w:rFonts w:ascii="Times New Roman" w:hAnsi="Times New Roman" w:cs="Times New Roman"/>
          <w:b/>
          <w:sz w:val="24"/>
          <w:szCs w:val="24"/>
        </w:rPr>
        <w:t>М</w:t>
      </w:r>
      <w:r w:rsidR="007E3921">
        <w:rPr>
          <w:rFonts w:ascii="Times New Roman" w:hAnsi="Times New Roman" w:cs="Times New Roman"/>
          <w:b/>
          <w:sz w:val="24"/>
          <w:szCs w:val="24"/>
        </w:rPr>
        <w:t>К</w:t>
      </w:r>
      <w:r w:rsidRPr="007E3921">
        <w:rPr>
          <w:rFonts w:ascii="Times New Roman" w:hAnsi="Times New Roman" w:cs="Times New Roman"/>
          <w:b/>
          <w:sz w:val="24"/>
          <w:szCs w:val="24"/>
        </w:rPr>
        <w:t>ОУ</w:t>
      </w:r>
      <w:r w:rsidR="003E1B5F" w:rsidRPr="007E3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21">
        <w:rPr>
          <w:rFonts w:ascii="Times New Roman" w:hAnsi="Times New Roman" w:cs="Times New Roman"/>
          <w:b/>
          <w:sz w:val="24"/>
          <w:szCs w:val="24"/>
        </w:rPr>
        <w:t>"</w:t>
      </w:r>
      <w:r w:rsidR="002A18BD">
        <w:rPr>
          <w:rFonts w:ascii="Times New Roman" w:hAnsi="Times New Roman" w:cs="Times New Roman"/>
          <w:b/>
          <w:sz w:val="24"/>
          <w:szCs w:val="24"/>
        </w:rPr>
        <w:t xml:space="preserve">Герменчикская </w:t>
      </w:r>
      <w:r w:rsidR="003E1B5F" w:rsidRPr="007E3921">
        <w:rPr>
          <w:rFonts w:ascii="Times New Roman" w:hAnsi="Times New Roman" w:cs="Times New Roman"/>
          <w:b/>
          <w:sz w:val="24"/>
          <w:szCs w:val="24"/>
        </w:rPr>
        <w:t>СОШ</w:t>
      </w:r>
      <w:r w:rsidR="007E3921">
        <w:rPr>
          <w:rFonts w:ascii="Times New Roman" w:hAnsi="Times New Roman" w:cs="Times New Roman"/>
          <w:b/>
          <w:sz w:val="24"/>
          <w:szCs w:val="24"/>
        </w:rPr>
        <w:t>"</w:t>
      </w:r>
    </w:p>
    <w:p w:rsidR="007E3921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921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7E3921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E39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1B5F" w:rsidRPr="007E3921" w:rsidRDefault="003E1B5F" w:rsidP="00642A46">
      <w:pPr>
        <w:pStyle w:val="aa"/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7E3921">
        <w:rPr>
          <w:rFonts w:ascii="Times New Roman" w:hAnsi="Times New Roman" w:cs="Times New Roman"/>
          <w:b/>
          <w:sz w:val="24"/>
          <w:szCs w:val="24"/>
        </w:rPr>
        <w:t>368</w:t>
      </w:r>
      <w:r w:rsidR="00BF7B5F">
        <w:rPr>
          <w:rFonts w:ascii="Times New Roman" w:hAnsi="Times New Roman" w:cs="Times New Roman"/>
          <w:b/>
          <w:sz w:val="24"/>
          <w:szCs w:val="24"/>
        </w:rPr>
        <w:t>0</w:t>
      </w:r>
      <w:r w:rsidR="002A18BD">
        <w:rPr>
          <w:rFonts w:ascii="Times New Roman" w:hAnsi="Times New Roman" w:cs="Times New Roman"/>
          <w:b/>
          <w:sz w:val="24"/>
          <w:szCs w:val="24"/>
        </w:rPr>
        <w:t>75</w:t>
      </w:r>
      <w:r w:rsidRPr="007E3921">
        <w:rPr>
          <w:rFonts w:ascii="Times New Roman" w:hAnsi="Times New Roman" w:cs="Times New Roman"/>
          <w:b/>
          <w:sz w:val="24"/>
          <w:szCs w:val="24"/>
        </w:rPr>
        <w:t xml:space="preserve">, Россия, Республика Дагестан, </w:t>
      </w:r>
      <w:r w:rsidR="00A45CBD" w:rsidRPr="007E392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7E3921">
        <w:rPr>
          <w:rFonts w:ascii="Times New Roman" w:hAnsi="Times New Roman" w:cs="Times New Roman"/>
          <w:b/>
          <w:sz w:val="24"/>
          <w:szCs w:val="24"/>
        </w:rPr>
        <w:t xml:space="preserve"> «Бабаюртовский ра</w:t>
      </w:r>
      <w:r w:rsidRPr="007E3921">
        <w:rPr>
          <w:rFonts w:ascii="Times New Roman" w:hAnsi="Times New Roman" w:cs="Times New Roman"/>
          <w:b/>
          <w:sz w:val="24"/>
          <w:szCs w:val="24"/>
        </w:rPr>
        <w:t>й</w:t>
      </w:r>
      <w:r w:rsidRPr="007E3921">
        <w:rPr>
          <w:rFonts w:ascii="Times New Roman" w:hAnsi="Times New Roman" w:cs="Times New Roman"/>
          <w:b/>
          <w:sz w:val="24"/>
          <w:szCs w:val="24"/>
        </w:rPr>
        <w:t>он»</w:t>
      </w:r>
      <w:r w:rsidR="00A45CBD">
        <w:rPr>
          <w:rFonts w:ascii="Times New Roman" w:hAnsi="Times New Roman" w:cs="Times New Roman"/>
          <w:b/>
          <w:sz w:val="24"/>
          <w:szCs w:val="24"/>
        </w:rPr>
        <w:t>,</w:t>
      </w:r>
      <w:r w:rsidRPr="007E3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BD" w:rsidRPr="007E392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A73582">
        <w:rPr>
          <w:rFonts w:ascii="Times New Roman" w:hAnsi="Times New Roman" w:cs="Times New Roman"/>
          <w:b/>
          <w:sz w:val="24"/>
          <w:szCs w:val="24"/>
        </w:rPr>
        <w:t xml:space="preserve"> «село</w:t>
      </w:r>
      <w:r w:rsidR="00BF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8BD">
        <w:rPr>
          <w:rFonts w:ascii="Times New Roman" w:hAnsi="Times New Roman" w:cs="Times New Roman"/>
          <w:b/>
          <w:sz w:val="24"/>
          <w:szCs w:val="24"/>
        </w:rPr>
        <w:t>Герменчик</w:t>
      </w:r>
      <w:r w:rsidR="00A73582">
        <w:rPr>
          <w:rFonts w:ascii="Times New Roman" w:hAnsi="Times New Roman" w:cs="Times New Roman"/>
          <w:b/>
          <w:sz w:val="24"/>
          <w:szCs w:val="24"/>
        </w:rPr>
        <w:t>»</w:t>
      </w:r>
      <w:r w:rsidRPr="007E3921">
        <w:rPr>
          <w:rFonts w:ascii="Times New Roman" w:hAnsi="Times New Roman" w:cs="Times New Roman"/>
          <w:b/>
          <w:sz w:val="24"/>
          <w:szCs w:val="24"/>
        </w:rPr>
        <w:t>.</w:t>
      </w:r>
    </w:p>
    <w:p w:rsidR="003E1B5F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921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A7358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E3921">
        <w:rPr>
          <w:rFonts w:ascii="Times New Roman" w:hAnsi="Times New Roman" w:cs="Times New Roman"/>
          <w:sz w:val="24"/>
          <w:szCs w:val="24"/>
        </w:rPr>
        <w:t>:</w:t>
      </w:r>
    </w:p>
    <w:p w:rsidR="003E1B5F" w:rsidRPr="007E3921" w:rsidRDefault="003E1B5F" w:rsidP="00642A46">
      <w:pPr>
        <w:pStyle w:val="aa"/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7E3921">
        <w:rPr>
          <w:rFonts w:ascii="Times New Roman" w:hAnsi="Times New Roman" w:cs="Times New Roman"/>
          <w:b/>
          <w:sz w:val="24"/>
          <w:szCs w:val="24"/>
        </w:rPr>
        <w:t>3680</w:t>
      </w:r>
      <w:r w:rsidR="002A18BD">
        <w:rPr>
          <w:rFonts w:ascii="Times New Roman" w:hAnsi="Times New Roman" w:cs="Times New Roman"/>
          <w:b/>
          <w:sz w:val="24"/>
          <w:szCs w:val="24"/>
        </w:rPr>
        <w:t>75</w:t>
      </w:r>
      <w:r w:rsidRPr="007E3921">
        <w:rPr>
          <w:rFonts w:ascii="Times New Roman" w:hAnsi="Times New Roman" w:cs="Times New Roman"/>
          <w:b/>
          <w:sz w:val="24"/>
          <w:szCs w:val="24"/>
        </w:rPr>
        <w:t>, Россия, Республика Дагестан, Муниципальное образование «Бабаюртов</w:t>
      </w:r>
      <w:r w:rsidR="00A45CBD">
        <w:rPr>
          <w:rFonts w:ascii="Times New Roman" w:hAnsi="Times New Roman" w:cs="Times New Roman"/>
          <w:b/>
          <w:sz w:val="24"/>
          <w:szCs w:val="24"/>
        </w:rPr>
        <w:t xml:space="preserve">ский район» с. </w:t>
      </w:r>
      <w:r w:rsidR="002A18BD">
        <w:rPr>
          <w:rFonts w:ascii="Times New Roman" w:hAnsi="Times New Roman" w:cs="Times New Roman"/>
          <w:b/>
          <w:sz w:val="24"/>
          <w:szCs w:val="24"/>
        </w:rPr>
        <w:t>Герменчик</w:t>
      </w:r>
      <w:r w:rsidR="007E3921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BD0779">
        <w:rPr>
          <w:rFonts w:ascii="Times New Roman" w:hAnsi="Times New Roman" w:cs="Times New Roman"/>
          <w:b/>
          <w:sz w:val="24"/>
          <w:szCs w:val="24"/>
        </w:rPr>
        <w:t>Исмаилова № 49.</w:t>
      </w:r>
    </w:p>
    <w:p w:rsidR="007E3921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921">
        <w:rPr>
          <w:rFonts w:ascii="Times New Roman" w:hAnsi="Times New Roman" w:cs="Times New Roman"/>
          <w:sz w:val="24"/>
          <w:szCs w:val="24"/>
        </w:rPr>
        <w:t>Тип образовательной организации</w:t>
      </w:r>
      <w:r w:rsidR="007E3921">
        <w:rPr>
          <w:rFonts w:ascii="Times New Roman" w:hAnsi="Times New Roman" w:cs="Times New Roman"/>
          <w:sz w:val="24"/>
          <w:szCs w:val="24"/>
        </w:rPr>
        <w:t>:</w:t>
      </w:r>
    </w:p>
    <w:p w:rsidR="003E1B5F" w:rsidRPr="007E3921" w:rsidRDefault="00A73582" w:rsidP="00642A46">
      <w:pPr>
        <w:pStyle w:val="aa"/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="00ED7E11" w:rsidRPr="007E39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3E1B5F" w:rsidRPr="007E3921">
        <w:rPr>
          <w:rFonts w:ascii="Times New Roman" w:hAnsi="Times New Roman" w:cs="Times New Roman"/>
          <w:sz w:val="24"/>
          <w:szCs w:val="24"/>
        </w:rPr>
        <w:t>.</w:t>
      </w:r>
    </w:p>
    <w:p w:rsidR="00A73582" w:rsidRDefault="00A73582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</w:t>
      </w:r>
    </w:p>
    <w:p w:rsidR="00A73582" w:rsidRPr="00A73582" w:rsidRDefault="00A73582" w:rsidP="00642A46">
      <w:pPr>
        <w:pStyle w:val="aa"/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казенное.</w:t>
      </w:r>
    </w:p>
    <w:p w:rsidR="00C204C0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204C0">
        <w:rPr>
          <w:rFonts w:ascii="Times New Roman" w:hAnsi="Times New Roman" w:cs="Times New Roman"/>
          <w:sz w:val="24"/>
          <w:szCs w:val="24"/>
        </w:rPr>
        <w:t>Вид образовательной организации</w:t>
      </w:r>
      <w:r w:rsidR="00C204C0">
        <w:rPr>
          <w:rFonts w:ascii="Times New Roman" w:hAnsi="Times New Roman" w:cs="Times New Roman"/>
          <w:sz w:val="24"/>
          <w:szCs w:val="24"/>
        </w:rPr>
        <w:t>:</w:t>
      </w:r>
    </w:p>
    <w:p w:rsidR="003E1B5F" w:rsidRPr="00C204C0" w:rsidRDefault="00C204C0" w:rsidP="00642A46">
      <w:pPr>
        <w:pStyle w:val="aa"/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A1888" w:rsidRPr="00C204C0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="003E1B5F" w:rsidRPr="00C204C0">
        <w:rPr>
          <w:rFonts w:ascii="Times New Roman" w:hAnsi="Times New Roman" w:cs="Times New Roman"/>
          <w:sz w:val="24"/>
          <w:szCs w:val="24"/>
        </w:rPr>
        <w:t>.</w:t>
      </w:r>
    </w:p>
    <w:p w:rsidR="00C204C0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204C0">
        <w:rPr>
          <w:rFonts w:ascii="Times New Roman" w:hAnsi="Times New Roman" w:cs="Times New Roman"/>
          <w:sz w:val="24"/>
          <w:szCs w:val="24"/>
        </w:rPr>
        <w:t>Организационно-правовая форма</w:t>
      </w:r>
      <w:r w:rsidR="00C204C0">
        <w:rPr>
          <w:rFonts w:ascii="Times New Roman" w:hAnsi="Times New Roman" w:cs="Times New Roman"/>
          <w:sz w:val="24"/>
          <w:szCs w:val="24"/>
        </w:rPr>
        <w:t>:</w:t>
      </w:r>
    </w:p>
    <w:p w:rsidR="003E1B5F" w:rsidRDefault="00C204C0" w:rsidP="00642A46">
      <w:pPr>
        <w:pStyle w:val="aa"/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D7E11" w:rsidRPr="00C204C0">
        <w:rPr>
          <w:rFonts w:ascii="Times New Roman" w:hAnsi="Times New Roman" w:cs="Times New Roman"/>
          <w:b/>
          <w:sz w:val="24"/>
          <w:szCs w:val="24"/>
        </w:rPr>
        <w:t>бщеобразовательное у</w:t>
      </w:r>
      <w:r w:rsidR="008A1888" w:rsidRPr="00C204C0">
        <w:rPr>
          <w:rFonts w:ascii="Times New Roman" w:hAnsi="Times New Roman" w:cs="Times New Roman"/>
          <w:b/>
          <w:sz w:val="24"/>
          <w:szCs w:val="24"/>
        </w:rPr>
        <w:t>чреждение</w:t>
      </w:r>
      <w:r w:rsidR="003E1B5F" w:rsidRPr="00C204C0">
        <w:rPr>
          <w:rFonts w:ascii="Times New Roman" w:hAnsi="Times New Roman" w:cs="Times New Roman"/>
          <w:sz w:val="24"/>
          <w:szCs w:val="24"/>
        </w:rPr>
        <w:t>.</w:t>
      </w:r>
    </w:p>
    <w:p w:rsidR="00A73582" w:rsidRDefault="00A73582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</w:rPr>
        <w:t>Школа</w:t>
      </w:r>
      <w:r w:rsidRPr="00A73582">
        <w:rPr>
          <w:rFonts w:ascii="Times New Roman" w:hAnsi="Times New Roman" w:cs="Times New Roman"/>
          <w:sz w:val="24"/>
          <w:szCs w:val="24"/>
        </w:rPr>
        <w:t xml:space="preserve"> является некоммерческой организацией и не ставит извлечение прибыли основной целью своей деятельности.</w:t>
      </w:r>
    </w:p>
    <w:p w:rsidR="00D8535C" w:rsidRDefault="00D8535C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8535C" w:rsidRDefault="00D8535C" w:rsidP="00642A46">
      <w:pPr>
        <w:pStyle w:val="aa"/>
        <w:numPr>
          <w:ilvl w:val="0"/>
          <w:numId w:val="5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конституционного права граждан Российской Федерации на получение общедоступного и бесплатного</w:t>
      </w:r>
      <w:r w:rsidRPr="00D853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дошкольного,  начального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основного общего и среднего общего 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интересах человека, семьи, общества и государства;</w:t>
      </w:r>
    </w:p>
    <w:p w:rsidR="00D8535C" w:rsidRDefault="00D8535C" w:rsidP="00642A46">
      <w:pPr>
        <w:pStyle w:val="aa"/>
        <w:numPr>
          <w:ilvl w:val="0"/>
          <w:numId w:val="5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самообразовании и получении дополнительного образования;</w:t>
      </w:r>
    </w:p>
    <w:p w:rsidR="00D8535C" w:rsidRPr="00A73582" w:rsidRDefault="00D8535C" w:rsidP="00642A46">
      <w:pPr>
        <w:pStyle w:val="aa"/>
        <w:numPr>
          <w:ilvl w:val="0"/>
          <w:numId w:val="5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отдыха граждан , создание условий для культурной, спортивной, и иной деятельности населения</w:t>
      </w:r>
      <w:r w:rsidR="00A600DB">
        <w:rPr>
          <w:rFonts w:ascii="Times New Roman" w:hAnsi="Times New Roman" w:cs="Times New Roman"/>
          <w:sz w:val="24"/>
          <w:szCs w:val="24"/>
        </w:rPr>
        <w:t>.</w:t>
      </w:r>
    </w:p>
    <w:p w:rsidR="00A73582" w:rsidRDefault="00A73582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филиалов и представительств не имеет.</w:t>
      </w:r>
    </w:p>
    <w:p w:rsidR="00A600DB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204C0">
        <w:rPr>
          <w:rFonts w:ascii="Times New Roman" w:hAnsi="Times New Roman" w:cs="Times New Roman"/>
          <w:sz w:val="24"/>
          <w:szCs w:val="24"/>
        </w:rPr>
        <w:t>Учредителем</w:t>
      </w:r>
      <w:r w:rsidR="00C204C0">
        <w:rPr>
          <w:rFonts w:ascii="Times New Roman" w:hAnsi="Times New Roman" w:cs="Times New Roman"/>
          <w:sz w:val="24"/>
          <w:szCs w:val="24"/>
        </w:rPr>
        <w:t xml:space="preserve"> </w:t>
      </w:r>
      <w:r w:rsidR="00C204C0" w:rsidRPr="000C7F75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C204C0">
        <w:rPr>
          <w:rFonts w:ascii="Times New Roman" w:hAnsi="Times New Roman" w:cs="Times New Roman"/>
          <w:sz w:val="24"/>
          <w:szCs w:val="24"/>
        </w:rPr>
        <w:t>является А</w:t>
      </w:r>
      <w:r w:rsidRPr="00C204C0">
        <w:rPr>
          <w:rFonts w:ascii="Times New Roman" w:hAnsi="Times New Roman" w:cs="Times New Roman"/>
          <w:sz w:val="24"/>
          <w:szCs w:val="24"/>
        </w:rPr>
        <w:t>дмин</w:t>
      </w:r>
      <w:r w:rsidR="00C204C0">
        <w:rPr>
          <w:rFonts w:ascii="Times New Roman" w:hAnsi="Times New Roman" w:cs="Times New Roman"/>
          <w:sz w:val="24"/>
          <w:szCs w:val="24"/>
        </w:rPr>
        <w:t>истрация муниципального района "</w:t>
      </w:r>
      <w:r w:rsidRPr="00C204C0">
        <w:rPr>
          <w:rFonts w:ascii="Times New Roman" w:hAnsi="Times New Roman" w:cs="Times New Roman"/>
          <w:sz w:val="24"/>
          <w:szCs w:val="24"/>
        </w:rPr>
        <w:t>Бабаюртовский рай</w:t>
      </w:r>
      <w:r w:rsidR="00C204C0">
        <w:rPr>
          <w:rFonts w:ascii="Times New Roman" w:hAnsi="Times New Roman" w:cs="Times New Roman"/>
          <w:sz w:val="24"/>
          <w:szCs w:val="24"/>
        </w:rPr>
        <w:t>он"</w:t>
      </w:r>
      <w:r w:rsidRPr="00C204C0">
        <w:rPr>
          <w:rFonts w:ascii="Times New Roman" w:hAnsi="Times New Roman" w:cs="Times New Roman"/>
          <w:sz w:val="24"/>
          <w:szCs w:val="24"/>
        </w:rPr>
        <w:t>. Функции и полн</w:t>
      </w:r>
      <w:r w:rsidR="00A73582">
        <w:rPr>
          <w:rFonts w:ascii="Times New Roman" w:hAnsi="Times New Roman" w:cs="Times New Roman"/>
          <w:sz w:val="24"/>
          <w:szCs w:val="24"/>
        </w:rPr>
        <w:t>омочия учредителя осуществляет Отдел образования А</w:t>
      </w:r>
      <w:r w:rsidRPr="00C204C0">
        <w:rPr>
          <w:rFonts w:ascii="Times New Roman" w:hAnsi="Times New Roman" w:cs="Times New Roman"/>
          <w:sz w:val="24"/>
          <w:szCs w:val="24"/>
        </w:rPr>
        <w:t>дминистрации му</w:t>
      </w:r>
      <w:r w:rsidR="00C204C0">
        <w:rPr>
          <w:rFonts w:ascii="Times New Roman" w:hAnsi="Times New Roman" w:cs="Times New Roman"/>
          <w:sz w:val="24"/>
          <w:szCs w:val="24"/>
        </w:rPr>
        <w:t>ниципального района "Бабаюртовский район" (далее – У</w:t>
      </w:r>
      <w:r w:rsidRPr="00C204C0">
        <w:rPr>
          <w:rFonts w:ascii="Times New Roman" w:hAnsi="Times New Roman" w:cs="Times New Roman"/>
          <w:sz w:val="24"/>
          <w:szCs w:val="24"/>
        </w:rPr>
        <w:t xml:space="preserve">чредитель), </w:t>
      </w:r>
      <w:r w:rsidR="00C204C0">
        <w:rPr>
          <w:rFonts w:ascii="Times New Roman" w:hAnsi="Times New Roman" w:cs="Times New Roman"/>
          <w:sz w:val="24"/>
          <w:szCs w:val="24"/>
        </w:rPr>
        <w:t>расположенный</w:t>
      </w:r>
      <w:r w:rsidRPr="00C204C0">
        <w:rPr>
          <w:rFonts w:ascii="Times New Roman" w:hAnsi="Times New Roman" w:cs="Times New Roman"/>
          <w:sz w:val="24"/>
          <w:szCs w:val="24"/>
        </w:rPr>
        <w:t xml:space="preserve"> по адресу: 368060, </w:t>
      </w:r>
      <w:r w:rsidR="00C204C0">
        <w:rPr>
          <w:rFonts w:ascii="Times New Roman" w:hAnsi="Times New Roman" w:cs="Times New Roman"/>
          <w:sz w:val="24"/>
          <w:szCs w:val="24"/>
        </w:rPr>
        <w:t xml:space="preserve">РОССИЯ, Республика Дагестан, МО "Бабаюртоский район", </w:t>
      </w:r>
      <w:r w:rsidRPr="00C204C0">
        <w:rPr>
          <w:rFonts w:ascii="Times New Roman" w:hAnsi="Times New Roman" w:cs="Times New Roman"/>
          <w:sz w:val="24"/>
          <w:szCs w:val="24"/>
        </w:rPr>
        <w:t>с. Бабаюрт,</w:t>
      </w:r>
    </w:p>
    <w:p w:rsidR="00C204C0" w:rsidRPr="00A600DB" w:rsidRDefault="003E1B5F" w:rsidP="00642A46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00DB">
        <w:rPr>
          <w:rFonts w:ascii="Times New Roman" w:hAnsi="Times New Roman" w:cs="Times New Roman"/>
          <w:sz w:val="24"/>
          <w:szCs w:val="24"/>
        </w:rPr>
        <w:t xml:space="preserve"> ул. Ленина 29.</w:t>
      </w:r>
    </w:p>
    <w:p w:rsidR="00C204C0" w:rsidRPr="00C204C0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204C0"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="00C204C0">
        <w:rPr>
          <w:rFonts w:ascii="Times New Roman" w:hAnsi="Times New Roman" w:cs="Times New Roman"/>
          <w:sz w:val="24"/>
          <w:szCs w:val="24"/>
        </w:rPr>
        <w:t xml:space="preserve"> </w:t>
      </w:r>
      <w:r w:rsidR="00C204C0"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 w:rsidR="00C204C0">
        <w:rPr>
          <w:rFonts w:ascii="Times New Roman" w:hAnsi="Times New Roman" w:cs="Times New Roman"/>
          <w:sz w:val="24"/>
          <w:szCs w:val="24"/>
        </w:rPr>
        <w:t xml:space="preserve"> является А</w:t>
      </w:r>
      <w:r w:rsidRPr="00C204C0">
        <w:rPr>
          <w:rFonts w:ascii="Times New Roman" w:hAnsi="Times New Roman" w:cs="Times New Roman"/>
          <w:sz w:val="24"/>
          <w:szCs w:val="24"/>
        </w:rPr>
        <w:t>дминистрация муниципально</w:t>
      </w:r>
      <w:r w:rsidR="00C204C0">
        <w:rPr>
          <w:rFonts w:ascii="Times New Roman" w:hAnsi="Times New Roman" w:cs="Times New Roman"/>
          <w:sz w:val="24"/>
          <w:szCs w:val="24"/>
        </w:rPr>
        <w:t>го района "</w:t>
      </w:r>
      <w:r w:rsidRPr="00C204C0">
        <w:rPr>
          <w:rFonts w:ascii="Times New Roman" w:hAnsi="Times New Roman" w:cs="Times New Roman"/>
          <w:sz w:val="24"/>
          <w:szCs w:val="24"/>
        </w:rPr>
        <w:t>Бабаю</w:t>
      </w:r>
      <w:r w:rsidRPr="00C204C0">
        <w:rPr>
          <w:rFonts w:ascii="Times New Roman" w:hAnsi="Times New Roman" w:cs="Times New Roman"/>
          <w:sz w:val="24"/>
          <w:szCs w:val="24"/>
        </w:rPr>
        <w:t>р</w:t>
      </w:r>
      <w:r w:rsidR="00C204C0">
        <w:rPr>
          <w:rFonts w:ascii="Times New Roman" w:hAnsi="Times New Roman" w:cs="Times New Roman"/>
          <w:sz w:val="24"/>
          <w:szCs w:val="24"/>
        </w:rPr>
        <w:t>товский район"</w:t>
      </w:r>
      <w:r w:rsidRPr="00C204C0">
        <w:rPr>
          <w:rFonts w:ascii="Times New Roman" w:hAnsi="Times New Roman" w:cs="Times New Roman"/>
          <w:sz w:val="24"/>
          <w:szCs w:val="24"/>
        </w:rPr>
        <w:t>. Функции и полномочия собственника имущества осуществляет</w:t>
      </w:r>
      <w:r w:rsidRPr="00C20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04C0">
        <w:rPr>
          <w:rFonts w:ascii="Times New Roman" w:hAnsi="Times New Roman" w:cs="Times New Roman"/>
          <w:sz w:val="24"/>
        </w:rPr>
        <w:t>Управление ЖКХ, а</w:t>
      </w:r>
      <w:r w:rsidRPr="00C204C0">
        <w:rPr>
          <w:rFonts w:ascii="Times New Roman" w:hAnsi="Times New Roman" w:cs="Times New Roman"/>
          <w:sz w:val="24"/>
        </w:rPr>
        <w:t>р</w:t>
      </w:r>
      <w:r w:rsidRPr="00C204C0">
        <w:rPr>
          <w:rFonts w:ascii="Times New Roman" w:hAnsi="Times New Roman" w:cs="Times New Roman"/>
          <w:sz w:val="24"/>
        </w:rPr>
        <w:t>хитектуры и строительства, транспорта и дорожной деятельности, земельных и имущественных отн</w:t>
      </w:r>
      <w:r w:rsidRPr="00C204C0">
        <w:rPr>
          <w:rFonts w:ascii="Times New Roman" w:hAnsi="Times New Roman" w:cs="Times New Roman"/>
          <w:sz w:val="24"/>
        </w:rPr>
        <w:t>о</w:t>
      </w:r>
      <w:r w:rsidRPr="00C204C0">
        <w:rPr>
          <w:rFonts w:ascii="Times New Roman" w:hAnsi="Times New Roman" w:cs="Times New Roman"/>
          <w:sz w:val="24"/>
        </w:rPr>
        <w:t>шений, взаимодействия с органами местного самоуправления, энерго и газонадзора.</w:t>
      </w:r>
    </w:p>
    <w:p w:rsidR="003E1B5F" w:rsidRDefault="00C204C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</w:rPr>
        <w:t>Школа</w:t>
      </w:r>
      <w:r w:rsidR="003E1B5F" w:rsidRPr="00C204C0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руководствуется: </w:t>
      </w:r>
      <w:r w:rsidR="003E1B5F" w:rsidRPr="00C204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031B40" w:rsidRPr="003E1B5F" w:rsidRDefault="00031B4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Кодексами Российской Федерации;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Федеральным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и закона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Законом  Республики Дагестан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указами и распоряжениями Президента Российской Федерации;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постановлениями и распоряжениями Правительства Российской Федерации;</w:t>
      </w:r>
    </w:p>
    <w:p w:rsidR="00C204C0" w:rsidRPr="003E1B5F" w:rsidRDefault="00031B4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Федеральными и Региональными нормативными правовыми актами регламентирующих деятел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образовательных организации,</w:t>
      </w:r>
      <w:r w:rsidRPr="00031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реализующих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общеобразовательные программы   дошкольного,  начального общего, основного общего и  среднего   общего   образования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Федеральным компонентом государственного стандарта общего образования;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законами  Республики Дагестан;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указ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ами  и распоряжениями Главы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Дагестан;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постановлениями Правительства  Республики Дагестан;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становлениями и распоряжениями А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дмини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страции  муниципального района "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Бабаюртов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ский  район"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  депутатов 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"</w:t>
      </w:r>
      <w:r w:rsidR="00031B40" w:rsidRPr="003E1B5F">
        <w:rPr>
          <w:rFonts w:ascii="Times New Roman" w:hAnsi="Times New Roman" w:cs="Times New Roman"/>
          <w:sz w:val="24"/>
          <w:szCs w:val="24"/>
          <w:lang w:eastAsia="ru-RU"/>
        </w:rPr>
        <w:t>Бабаюртов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ский  район"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1B40" w:rsidRDefault="00031B4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031B40">
        <w:rPr>
          <w:rFonts w:ascii="Times New Roman" w:hAnsi="Times New Roman" w:cs="Times New Roman"/>
          <w:sz w:val="24"/>
          <w:szCs w:val="24"/>
          <w:lang w:eastAsia="ru-RU"/>
        </w:rPr>
        <w:t>Положением об Управлении образования А</w:t>
      </w:r>
      <w:r w:rsidR="00C204C0" w:rsidRPr="00031B4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031B40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204C0" w:rsidRPr="00031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Бабаюрто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  район"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204C0" w:rsidRPr="00031B40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031B40">
        <w:rPr>
          <w:rFonts w:ascii="Times New Roman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031B40" w:rsidRPr="00031B4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Администрации муниципального района 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031B40" w:rsidRPr="003E1B5F">
        <w:rPr>
          <w:rFonts w:ascii="Times New Roman" w:hAnsi="Times New Roman" w:cs="Times New Roman"/>
          <w:sz w:val="24"/>
          <w:szCs w:val="24"/>
          <w:lang w:eastAsia="ru-RU"/>
        </w:rPr>
        <w:t>Бабаюртов</w:t>
      </w:r>
      <w:r w:rsidR="00031B40">
        <w:rPr>
          <w:rFonts w:ascii="Times New Roman" w:hAnsi="Times New Roman" w:cs="Times New Roman"/>
          <w:sz w:val="24"/>
          <w:szCs w:val="24"/>
          <w:lang w:eastAsia="ru-RU"/>
        </w:rPr>
        <w:t>ский  район"</w:t>
      </w:r>
      <w:r w:rsidRPr="00031B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правилами</w:t>
      </w:r>
      <w:r w:rsidR="00B275EC">
        <w:rPr>
          <w:rFonts w:ascii="Times New Roman" w:hAnsi="Times New Roman" w:cs="Times New Roman"/>
          <w:sz w:val="24"/>
          <w:szCs w:val="24"/>
          <w:lang w:eastAsia="ru-RU"/>
        </w:rPr>
        <w:t>, инструкциями, методическими рекомендациями федеральных и региональных органов исполнительной власти, а также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нормами охраны труда, техники безопасности</w:t>
      </w:r>
      <w:r w:rsidR="00B275EC">
        <w:rPr>
          <w:rFonts w:ascii="Times New Roman" w:hAnsi="Times New Roman" w:cs="Times New Roman"/>
          <w:sz w:val="24"/>
          <w:szCs w:val="24"/>
          <w:lang w:eastAsia="ru-RU"/>
        </w:rPr>
        <w:t>, санитарных пр</w:t>
      </w:r>
      <w:r w:rsidR="00B275E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275EC">
        <w:rPr>
          <w:rFonts w:ascii="Times New Roman" w:hAnsi="Times New Roman" w:cs="Times New Roman"/>
          <w:sz w:val="24"/>
          <w:szCs w:val="24"/>
          <w:lang w:eastAsia="ru-RU"/>
        </w:rPr>
        <w:t xml:space="preserve">вил и норм, антитеррористической и 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противопожар</w:t>
      </w:r>
      <w:r w:rsidR="00B275EC">
        <w:rPr>
          <w:rFonts w:ascii="Times New Roman" w:hAnsi="Times New Roman" w:cs="Times New Roman"/>
          <w:sz w:val="24"/>
          <w:szCs w:val="24"/>
          <w:lang w:eastAsia="ru-RU"/>
        </w:rPr>
        <w:t>ной защищенности объектов образования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t>настоящим Уставом;</w:t>
      </w:r>
    </w:p>
    <w:p w:rsidR="00C204C0" w:rsidRPr="003E1B5F" w:rsidRDefault="00C204C0" w:rsidP="00642A46">
      <w:pPr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3E1B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локальными </w:t>
      </w:r>
      <w:r w:rsidR="00B275EC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нормативными 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правовыми актами</w:t>
      </w:r>
      <w:r w:rsidR="00B27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75EC"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Школы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275EC" w:rsidRDefault="00B275EC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E1B5F" w:rsidRPr="00B275EC">
        <w:rPr>
          <w:rFonts w:ascii="Times New Roman" w:hAnsi="Times New Roman" w:cs="Times New Roman"/>
          <w:sz w:val="24"/>
          <w:szCs w:val="24"/>
        </w:rPr>
        <w:t>является муниципа</w:t>
      </w:r>
      <w:r>
        <w:rPr>
          <w:rFonts w:ascii="Times New Roman" w:hAnsi="Times New Roman" w:cs="Times New Roman"/>
          <w:sz w:val="24"/>
          <w:szCs w:val="24"/>
        </w:rPr>
        <w:t>льной казен</w:t>
      </w:r>
      <w:r w:rsidR="003E1B5F" w:rsidRPr="00B275EC">
        <w:rPr>
          <w:rFonts w:ascii="Times New Roman" w:hAnsi="Times New Roman" w:cs="Times New Roman"/>
          <w:sz w:val="24"/>
          <w:szCs w:val="24"/>
        </w:rPr>
        <w:t xml:space="preserve">ной общеобразовательной организацией, созданный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мини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страцией муниципального района "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Бабаюртов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ский  район" </w:t>
      </w:r>
      <w:r w:rsidR="003E1B5F" w:rsidRPr="00B275EC">
        <w:rPr>
          <w:rFonts w:ascii="Times New Roman" w:hAnsi="Times New Roman" w:cs="Times New Roman"/>
          <w:sz w:val="24"/>
          <w:szCs w:val="24"/>
        </w:rPr>
        <w:t xml:space="preserve">для оказания </w:t>
      </w:r>
      <w:r w:rsidR="00621E82">
        <w:rPr>
          <w:rFonts w:ascii="Times New Roman" w:hAnsi="Times New Roman" w:cs="Times New Roman"/>
          <w:sz w:val="24"/>
          <w:szCs w:val="24"/>
        </w:rPr>
        <w:t>государственных (мун</w:t>
      </w:r>
      <w:r w:rsidR="00621E82">
        <w:rPr>
          <w:rFonts w:ascii="Times New Roman" w:hAnsi="Times New Roman" w:cs="Times New Roman"/>
          <w:sz w:val="24"/>
          <w:szCs w:val="24"/>
        </w:rPr>
        <w:t>и</w:t>
      </w:r>
      <w:r w:rsidR="00621E82">
        <w:rPr>
          <w:rFonts w:ascii="Times New Roman" w:hAnsi="Times New Roman" w:cs="Times New Roman"/>
          <w:sz w:val="24"/>
          <w:szCs w:val="24"/>
        </w:rPr>
        <w:t xml:space="preserve">ципальных) </w:t>
      </w:r>
      <w:r w:rsidR="003E1B5F" w:rsidRPr="00B275EC">
        <w:rPr>
          <w:rFonts w:ascii="Times New Roman" w:hAnsi="Times New Roman" w:cs="Times New Roman"/>
          <w:sz w:val="24"/>
          <w:szCs w:val="24"/>
        </w:rPr>
        <w:t>услуг, выполнения работ в целях обеспечения реализации предусмотренных законодател</w:t>
      </w:r>
      <w:r w:rsidR="003E1B5F" w:rsidRPr="00B275EC">
        <w:rPr>
          <w:rFonts w:ascii="Times New Roman" w:hAnsi="Times New Roman" w:cs="Times New Roman"/>
          <w:sz w:val="24"/>
          <w:szCs w:val="24"/>
        </w:rPr>
        <w:t>ь</w:t>
      </w:r>
      <w:r w:rsidR="003E1B5F" w:rsidRPr="00B275EC">
        <w:rPr>
          <w:rFonts w:ascii="Times New Roman" w:hAnsi="Times New Roman" w:cs="Times New Roman"/>
          <w:sz w:val="24"/>
          <w:szCs w:val="24"/>
        </w:rPr>
        <w:t>ством Российской Федерации полномочий органов государственной власти в сфере образования.</w:t>
      </w:r>
    </w:p>
    <w:p w:rsidR="00C72279" w:rsidRPr="005006C1" w:rsidRDefault="00C72279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 xml:space="preserve">В </w:t>
      </w:r>
      <w:r w:rsidRPr="005006C1">
        <w:rPr>
          <w:rFonts w:ascii="Times New Roman" w:hAnsi="Times New Roman" w:cs="Times New Roman"/>
          <w:b/>
          <w:sz w:val="24"/>
          <w:szCs w:val="24"/>
        </w:rPr>
        <w:t xml:space="preserve">Школе </w:t>
      </w:r>
      <w:r w:rsidR="005006C1" w:rsidRPr="005006C1">
        <w:rPr>
          <w:rFonts w:ascii="Times New Roman" w:hAnsi="Times New Roman" w:cs="Times New Roman"/>
          <w:sz w:val="24"/>
          <w:szCs w:val="24"/>
        </w:rPr>
        <w:t>функционируют</w:t>
      </w:r>
      <w:r w:rsidRPr="005006C1">
        <w:rPr>
          <w:rFonts w:ascii="Times New Roman" w:hAnsi="Times New Roman" w:cs="Times New Roman"/>
          <w:sz w:val="24"/>
          <w:szCs w:val="24"/>
        </w:rPr>
        <w:t xml:space="preserve"> следующие объекты инфраструктуры:</w:t>
      </w:r>
    </w:p>
    <w:p w:rsidR="00C72279" w:rsidRPr="005006C1" w:rsidRDefault="00C72279" w:rsidP="00C72279">
      <w:pPr>
        <w:pStyle w:val="aa"/>
        <w:numPr>
          <w:ilvl w:val="0"/>
          <w:numId w:val="63"/>
        </w:numPr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>медицинский пункт;</w:t>
      </w:r>
    </w:p>
    <w:p w:rsidR="00C72279" w:rsidRPr="005006C1" w:rsidRDefault="00C72279" w:rsidP="00C72279">
      <w:pPr>
        <w:pStyle w:val="aa"/>
        <w:numPr>
          <w:ilvl w:val="0"/>
          <w:numId w:val="63"/>
        </w:numPr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>столовая (пищеблок);</w:t>
      </w:r>
    </w:p>
    <w:p w:rsidR="00C72279" w:rsidRPr="005006C1" w:rsidRDefault="00C72279" w:rsidP="00C72279">
      <w:pPr>
        <w:pStyle w:val="aa"/>
        <w:numPr>
          <w:ilvl w:val="0"/>
          <w:numId w:val="63"/>
        </w:numPr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>библиотека</w:t>
      </w:r>
      <w:r w:rsidR="005006C1">
        <w:rPr>
          <w:rFonts w:ascii="Times New Roman" w:hAnsi="Times New Roman" w:cs="Times New Roman"/>
          <w:sz w:val="24"/>
          <w:szCs w:val="24"/>
        </w:rPr>
        <w:t xml:space="preserve"> (медиатека)</w:t>
      </w:r>
      <w:r w:rsidRPr="005006C1">
        <w:rPr>
          <w:rFonts w:ascii="Times New Roman" w:hAnsi="Times New Roman" w:cs="Times New Roman"/>
          <w:sz w:val="24"/>
          <w:szCs w:val="24"/>
        </w:rPr>
        <w:t>.</w:t>
      </w:r>
    </w:p>
    <w:p w:rsidR="00B42872" w:rsidRDefault="00B275EC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</w:rPr>
        <w:t>Школа</w:t>
      </w:r>
      <w:r w:rsidR="000C7F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 xml:space="preserve">имеет в оперативном управлении закрепленные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дмини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страцией  муниципального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она "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Бабаюртов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  район"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 xml:space="preserve"> объекты собственности, лицевой счет в Управлении Федерального казн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 xml:space="preserve">чейства по  </w:t>
      </w:r>
      <w:r w:rsidR="00EE5862">
        <w:rPr>
          <w:rFonts w:ascii="Times New Roman" w:hAnsi="Times New Roman" w:cs="Times New Roman"/>
          <w:sz w:val="24"/>
          <w:szCs w:val="24"/>
          <w:lang w:eastAsia="ru-RU"/>
        </w:rPr>
        <w:t>Республике Дагестан в Муниципальном образованиии (МО)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"Бабаюртовский район"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, кру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 xml:space="preserve">лую </w:t>
      </w:r>
      <w:r w:rsidR="003E1B5F" w:rsidRPr="00EE5862">
        <w:rPr>
          <w:rFonts w:ascii="Times New Roman" w:hAnsi="Times New Roman" w:cs="Times New Roman"/>
          <w:sz w:val="24"/>
          <w:szCs w:val="24"/>
          <w:lang w:eastAsia="ru-RU"/>
        </w:rPr>
        <w:t>печать с изображением герба Российской Федерации со своим наименованием, штамп, вы</w:t>
      </w:r>
      <w:r w:rsidR="00DD5750" w:rsidRPr="00EE5862">
        <w:rPr>
          <w:rFonts w:ascii="Times New Roman" w:hAnsi="Times New Roman" w:cs="Times New Roman"/>
          <w:sz w:val="24"/>
          <w:szCs w:val="24"/>
          <w:lang w:eastAsia="ru-RU"/>
        </w:rPr>
        <w:t>веску, символику</w:t>
      </w:r>
      <w:r w:rsidR="003E1B5F" w:rsidRPr="00EE5862">
        <w:rPr>
          <w:rFonts w:ascii="Times New Roman" w:hAnsi="Times New Roman" w:cs="Times New Roman"/>
          <w:sz w:val="24"/>
          <w:szCs w:val="24"/>
          <w:lang w:eastAsia="ru-RU"/>
        </w:rPr>
        <w:t>, гимн, знамя и иную символику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, может от своего имени приобретать и осуществлять имущ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ственные и неимущественные права, выступать истцом и ответчиком в судах в соответствии с закон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дательством Российской Федерации</w:t>
      </w:r>
      <w:r w:rsidR="00B428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2872" w:rsidRDefault="00B42872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Школа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юридическим лицом в части ведения финансово-хозяйственной деятельности, предусмот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ренной настоящим У</w:t>
      </w:r>
      <w:r w:rsidR="003E1B5F" w:rsidRPr="00B275EC">
        <w:rPr>
          <w:rFonts w:ascii="Times New Roman" w:hAnsi="Times New Roman" w:cs="Times New Roman"/>
          <w:sz w:val="24"/>
          <w:szCs w:val="24"/>
          <w:lang w:eastAsia="ru-RU"/>
        </w:rPr>
        <w:t>ставом и направленной на организацию образовательного процес</w:t>
      </w:r>
      <w:r>
        <w:rPr>
          <w:rFonts w:ascii="Times New Roman" w:hAnsi="Times New Roman" w:cs="Times New Roman"/>
          <w:sz w:val="24"/>
          <w:szCs w:val="24"/>
          <w:lang w:eastAsia="ru-RU"/>
        </w:rPr>
        <w:t>са.</w:t>
      </w:r>
    </w:p>
    <w:p w:rsidR="00B42872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275EC">
        <w:rPr>
          <w:rFonts w:ascii="Times New Roman" w:hAnsi="Times New Roman" w:cs="Times New Roman"/>
          <w:sz w:val="24"/>
          <w:szCs w:val="24"/>
        </w:rPr>
        <w:t>Права юридического лица у</w:t>
      </w:r>
      <w:r w:rsidR="00B42872">
        <w:rPr>
          <w:rFonts w:ascii="Times New Roman" w:hAnsi="Times New Roman" w:cs="Times New Roman"/>
          <w:sz w:val="24"/>
          <w:szCs w:val="24"/>
        </w:rPr>
        <w:t xml:space="preserve"> </w:t>
      </w:r>
      <w:r w:rsidR="00B42872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="00B42872">
        <w:rPr>
          <w:rFonts w:ascii="Times New Roman" w:hAnsi="Times New Roman" w:cs="Times New Roman"/>
          <w:sz w:val="24"/>
          <w:szCs w:val="24"/>
        </w:rPr>
        <w:t>,</w:t>
      </w:r>
      <w:r w:rsidRPr="00B275EC">
        <w:rPr>
          <w:rFonts w:ascii="Times New Roman" w:hAnsi="Times New Roman" w:cs="Times New Roman"/>
          <w:sz w:val="24"/>
          <w:szCs w:val="24"/>
        </w:rPr>
        <w:t xml:space="preserve"> в части ведения уставной деятельности, а также администр</w:t>
      </w:r>
      <w:r w:rsidRPr="00B275EC">
        <w:rPr>
          <w:rFonts w:ascii="Times New Roman" w:hAnsi="Times New Roman" w:cs="Times New Roman"/>
          <w:sz w:val="24"/>
          <w:szCs w:val="24"/>
        </w:rPr>
        <w:t>а</w:t>
      </w:r>
      <w:r w:rsidRPr="00B275EC">
        <w:rPr>
          <w:rFonts w:ascii="Times New Roman" w:hAnsi="Times New Roman" w:cs="Times New Roman"/>
          <w:sz w:val="24"/>
          <w:szCs w:val="24"/>
        </w:rPr>
        <w:t>тивной и финансово-хозяйственной деятельности возникают с момента ее государственной регистр</w:t>
      </w:r>
      <w:r w:rsidRPr="00B275EC">
        <w:rPr>
          <w:rFonts w:ascii="Times New Roman" w:hAnsi="Times New Roman" w:cs="Times New Roman"/>
          <w:sz w:val="24"/>
          <w:szCs w:val="24"/>
        </w:rPr>
        <w:t>а</w:t>
      </w:r>
      <w:r w:rsidRPr="00B275EC">
        <w:rPr>
          <w:rFonts w:ascii="Times New Roman" w:hAnsi="Times New Roman" w:cs="Times New Roman"/>
          <w:sz w:val="24"/>
          <w:szCs w:val="24"/>
        </w:rPr>
        <w:t>ции.</w:t>
      </w:r>
    </w:p>
    <w:p w:rsidR="00B42872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42872">
        <w:rPr>
          <w:rFonts w:ascii="Times New Roman" w:hAnsi="Times New Roman" w:cs="Times New Roman"/>
          <w:sz w:val="24"/>
          <w:szCs w:val="24"/>
        </w:rPr>
        <w:t>Право на ведение образовательной деятельности в сфере дошкольного, начального общего, о</w:t>
      </w:r>
      <w:r w:rsidRPr="00B42872">
        <w:rPr>
          <w:rFonts w:ascii="Times New Roman" w:hAnsi="Times New Roman" w:cs="Times New Roman"/>
          <w:sz w:val="24"/>
          <w:szCs w:val="24"/>
        </w:rPr>
        <w:t>с</w:t>
      </w:r>
      <w:r w:rsidRPr="00B42872">
        <w:rPr>
          <w:rFonts w:ascii="Times New Roman" w:hAnsi="Times New Roman" w:cs="Times New Roman"/>
          <w:sz w:val="24"/>
          <w:szCs w:val="24"/>
        </w:rPr>
        <w:t>новного общего, среднего общего образования и льготы, установленные законодательством Российской Федерации, возникают у</w:t>
      </w:r>
      <w:r w:rsidR="00B42872">
        <w:rPr>
          <w:rFonts w:ascii="Times New Roman" w:hAnsi="Times New Roman" w:cs="Times New Roman"/>
          <w:sz w:val="24"/>
          <w:szCs w:val="24"/>
        </w:rPr>
        <w:t xml:space="preserve"> </w:t>
      </w:r>
      <w:r w:rsidR="00B42872"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 w:rsidRPr="00B42872">
        <w:rPr>
          <w:rFonts w:ascii="Times New Roman" w:hAnsi="Times New Roman" w:cs="Times New Roman"/>
          <w:sz w:val="24"/>
          <w:szCs w:val="24"/>
        </w:rPr>
        <w:t xml:space="preserve"> с момента выдачи ей соответствующей лицензии.</w:t>
      </w:r>
    </w:p>
    <w:p w:rsidR="00363234" w:rsidRDefault="003E1B5F" w:rsidP="00363234">
      <w:pPr>
        <w:pStyle w:val="a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42872">
        <w:rPr>
          <w:rFonts w:ascii="Times New Roman" w:hAnsi="Times New Roman" w:cs="Times New Roman"/>
          <w:sz w:val="24"/>
          <w:szCs w:val="24"/>
        </w:rPr>
        <w:t>Право на выдачу выпускникам документа об образовании государст</w:t>
      </w:r>
      <w:r w:rsidR="00DD5750">
        <w:rPr>
          <w:rFonts w:ascii="Times New Roman" w:hAnsi="Times New Roman" w:cs="Times New Roman"/>
          <w:sz w:val="24"/>
          <w:szCs w:val="24"/>
        </w:rPr>
        <w:t>венного образца</w:t>
      </w:r>
      <w:r w:rsidRPr="00B42872">
        <w:rPr>
          <w:rFonts w:ascii="Times New Roman" w:hAnsi="Times New Roman" w:cs="Times New Roman"/>
          <w:sz w:val="24"/>
          <w:szCs w:val="24"/>
        </w:rPr>
        <w:t xml:space="preserve"> возникает у </w:t>
      </w:r>
      <w:r w:rsidR="00B42872"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 w:rsidRPr="00B42872">
        <w:rPr>
          <w:rFonts w:ascii="Times New Roman" w:hAnsi="Times New Roman" w:cs="Times New Roman"/>
          <w:sz w:val="24"/>
          <w:szCs w:val="24"/>
        </w:rPr>
        <w:t xml:space="preserve"> с момента государственной аккредитации, подтвержденной соответствующим </w:t>
      </w:r>
      <w:r w:rsidRPr="00363234">
        <w:rPr>
          <w:rFonts w:ascii="Times New Roman" w:hAnsi="Times New Roman" w:cs="Times New Roman"/>
          <w:sz w:val="24"/>
          <w:szCs w:val="24"/>
        </w:rPr>
        <w:t>свидетельством.</w:t>
      </w:r>
    </w:p>
    <w:p w:rsidR="00363234" w:rsidRPr="005006C1" w:rsidRDefault="00363234" w:rsidP="00363234">
      <w:pPr>
        <w:pStyle w:val="a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t>Школа</w:t>
      </w:r>
      <w:r w:rsidRPr="005006C1">
        <w:rPr>
          <w:rFonts w:ascii="Times New Roman" w:hAnsi="Times New Roman" w:cs="Times New Roman"/>
          <w:sz w:val="24"/>
          <w:szCs w:val="24"/>
        </w:rPr>
        <w:t xml:space="preserve"> проходит государственную аккредитацию в соответствии </w:t>
      </w:r>
      <w:r w:rsidR="003165E6" w:rsidRPr="005006C1">
        <w:rPr>
          <w:rFonts w:ascii="Times New Roman" w:hAnsi="Times New Roman" w:cs="Times New Roman"/>
          <w:sz w:val="24"/>
          <w:szCs w:val="24"/>
        </w:rPr>
        <w:t xml:space="preserve">с </w:t>
      </w:r>
      <w:r w:rsidRPr="005006C1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 и другими нормативными правов</w:t>
      </w:r>
      <w:r w:rsidRPr="005006C1">
        <w:rPr>
          <w:rFonts w:ascii="Times New Roman" w:hAnsi="Times New Roman" w:cs="Times New Roman"/>
          <w:sz w:val="24"/>
          <w:szCs w:val="24"/>
        </w:rPr>
        <w:t>ы</w:t>
      </w:r>
      <w:r w:rsidRPr="005006C1">
        <w:rPr>
          <w:rFonts w:ascii="Times New Roman" w:hAnsi="Times New Roman" w:cs="Times New Roman"/>
          <w:sz w:val="24"/>
          <w:szCs w:val="24"/>
        </w:rPr>
        <w:t>ми актами Российской Федерации.</w:t>
      </w:r>
    </w:p>
    <w:p w:rsidR="00363234" w:rsidRPr="005006C1" w:rsidRDefault="00363234" w:rsidP="0036323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tab/>
        <w:t xml:space="preserve">Школа </w:t>
      </w:r>
      <w:r w:rsidRPr="005006C1">
        <w:rPr>
          <w:rFonts w:ascii="Times New Roman" w:hAnsi="Times New Roman" w:cs="Times New Roman"/>
          <w:sz w:val="24"/>
          <w:szCs w:val="24"/>
        </w:rPr>
        <w:t>может получить общественную аккредитацию в различных российских, иностранных и международных организациях.</w:t>
      </w:r>
    </w:p>
    <w:p w:rsidR="00EB1C5C" w:rsidRPr="005006C1" w:rsidRDefault="00363234" w:rsidP="00EB1C5C">
      <w:pPr>
        <w:pStyle w:val="a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Pr="005006C1">
        <w:rPr>
          <w:rFonts w:ascii="Times New Roman" w:hAnsi="Times New Roman" w:cs="Times New Roman"/>
          <w:sz w:val="24"/>
          <w:szCs w:val="24"/>
        </w:rPr>
        <w:t>формирует аттестационные комиссии для проведения аттестации педагогических рабо</w:t>
      </w:r>
      <w:r w:rsidRPr="005006C1">
        <w:rPr>
          <w:rFonts w:ascii="Times New Roman" w:hAnsi="Times New Roman" w:cs="Times New Roman"/>
          <w:sz w:val="24"/>
          <w:szCs w:val="24"/>
        </w:rPr>
        <w:t>т</w:t>
      </w:r>
      <w:r w:rsidRPr="005006C1">
        <w:rPr>
          <w:rFonts w:ascii="Times New Roman" w:hAnsi="Times New Roman" w:cs="Times New Roman"/>
          <w:sz w:val="24"/>
          <w:szCs w:val="24"/>
        </w:rPr>
        <w:t>ников в целях подтверждения соответствия педаг</w:t>
      </w:r>
      <w:r w:rsidR="003165E6" w:rsidRPr="005006C1">
        <w:rPr>
          <w:rFonts w:ascii="Times New Roman" w:hAnsi="Times New Roman" w:cs="Times New Roman"/>
          <w:sz w:val="24"/>
          <w:szCs w:val="24"/>
        </w:rPr>
        <w:t>о</w:t>
      </w:r>
      <w:r w:rsidRPr="005006C1">
        <w:rPr>
          <w:rFonts w:ascii="Times New Roman" w:hAnsi="Times New Roman" w:cs="Times New Roman"/>
          <w:sz w:val="24"/>
          <w:szCs w:val="24"/>
        </w:rPr>
        <w:t>гических работников занимаемым им должностям</w:t>
      </w:r>
      <w:r w:rsidR="003165E6" w:rsidRPr="005006C1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29.12.2012 г. № 273-ФЗ «Об образовании в Российской Фед</w:t>
      </w:r>
      <w:r w:rsidR="003165E6" w:rsidRPr="005006C1">
        <w:rPr>
          <w:rFonts w:ascii="Times New Roman" w:hAnsi="Times New Roman" w:cs="Times New Roman"/>
          <w:sz w:val="24"/>
          <w:szCs w:val="24"/>
        </w:rPr>
        <w:t>е</w:t>
      </w:r>
      <w:r w:rsidR="003165E6" w:rsidRPr="005006C1">
        <w:rPr>
          <w:rFonts w:ascii="Times New Roman" w:hAnsi="Times New Roman" w:cs="Times New Roman"/>
          <w:sz w:val="24"/>
          <w:szCs w:val="24"/>
        </w:rPr>
        <w:t>рации»</w:t>
      </w:r>
      <w:r w:rsidR="00EB1C5C" w:rsidRPr="005006C1">
        <w:rPr>
          <w:rFonts w:ascii="Times New Roman" w:hAnsi="Times New Roman" w:cs="Times New Roman"/>
          <w:sz w:val="24"/>
          <w:szCs w:val="24"/>
        </w:rPr>
        <w:t>.</w:t>
      </w:r>
    </w:p>
    <w:p w:rsidR="003165E6" w:rsidRPr="005006C1" w:rsidRDefault="00EB1C5C" w:rsidP="00EB1C5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ab/>
      </w:r>
      <w:r w:rsidR="003165E6" w:rsidRPr="005006C1">
        <w:rPr>
          <w:rFonts w:ascii="Times New Roman" w:hAnsi="Times New Roman" w:cs="Times New Roman"/>
          <w:sz w:val="24"/>
          <w:szCs w:val="24"/>
        </w:rPr>
        <w:t xml:space="preserve">Работа комиссии </w:t>
      </w:r>
      <w:r w:rsidR="003165E6" w:rsidRPr="005006C1">
        <w:rPr>
          <w:rFonts w:ascii="Times New Roman" w:hAnsi="Times New Roman" w:cs="Times New Roman"/>
          <w:b/>
          <w:sz w:val="24"/>
          <w:szCs w:val="24"/>
        </w:rPr>
        <w:t>Школы</w:t>
      </w:r>
      <w:r w:rsidR="003165E6" w:rsidRPr="005006C1">
        <w:rPr>
          <w:rFonts w:ascii="Times New Roman" w:hAnsi="Times New Roman" w:cs="Times New Roman"/>
          <w:sz w:val="24"/>
          <w:szCs w:val="24"/>
        </w:rPr>
        <w:t xml:space="preserve"> для проведения аттестации педагогических работников в целях по</w:t>
      </w:r>
      <w:r w:rsidR="003165E6" w:rsidRPr="005006C1">
        <w:rPr>
          <w:rFonts w:ascii="Times New Roman" w:hAnsi="Times New Roman" w:cs="Times New Roman"/>
          <w:sz w:val="24"/>
          <w:szCs w:val="24"/>
        </w:rPr>
        <w:t>д</w:t>
      </w:r>
      <w:r w:rsidR="003165E6" w:rsidRPr="005006C1">
        <w:rPr>
          <w:rFonts w:ascii="Times New Roman" w:hAnsi="Times New Roman" w:cs="Times New Roman"/>
          <w:sz w:val="24"/>
          <w:szCs w:val="24"/>
        </w:rPr>
        <w:t xml:space="preserve">тверждения соответствия педагогических работников занимаемым им должностям регламентируется локальными нормативными правовыми актами </w:t>
      </w:r>
      <w:r w:rsidR="003165E6" w:rsidRPr="005006C1">
        <w:rPr>
          <w:rFonts w:ascii="Times New Roman" w:hAnsi="Times New Roman" w:cs="Times New Roman"/>
          <w:b/>
          <w:sz w:val="24"/>
          <w:szCs w:val="24"/>
        </w:rPr>
        <w:t>Школы</w:t>
      </w:r>
      <w:r w:rsidR="003165E6" w:rsidRPr="005006C1">
        <w:rPr>
          <w:rFonts w:ascii="Times New Roman" w:hAnsi="Times New Roman" w:cs="Times New Roman"/>
          <w:sz w:val="24"/>
          <w:szCs w:val="24"/>
        </w:rPr>
        <w:t>: «Положение об аттестации педагогических р</w:t>
      </w:r>
      <w:r w:rsidR="003165E6" w:rsidRPr="005006C1">
        <w:rPr>
          <w:rFonts w:ascii="Times New Roman" w:hAnsi="Times New Roman" w:cs="Times New Roman"/>
          <w:sz w:val="24"/>
          <w:szCs w:val="24"/>
        </w:rPr>
        <w:t>а</w:t>
      </w:r>
      <w:r w:rsidR="003165E6" w:rsidRPr="005006C1">
        <w:rPr>
          <w:rFonts w:ascii="Times New Roman" w:hAnsi="Times New Roman" w:cs="Times New Roman"/>
          <w:sz w:val="24"/>
          <w:szCs w:val="24"/>
        </w:rPr>
        <w:t>ботников</w:t>
      </w:r>
      <w:r w:rsidRPr="005006C1">
        <w:rPr>
          <w:rFonts w:ascii="Times New Roman" w:hAnsi="Times New Roman" w:cs="Times New Roman"/>
          <w:sz w:val="24"/>
          <w:szCs w:val="24"/>
        </w:rPr>
        <w:t>, с целью подтверждения соответствия занимаемой должности» и др.</w:t>
      </w:r>
      <w:r w:rsidR="003165E6" w:rsidRPr="005006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1B5F" w:rsidRPr="00363234" w:rsidRDefault="003E1B5F" w:rsidP="00642A46">
      <w:pPr>
        <w:pStyle w:val="aa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63234">
        <w:rPr>
          <w:rFonts w:ascii="Times New Roman" w:hAnsi="Times New Roman" w:cs="Times New Roman"/>
          <w:sz w:val="24"/>
          <w:szCs w:val="24"/>
        </w:rPr>
        <w:t>В структуру</w:t>
      </w:r>
      <w:r w:rsidR="00460221" w:rsidRPr="00363234">
        <w:rPr>
          <w:rFonts w:ascii="Times New Roman" w:hAnsi="Times New Roman" w:cs="Times New Roman"/>
          <w:sz w:val="24"/>
          <w:szCs w:val="24"/>
        </w:rPr>
        <w:t xml:space="preserve"> </w:t>
      </w:r>
      <w:r w:rsidR="00460221" w:rsidRPr="00363234">
        <w:rPr>
          <w:rFonts w:ascii="Times New Roman" w:hAnsi="Times New Roman" w:cs="Times New Roman"/>
          <w:b/>
          <w:sz w:val="24"/>
          <w:szCs w:val="24"/>
        </w:rPr>
        <w:t>ОО</w:t>
      </w:r>
      <w:r w:rsidRPr="00363234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B42872" w:rsidRPr="003E1B5F" w:rsidRDefault="00B42872" w:rsidP="00642A46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дошкольная группа для детей предшкольного (старшего дошкольного) возраста, реализующее осно</w:t>
      </w:r>
      <w:r w:rsidRPr="003E1B5F">
        <w:rPr>
          <w:rFonts w:ascii="Times New Roman" w:hAnsi="Times New Roman" w:cs="Times New Roman"/>
          <w:sz w:val="24"/>
          <w:szCs w:val="24"/>
        </w:rPr>
        <w:t>в</w:t>
      </w:r>
      <w:r w:rsidRPr="003E1B5F">
        <w:rPr>
          <w:rFonts w:ascii="Times New Roman" w:hAnsi="Times New Roman" w:cs="Times New Roman"/>
          <w:sz w:val="24"/>
          <w:szCs w:val="24"/>
        </w:rPr>
        <w:t>ную общеобразовательную программу дошкольного образования в группах кратковременного пр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бывания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D5750">
        <w:rPr>
          <w:rFonts w:ascii="Times New Roman" w:hAnsi="Times New Roman" w:cs="Times New Roman"/>
          <w:sz w:val="24"/>
          <w:szCs w:val="24"/>
        </w:rPr>
        <w:t xml:space="preserve"> по тексту</w:t>
      </w:r>
      <w:r>
        <w:rPr>
          <w:rFonts w:ascii="Times New Roman" w:hAnsi="Times New Roman" w:cs="Times New Roman"/>
          <w:sz w:val="24"/>
          <w:szCs w:val="24"/>
        </w:rPr>
        <w:t xml:space="preserve"> – ГКП)</w:t>
      </w:r>
      <w:r w:rsidRPr="003E1B5F">
        <w:rPr>
          <w:rFonts w:ascii="Times New Roman" w:hAnsi="Times New Roman" w:cs="Times New Roman"/>
          <w:sz w:val="24"/>
          <w:szCs w:val="24"/>
        </w:rPr>
        <w:t xml:space="preserve"> для детей в возрасте от 5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Pr="003E1B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-ти месяцев</w:t>
      </w:r>
      <w:r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="00EE5862">
        <w:rPr>
          <w:rFonts w:ascii="Times New Roman" w:hAnsi="Times New Roman" w:cs="Times New Roman"/>
          <w:sz w:val="24"/>
          <w:szCs w:val="24"/>
        </w:rPr>
        <w:t xml:space="preserve">– </w:t>
      </w:r>
      <w:r w:rsidRPr="003E1B5F">
        <w:rPr>
          <w:rFonts w:ascii="Times New Roman" w:hAnsi="Times New Roman" w:cs="Times New Roman"/>
          <w:sz w:val="24"/>
          <w:szCs w:val="24"/>
        </w:rPr>
        <w:t>до 7 лет (нормативный срок обучения – 1 год) с приоритетным осуществлением деятельности по обеспечению равных ста</w:t>
      </w:r>
      <w:r w:rsidRPr="003E1B5F">
        <w:rPr>
          <w:rFonts w:ascii="Times New Roman" w:hAnsi="Times New Roman" w:cs="Times New Roman"/>
          <w:sz w:val="24"/>
          <w:szCs w:val="24"/>
        </w:rPr>
        <w:t>р</w:t>
      </w:r>
      <w:r w:rsidRPr="003E1B5F">
        <w:rPr>
          <w:rFonts w:ascii="Times New Roman" w:hAnsi="Times New Roman" w:cs="Times New Roman"/>
          <w:sz w:val="24"/>
          <w:szCs w:val="24"/>
        </w:rPr>
        <w:t>товых возможностей для обучения детей в общеобразовательных организациях (группы кратковр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lastRenderedPageBreak/>
        <w:t>менного пребывания</w:t>
      </w:r>
      <w:r>
        <w:rPr>
          <w:rFonts w:ascii="Times New Roman" w:hAnsi="Times New Roman" w:cs="Times New Roman"/>
          <w:sz w:val="24"/>
        </w:rPr>
        <w:t xml:space="preserve">). ГКП – </w:t>
      </w:r>
      <w:r w:rsidRPr="003E1B5F">
        <w:rPr>
          <w:rFonts w:ascii="Times New Roman" w:hAnsi="Times New Roman" w:cs="Times New Roman"/>
          <w:sz w:val="24"/>
        </w:rPr>
        <w:t>вариативная форма дошкольного образования, являющаяся структу</w:t>
      </w:r>
      <w:r w:rsidRPr="003E1B5F">
        <w:rPr>
          <w:rFonts w:ascii="Times New Roman" w:hAnsi="Times New Roman" w:cs="Times New Roman"/>
          <w:sz w:val="24"/>
        </w:rPr>
        <w:t>р</w:t>
      </w:r>
      <w:r w:rsidRPr="003E1B5F">
        <w:rPr>
          <w:rFonts w:ascii="Times New Roman" w:hAnsi="Times New Roman" w:cs="Times New Roman"/>
          <w:sz w:val="24"/>
        </w:rPr>
        <w:t xml:space="preserve">ным подразделением </w:t>
      </w:r>
      <w:r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</w:rPr>
        <w:t>, реализующего программы дошкольного образова</w:t>
      </w:r>
      <w:r>
        <w:rPr>
          <w:rFonts w:ascii="Times New Roman" w:hAnsi="Times New Roman" w:cs="Times New Roman"/>
          <w:sz w:val="24"/>
        </w:rPr>
        <w:t>ния</w:t>
      </w:r>
      <w:r w:rsidRPr="003E1B5F">
        <w:rPr>
          <w:rFonts w:ascii="Times New Roman" w:hAnsi="Times New Roman" w:cs="Times New Roman"/>
          <w:sz w:val="24"/>
        </w:rPr>
        <w:t>, которая создается для де</w:t>
      </w:r>
      <w:r>
        <w:rPr>
          <w:rFonts w:ascii="Times New Roman" w:hAnsi="Times New Roman" w:cs="Times New Roman"/>
          <w:sz w:val="24"/>
        </w:rPr>
        <w:t xml:space="preserve">тей </w:t>
      </w:r>
      <w:r w:rsidRPr="003E1B5F">
        <w:rPr>
          <w:rFonts w:ascii="Times New Roman" w:hAnsi="Times New Roman" w:cs="Times New Roman"/>
          <w:sz w:val="24"/>
        </w:rPr>
        <w:t>дошкольного возраста</w:t>
      </w:r>
      <w:r>
        <w:rPr>
          <w:rFonts w:ascii="Times New Roman" w:hAnsi="Times New Roman" w:cs="Times New Roman"/>
          <w:sz w:val="24"/>
        </w:rPr>
        <w:t>,</w:t>
      </w:r>
      <w:r w:rsidRPr="003E1B5F">
        <w:rPr>
          <w:rFonts w:ascii="Times New Roman" w:hAnsi="Times New Roman" w:cs="Times New Roman"/>
          <w:sz w:val="24"/>
        </w:rPr>
        <w:t xml:space="preserve"> с целью обеспечения их всестороннего развития и формирования у них основ школьного обучения, оказание консультативно-методичес</w:t>
      </w:r>
      <w:r>
        <w:rPr>
          <w:rFonts w:ascii="Times New Roman" w:hAnsi="Times New Roman" w:cs="Times New Roman"/>
          <w:sz w:val="24"/>
        </w:rPr>
        <w:t>кой поддержки их родителям (</w:t>
      </w:r>
      <w:r w:rsidRPr="003E1B5F">
        <w:rPr>
          <w:rFonts w:ascii="Times New Roman" w:hAnsi="Times New Roman" w:cs="Times New Roman"/>
          <w:sz w:val="24"/>
        </w:rPr>
        <w:t>законным представителям) в организации воспитания и обучения ребенка, его социальной адапт</w:t>
      </w:r>
      <w:r w:rsidRPr="003E1B5F">
        <w:rPr>
          <w:rFonts w:ascii="Times New Roman" w:hAnsi="Times New Roman" w:cs="Times New Roman"/>
          <w:sz w:val="24"/>
        </w:rPr>
        <w:t>а</w:t>
      </w:r>
      <w:r w:rsidRPr="003E1B5F">
        <w:rPr>
          <w:rFonts w:ascii="Times New Roman" w:hAnsi="Times New Roman" w:cs="Times New Roman"/>
          <w:sz w:val="24"/>
        </w:rPr>
        <w:t>ции и формировании предпосылок учебной деятельности.</w:t>
      </w:r>
    </w:p>
    <w:p w:rsidR="00B42872" w:rsidRPr="003E1B5F" w:rsidRDefault="00B42872" w:rsidP="00642A46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средняя общеобразовательная школа, реализующая программы начального общего образования (нормативный срок освоения – 4 года), основного общего образования (нормативный срок ос</w:t>
      </w:r>
      <w:r>
        <w:rPr>
          <w:rFonts w:ascii="Times New Roman" w:hAnsi="Times New Roman" w:cs="Times New Roman"/>
          <w:sz w:val="24"/>
          <w:szCs w:val="24"/>
        </w:rPr>
        <w:t>воения – 5 лет), среднего</w:t>
      </w:r>
      <w:r w:rsidRPr="003E1B5F">
        <w:rPr>
          <w:rFonts w:ascii="Times New Roman" w:hAnsi="Times New Roman" w:cs="Times New Roman"/>
          <w:sz w:val="24"/>
          <w:szCs w:val="24"/>
        </w:rPr>
        <w:t xml:space="preserve"> общего образования (норм</w:t>
      </w:r>
      <w:r>
        <w:rPr>
          <w:rFonts w:ascii="Times New Roman" w:hAnsi="Times New Roman" w:cs="Times New Roman"/>
          <w:sz w:val="24"/>
          <w:szCs w:val="24"/>
        </w:rPr>
        <w:t>ативный срок освоения 2 года).</w:t>
      </w:r>
    </w:p>
    <w:p w:rsidR="003E1B5F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42872">
        <w:rPr>
          <w:rFonts w:ascii="Times New Roman" w:hAnsi="Times New Roman" w:cs="Times New Roman"/>
          <w:sz w:val="24"/>
          <w:szCs w:val="24"/>
        </w:rPr>
        <w:t>В целях повышения эффективности образовательного процесса и достижения высоких результ</w:t>
      </w:r>
      <w:r w:rsidRPr="00B42872">
        <w:rPr>
          <w:rFonts w:ascii="Times New Roman" w:hAnsi="Times New Roman" w:cs="Times New Roman"/>
          <w:sz w:val="24"/>
          <w:szCs w:val="24"/>
        </w:rPr>
        <w:t>а</w:t>
      </w:r>
      <w:r w:rsidRPr="00B42872">
        <w:rPr>
          <w:rFonts w:ascii="Times New Roman" w:hAnsi="Times New Roman" w:cs="Times New Roman"/>
          <w:sz w:val="24"/>
          <w:szCs w:val="24"/>
        </w:rPr>
        <w:t xml:space="preserve">тов в учебной и воспитательной работе в </w:t>
      </w:r>
      <w:r w:rsidR="00B42872" w:rsidRPr="000C7F75">
        <w:rPr>
          <w:rFonts w:ascii="Times New Roman" w:hAnsi="Times New Roman" w:cs="Times New Roman"/>
          <w:b/>
          <w:sz w:val="24"/>
          <w:szCs w:val="24"/>
        </w:rPr>
        <w:t>Школе</w:t>
      </w:r>
      <w:r w:rsidRPr="00B42872">
        <w:rPr>
          <w:rFonts w:ascii="Times New Roman" w:hAnsi="Times New Roman" w:cs="Times New Roman"/>
          <w:sz w:val="24"/>
          <w:szCs w:val="24"/>
        </w:rPr>
        <w:t xml:space="preserve"> могут существовать в качестве структурных подразд</w:t>
      </w:r>
      <w:r w:rsidRPr="00B42872">
        <w:rPr>
          <w:rFonts w:ascii="Times New Roman" w:hAnsi="Times New Roman" w:cs="Times New Roman"/>
          <w:sz w:val="24"/>
          <w:szCs w:val="24"/>
        </w:rPr>
        <w:t>е</w:t>
      </w:r>
      <w:r w:rsidRPr="00B42872">
        <w:rPr>
          <w:rFonts w:ascii="Times New Roman" w:hAnsi="Times New Roman" w:cs="Times New Roman"/>
          <w:sz w:val="24"/>
          <w:szCs w:val="24"/>
        </w:rPr>
        <w:t>лений:</w:t>
      </w:r>
    </w:p>
    <w:p w:rsidR="00B42872" w:rsidRPr="00B42872" w:rsidRDefault="00B42872" w:rsidP="00642A46">
      <w:pPr>
        <w:pStyle w:val="aa"/>
        <w:numPr>
          <w:ilvl w:val="0"/>
          <w:numId w:val="6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42872">
        <w:rPr>
          <w:rFonts w:ascii="Times New Roman" w:hAnsi="Times New Roman" w:cs="Times New Roman"/>
          <w:sz w:val="24"/>
          <w:szCs w:val="24"/>
        </w:rPr>
        <w:t>Центр профессионального развития – структурное подразделение</w:t>
      </w:r>
      <w:r w:rsidRPr="00B42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B42872">
        <w:rPr>
          <w:rFonts w:ascii="Times New Roman" w:hAnsi="Times New Roman" w:cs="Times New Roman"/>
          <w:sz w:val="24"/>
          <w:szCs w:val="24"/>
        </w:rPr>
        <w:t>, занимающееся професси</w:t>
      </w:r>
      <w:r w:rsidRPr="00B42872">
        <w:rPr>
          <w:rFonts w:ascii="Times New Roman" w:hAnsi="Times New Roman" w:cs="Times New Roman"/>
          <w:sz w:val="24"/>
          <w:szCs w:val="24"/>
        </w:rPr>
        <w:t>о</w:t>
      </w:r>
      <w:r w:rsidRPr="00B42872">
        <w:rPr>
          <w:rFonts w:ascii="Times New Roman" w:hAnsi="Times New Roman" w:cs="Times New Roman"/>
          <w:sz w:val="24"/>
          <w:szCs w:val="24"/>
        </w:rPr>
        <w:t xml:space="preserve">нальным развитием педагогов образовательных организаций, инновационных учебных заведений.   </w:t>
      </w:r>
    </w:p>
    <w:p w:rsidR="00B42872" w:rsidRPr="00B42872" w:rsidRDefault="00B42872" w:rsidP="00642A46">
      <w:pPr>
        <w:pStyle w:val="aa"/>
        <w:numPr>
          <w:ilvl w:val="0"/>
          <w:numId w:val="6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42872">
        <w:rPr>
          <w:rFonts w:ascii="Times New Roman" w:hAnsi="Times New Roman" w:cs="Times New Roman"/>
          <w:sz w:val="24"/>
          <w:szCs w:val="24"/>
        </w:rPr>
        <w:t>Центр международных образовательных программ – 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B42872">
        <w:rPr>
          <w:rFonts w:ascii="Times New Roman" w:hAnsi="Times New Roman" w:cs="Times New Roman"/>
          <w:sz w:val="24"/>
          <w:szCs w:val="24"/>
        </w:rPr>
        <w:t>, которое сп</w:t>
      </w:r>
      <w:r w:rsidRPr="00B42872">
        <w:rPr>
          <w:rFonts w:ascii="Times New Roman" w:hAnsi="Times New Roman" w:cs="Times New Roman"/>
          <w:sz w:val="24"/>
          <w:szCs w:val="24"/>
        </w:rPr>
        <w:t>о</w:t>
      </w:r>
      <w:r w:rsidRPr="00B42872">
        <w:rPr>
          <w:rFonts w:ascii="Times New Roman" w:hAnsi="Times New Roman" w:cs="Times New Roman"/>
          <w:sz w:val="24"/>
          <w:szCs w:val="24"/>
        </w:rPr>
        <w:t>собствует интеграции участников образовательного процесса в мировую образовательную сист</w:t>
      </w:r>
      <w:r w:rsidRPr="00B42872">
        <w:rPr>
          <w:rFonts w:ascii="Times New Roman" w:hAnsi="Times New Roman" w:cs="Times New Roman"/>
          <w:sz w:val="24"/>
          <w:szCs w:val="24"/>
        </w:rPr>
        <w:t>е</w:t>
      </w:r>
      <w:r w:rsidRPr="00B42872">
        <w:rPr>
          <w:rFonts w:ascii="Times New Roman" w:hAnsi="Times New Roman" w:cs="Times New Roman"/>
          <w:sz w:val="24"/>
          <w:szCs w:val="24"/>
        </w:rPr>
        <w:t xml:space="preserve">му, расширяющее образовательное пространство учителя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4287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2872">
        <w:rPr>
          <w:rFonts w:ascii="Times New Roman" w:hAnsi="Times New Roman" w:cs="Times New Roman"/>
          <w:sz w:val="24"/>
          <w:szCs w:val="24"/>
        </w:rPr>
        <w:t>щихся до глобальных масшт</w:t>
      </w:r>
      <w:r w:rsidRPr="00B42872">
        <w:rPr>
          <w:rFonts w:ascii="Times New Roman" w:hAnsi="Times New Roman" w:cs="Times New Roman"/>
          <w:sz w:val="24"/>
          <w:szCs w:val="24"/>
        </w:rPr>
        <w:t>а</w:t>
      </w:r>
      <w:r w:rsidRPr="00B42872">
        <w:rPr>
          <w:rFonts w:ascii="Times New Roman" w:hAnsi="Times New Roman" w:cs="Times New Roman"/>
          <w:sz w:val="24"/>
          <w:szCs w:val="24"/>
        </w:rPr>
        <w:t>бов;</w:t>
      </w:r>
    </w:p>
    <w:p w:rsidR="00621E82" w:rsidRDefault="00B42872" w:rsidP="00621E82">
      <w:pPr>
        <w:pStyle w:val="aa"/>
        <w:numPr>
          <w:ilvl w:val="0"/>
          <w:numId w:val="6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42872">
        <w:rPr>
          <w:rFonts w:ascii="Times New Roman" w:hAnsi="Times New Roman" w:cs="Times New Roman"/>
          <w:sz w:val="24"/>
          <w:szCs w:val="24"/>
        </w:rPr>
        <w:t>Центр дополнительных образовательных услуг – структурное подразделение</w:t>
      </w:r>
      <w:r w:rsidR="00460221">
        <w:rPr>
          <w:rFonts w:ascii="Times New Roman" w:hAnsi="Times New Roman" w:cs="Times New Roman"/>
          <w:sz w:val="24"/>
          <w:szCs w:val="24"/>
        </w:rPr>
        <w:t xml:space="preserve"> </w:t>
      </w:r>
      <w:r w:rsidR="00460221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B42872">
        <w:rPr>
          <w:rFonts w:ascii="Times New Roman" w:hAnsi="Times New Roman" w:cs="Times New Roman"/>
          <w:sz w:val="24"/>
          <w:szCs w:val="24"/>
        </w:rPr>
        <w:t>, которое оказ</w:t>
      </w:r>
      <w:r w:rsidRPr="00B42872">
        <w:rPr>
          <w:rFonts w:ascii="Times New Roman" w:hAnsi="Times New Roman" w:cs="Times New Roman"/>
          <w:sz w:val="24"/>
          <w:szCs w:val="24"/>
        </w:rPr>
        <w:t>ы</w:t>
      </w:r>
      <w:r w:rsidRPr="00B42872">
        <w:rPr>
          <w:rFonts w:ascii="Times New Roman" w:hAnsi="Times New Roman" w:cs="Times New Roman"/>
          <w:sz w:val="24"/>
          <w:szCs w:val="24"/>
        </w:rPr>
        <w:t xml:space="preserve">вает дополнительные платные образовательные услуги для </w:t>
      </w:r>
      <w:r w:rsidR="00460221">
        <w:rPr>
          <w:rFonts w:ascii="Times New Roman" w:hAnsi="Times New Roman" w:cs="Times New Roman"/>
          <w:sz w:val="24"/>
          <w:szCs w:val="24"/>
        </w:rPr>
        <w:t>об</w:t>
      </w:r>
      <w:r w:rsidRPr="00B42872">
        <w:rPr>
          <w:rFonts w:ascii="Times New Roman" w:hAnsi="Times New Roman" w:cs="Times New Roman"/>
          <w:sz w:val="24"/>
          <w:szCs w:val="24"/>
        </w:rPr>
        <w:t>уча</w:t>
      </w:r>
      <w:r w:rsidR="00460221">
        <w:rPr>
          <w:rFonts w:ascii="Times New Roman" w:hAnsi="Times New Roman" w:cs="Times New Roman"/>
          <w:sz w:val="24"/>
          <w:szCs w:val="24"/>
        </w:rPr>
        <w:t>ю</w:t>
      </w:r>
      <w:r w:rsidRPr="00B42872">
        <w:rPr>
          <w:rFonts w:ascii="Times New Roman" w:hAnsi="Times New Roman" w:cs="Times New Roman"/>
          <w:sz w:val="24"/>
          <w:szCs w:val="24"/>
        </w:rPr>
        <w:t xml:space="preserve">щихся и их родителей, </w:t>
      </w:r>
      <w:r w:rsidR="00460221">
        <w:rPr>
          <w:rFonts w:ascii="Times New Roman" w:hAnsi="Times New Roman" w:cs="Times New Roman"/>
          <w:sz w:val="24"/>
          <w:szCs w:val="24"/>
        </w:rPr>
        <w:t>об</w:t>
      </w:r>
      <w:r w:rsidRPr="00B42872">
        <w:rPr>
          <w:rFonts w:ascii="Times New Roman" w:hAnsi="Times New Roman" w:cs="Times New Roman"/>
          <w:sz w:val="24"/>
          <w:szCs w:val="24"/>
        </w:rPr>
        <w:t>у</w:t>
      </w:r>
      <w:r w:rsidRPr="00B42872">
        <w:rPr>
          <w:rFonts w:ascii="Times New Roman" w:hAnsi="Times New Roman" w:cs="Times New Roman"/>
          <w:sz w:val="24"/>
          <w:szCs w:val="24"/>
        </w:rPr>
        <w:t>ча</w:t>
      </w:r>
      <w:r w:rsidR="00460221">
        <w:rPr>
          <w:rFonts w:ascii="Times New Roman" w:hAnsi="Times New Roman" w:cs="Times New Roman"/>
          <w:sz w:val="24"/>
          <w:szCs w:val="24"/>
        </w:rPr>
        <w:t>ю</w:t>
      </w:r>
      <w:r w:rsidRPr="00B42872">
        <w:rPr>
          <w:rFonts w:ascii="Times New Roman" w:hAnsi="Times New Roman" w:cs="Times New Roman"/>
          <w:sz w:val="24"/>
          <w:szCs w:val="24"/>
        </w:rPr>
        <w:t xml:space="preserve">щихся школ </w:t>
      </w:r>
      <w:r w:rsidR="00460221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460221" w:rsidRPr="00B27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0221">
        <w:rPr>
          <w:rFonts w:ascii="Times New Roman" w:hAnsi="Times New Roman" w:cs="Times New Roman"/>
          <w:sz w:val="24"/>
          <w:szCs w:val="24"/>
          <w:lang w:eastAsia="ru-RU"/>
        </w:rPr>
        <w:t>"Бабаюртовский район"</w:t>
      </w:r>
      <w:r w:rsidRPr="00B42872">
        <w:rPr>
          <w:rFonts w:ascii="Times New Roman" w:hAnsi="Times New Roman" w:cs="Times New Roman"/>
          <w:sz w:val="24"/>
          <w:szCs w:val="24"/>
        </w:rPr>
        <w:t xml:space="preserve">, родителей </w:t>
      </w:r>
      <w:r w:rsidR="00460221">
        <w:rPr>
          <w:rFonts w:ascii="Times New Roman" w:hAnsi="Times New Roman" w:cs="Times New Roman"/>
          <w:sz w:val="24"/>
          <w:szCs w:val="24"/>
        </w:rPr>
        <w:t>об</w:t>
      </w:r>
      <w:r w:rsidRPr="00B42872">
        <w:rPr>
          <w:rFonts w:ascii="Times New Roman" w:hAnsi="Times New Roman" w:cs="Times New Roman"/>
          <w:sz w:val="24"/>
          <w:szCs w:val="24"/>
        </w:rPr>
        <w:t>уча</w:t>
      </w:r>
      <w:r w:rsidR="00460221">
        <w:rPr>
          <w:rFonts w:ascii="Times New Roman" w:hAnsi="Times New Roman" w:cs="Times New Roman"/>
          <w:sz w:val="24"/>
          <w:szCs w:val="24"/>
        </w:rPr>
        <w:t>ю</w:t>
      </w:r>
      <w:r w:rsidRPr="00B42872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B42872" w:rsidRPr="00621E82" w:rsidRDefault="00621E82" w:rsidP="00621E82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872" w:rsidRPr="00621E82">
        <w:rPr>
          <w:rFonts w:ascii="Times New Roman" w:hAnsi="Times New Roman" w:cs="Times New Roman"/>
          <w:sz w:val="24"/>
          <w:szCs w:val="24"/>
        </w:rPr>
        <w:t>На основе настоящего Устава разрабатываются и действуют Положения о подразделениях</w:t>
      </w:r>
      <w:r w:rsidR="00460221" w:rsidRPr="00621E82">
        <w:rPr>
          <w:rFonts w:ascii="Times New Roman" w:hAnsi="Times New Roman" w:cs="Times New Roman"/>
          <w:sz w:val="24"/>
          <w:szCs w:val="24"/>
        </w:rPr>
        <w:t xml:space="preserve"> </w:t>
      </w:r>
      <w:r w:rsidR="00460221" w:rsidRPr="00621E82">
        <w:rPr>
          <w:rFonts w:ascii="Times New Roman" w:hAnsi="Times New Roman" w:cs="Times New Roman"/>
          <w:b/>
          <w:sz w:val="24"/>
          <w:szCs w:val="24"/>
        </w:rPr>
        <w:t>Шк</w:t>
      </w:r>
      <w:r w:rsidR="00460221" w:rsidRPr="00621E82">
        <w:rPr>
          <w:rFonts w:ascii="Times New Roman" w:hAnsi="Times New Roman" w:cs="Times New Roman"/>
          <w:b/>
          <w:sz w:val="24"/>
          <w:szCs w:val="24"/>
        </w:rPr>
        <w:t>о</w:t>
      </w:r>
      <w:r w:rsidR="00460221" w:rsidRPr="00621E82">
        <w:rPr>
          <w:rFonts w:ascii="Times New Roman" w:hAnsi="Times New Roman" w:cs="Times New Roman"/>
          <w:b/>
          <w:sz w:val="24"/>
          <w:szCs w:val="24"/>
        </w:rPr>
        <w:t>лы</w:t>
      </w:r>
      <w:r w:rsidR="00B42872" w:rsidRPr="00621E82">
        <w:rPr>
          <w:rFonts w:ascii="Times New Roman" w:hAnsi="Times New Roman" w:cs="Times New Roman"/>
          <w:sz w:val="24"/>
          <w:szCs w:val="24"/>
        </w:rPr>
        <w:t>, регламентирующие их деятельность.</w:t>
      </w:r>
    </w:p>
    <w:p w:rsidR="003E1B5F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0221">
        <w:rPr>
          <w:rFonts w:ascii="Times New Roman" w:hAnsi="Times New Roman" w:cs="Times New Roman"/>
          <w:sz w:val="24"/>
          <w:szCs w:val="24"/>
        </w:rPr>
        <w:t xml:space="preserve">Медицинское обслуживание воспитанников и обучающихся в </w:t>
      </w:r>
      <w:r w:rsidR="00460221" w:rsidRPr="000C7F75">
        <w:rPr>
          <w:rFonts w:ascii="Times New Roman" w:hAnsi="Times New Roman" w:cs="Times New Roman"/>
          <w:b/>
          <w:sz w:val="24"/>
          <w:szCs w:val="24"/>
        </w:rPr>
        <w:t xml:space="preserve">Школе </w:t>
      </w:r>
      <w:r w:rsidRPr="00460221">
        <w:rPr>
          <w:rFonts w:ascii="Times New Roman" w:hAnsi="Times New Roman" w:cs="Times New Roman"/>
          <w:sz w:val="24"/>
          <w:szCs w:val="24"/>
        </w:rPr>
        <w:t>обеспечивается медици</w:t>
      </w:r>
      <w:r w:rsidRPr="00460221">
        <w:rPr>
          <w:rFonts w:ascii="Times New Roman" w:hAnsi="Times New Roman" w:cs="Times New Roman"/>
          <w:sz w:val="24"/>
          <w:szCs w:val="24"/>
        </w:rPr>
        <w:t>н</w:t>
      </w:r>
      <w:r w:rsidRPr="00460221">
        <w:rPr>
          <w:rFonts w:ascii="Times New Roman" w:hAnsi="Times New Roman" w:cs="Times New Roman"/>
          <w:sz w:val="24"/>
          <w:szCs w:val="24"/>
        </w:rPr>
        <w:t xml:space="preserve">ским персоналом, который закреплен органом здравоохранения или является штатным работником </w:t>
      </w:r>
      <w:r w:rsidR="00460221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460221">
        <w:rPr>
          <w:rFonts w:ascii="Times New Roman" w:hAnsi="Times New Roman" w:cs="Times New Roman"/>
          <w:sz w:val="24"/>
          <w:szCs w:val="24"/>
        </w:rPr>
        <w:t>. Медицинская деятельность осуществляется на основании специального разрешения (лицензии) мед</w:t>
      </w:r>
      <w:r w:rsidRPr="00460221">
        <w:rPr>
          <w:rFonts w:ascii="Times New Roman" w:hAnsi="Times New Roman" w:cs="Times New Roman"/>
          <w:sz w:val="24"/>
          <w:szCs w:val="24"/>
        </w:rPr>
        <w:t>и</w:t>
      </w:r>
      <w:r w:rsidRPr="00460221">
        <w:rPr>
          <w:rFonts w:ascii="Times New Roman" w:hAnsi="Times New Roman" w:cs="Times New Roman"/>
          <w:sz w:val="24"/>
          <w:szCs w:val="24"/>
        </w:rPr>
        <w:t>цинским персоналом, для работы которого</w:t>
      </w:r>
      <w:r w:rsidR="00460221">
        <w:rPr>
          <w:rFonts w:ascii="Times New Roman" w:hAnsi="Times New Roman" w:cs="Times New Roman"/>
          <w:sz w:val="24"/>
          <w:szCs w:val="24"/>
        </w:rPr>
        <w:t xml:space="preserve"> </w:t>
      </w:r>
      <w:r w:rsidR="00460221" w:rsidRPr="00621E82">
        <w:rPr>
          <w:rFonts w:ascii="Times New Roman" w:hAnsi="Times New Roman" w:cs="Times New Roman"/>
          <w:b/>
          <w:sz w:val="24"/>
          <w:szCs w:val="24"/>
        </w:rPr>
        <w:t>Школа</w:t>
      </w:r>
      <w:r w:rsidRPr="00460221">
        <w:rPr>
          <w:rFonts w:ascii="Times New Roman" w:hAnsi="Times New Roman" w:cs="Times New Roman"/>
          <w:sz w:val="24"/>
          <w:szCs w:val="24"/>
        </w:rPr>
        <w:t xml:space="preserve"> предоставляет помещение с условиями, соответс</w:t>
      </w:r>
      <w:r w:rsidRPr="00460221">
        <w:rPr>
          <w:rFonts w:ascii="Times New Roman" w:hAnsi="Times New Roman" w:cs="Times New Roman"/>
          <w:sz w:val="24"/>
          <w:szCs w:val="24"/>
        </w:rPr>
        <w:t>т</w:t>
      </w:r>
      <w:r w:rsidRPr="00460221">
        <w:rPr>
          <w:rFonts w:ascii="Times New Roman" w:hAnsi="Times New Roman" w:cs="Times New Roman"/>
          <w:sz w:val="24"/>
          <w:szCs w:val="24"/>
        </w:rPr>
        <w:t>вующими санитарно-эпидемиологическим нормам и правилам. Медицинский персонал наряду с адм</w:t>
      </w:r>
      <w:r w:rsidRPr="00460221">
        <w:rPr>
          <w:rFonts w:ascii="Times New Roman" w:hAnsi="Times New Roman" w:cs="Times New Roman"/>
          <w:sz w:val="24"/>
          <w:szCs w:val="24"/>
        </w:rPr>
        <w:t>и</w:t>
      </w:r>
      <w:r w:rsidRPr="00460221">
        <w:rPr>
          <w:rFonts w:ascii="Times New Roman" w:hAnsi="Times New Roman" w:cs="Times New Roman"/>
          <w:sz w:val="24"/>
          <w:szCs w:val="24"/>
        </w:rPr>
        <w:t>нистрацией и педагогическими работниками несет ответственность за:</w:t>
      </w:r>
    </w:p>
    <w:p w:rsidR="00CF328D" w:rsidRPr="003E1B5F" w:rsidRDefault="00CF328D" w:rsidP="00642A46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здоровье и физическое развитие детей; </w:t>
      </w:r>
    </w:p>
    <w:p w:rsidR="00CF328D" w:rsidRPr="003E1B5F" w:rsidRDefault="00CF328D" w:rsidP="00642A46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проведение лечебно-профилактических мероприятий;</w:t>
      </w:r>
    </w:p>
    <w:p w:rsidR="00CF328D" w:rsidRPr="003E1B5F" w:rsidRDefault="00CF328D" w:rsidP="00642A46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норм, в том числе физических и умственных нагрузок;</w:t>
      </w:r>
    </w:p>
    <w:p w:rsidR="00621E82" w:rsidRDefault="00CF328D" w:rsidP="00621E82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режим и качество питания воспитанников и обучающихся.</w:t>
      </w:r>
    </w:p>
    <w:p w:rsidR="00CF328D" w:rsidRPr="00621E82" w:rsidRDefault="00621E82" w:rsidP="00621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28D" w:rsidRPr="00621E82">
        <w:rPr>
          <w:rFonts w:ascii="Times New Roman" w:hAnsi="Times New Roman" w:cs="Times New Roman"/>
          <w:sz w:val="24"/>
          <w:szCs w:val="24"/>
        </w:rPr>
        <w:t>Психологическое обеспечение образовательного процесса осуществляет психологическая служба</w:t>
      </w:r>
      <w:r w:rsidR="00DD5750" w:rsidRPr="00621E82">
        <w:rPr>
          <w:rFonts w:ascii="Times New Roman" w:hAnsi="Times New Roman" w:cs="Times New Roman"/>
          <w:sz w:val="24"/>
          <w:szCs w:val="24"/>
        </w:rPr>
        <w:t xml:space="preserve"> </w:t>
      </w:r>
      <w:r w:rsidR="00DD5750" w:rsidRPr="00621E82">
        <w:rPr>
          <w:rFonts w:ascii="Times New Roman" w:hAnsi="Times New Roman" w:cs="Times New Roman"/>
          <w:b/>
          <w:sz w:val="24"/>
          <w:szCs w:val="24"/>
        </w:rPr>
        <w:t>Школы</w:t>
      </w:r>
      <w:r w:rsidR="00CF328D" w:rsidRPr="00621E82">
        <w:rPr>
          <w:rFonts w:ascii="Times New Roman" w:hAnsi="Times New Roman" w:cs="Times New Roman"/>
          <w:sz w:val="24"/>
          <w:szCs w:val="24"/>
        </w:rPr>
        <w:t xml:space="preserve"> </w:t>
      </w:r>
      <w:r w:rsidR="00DD5750" w:rsidRPr="00621E82">
        <w:rPr>
          <w:rFonts w:ascii="Times New Roman" w:hAnsi="Times New Roman" w:cs="Times New Roman"/>
          <w:sz w:val="24"/>
          <w:szCs w:val="24"/>
        </w:rPr>
        <w:t>(</w:t>
      </w:r>
      <w:r w:rsidR="00CF328D" w:rsidRPr="00621E82">
        <w:rPr>
          <w:rFonts w:ascii="Times New Roman" w:hAnsi="Times New Roman" w:cs="Times New Roman"/>
          <w:sz w:val="24"/>
          <w:szCs w:val="24"/>
        </w:rPr>
        <w:t xml:space="preserve">педагоги-психологи </w:t>
      </w:r>
      <w:r w:rsidR="00CF328D" w:rsidRPr="00621E82">
        <w:rPr>
          <w:rFonts w:ascii="Times New Roman" w:hAnsi="Times New Roman" w:cs="Times New Roman"/>
          <w:b/>
          <w:sz w:val="24"/>
          <w:szCs w:val="24"/>
        </w:rPr>
        <w:t>ОО</w:t>
      </w:r>
      <w:r w:rsidR="00DD5750" w:rsidRPr="00621E82">
        <w:rPr>
          <w:rFonts w:ascii="Times New Roman" w:hAnsi="Times New Roman" w:cs="Times New Roman"/>
          <w:sz w:val="24"/>
          <w:szCs w:val="24"/>
        </w:rPr>
        <w:t>)</w:t>
      </w:r>
      <w:r w:rsidR="00CF328D" w:rsidRPr="00621E82">
        <w:rPr>
          <w:rFonts w:ascii="Times New Roman" w:hAnsi="Times New Roman" w:cs="Times New Roman"/>
          <w:sz w:val="24"/>
          <w:szCs w:val="24"/>
        </w:rPr>
        <w:t>.</w:t>
      </w:r>
    </w:p>
    <w:p w:rsidR="001C5B66" w:rsidRDefault="00DD575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питания воспитанников ГКП, обучающихся и работников </w:t>
      </w:r>
      <w:r w:rsidRPr="00621E82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Pr="000C7F75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1C5B66">
        <w:rPr>
          <w:rFonts w:ascii="Times New Roman" w:hAnsi="Times New Roman" w:cs="Times New Roman"/>
          <w:sz w:val="24"/>
          <w:szCs w:val="24"/>
        </w:rPr>
        <w:t>:</w:t>
      </w:r>
    </w:p>
    <w:p w:rsidR="001C5B66" w:rsidRDefault="00EE5862" w:rsidP="00642A46">
      <w:pPr>
        <w:pStyle w:val="aa"/>
        <w:numPr>
          <w:ilvl w:val="0"/>
          <w:numId w:val="5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5B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4CF4" w:rsidRPr="001C5B6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1C5B66" w:rsidRPr="001C5B66">
        <w:rPr>
          <w:rFonts w:ascii="Times New Roman" w:hAnsi="Times New Roman" w:cs="Times New Roman"/>
          <w:sz w:val="24"/>
          <w:szCs w:val="24"/>
        </w:rPr>
        <w:t>, Республики Дагестан</w:t>
      </w:r>
      <w:r w:rsidR="00F44CF4" w:rsidRPr="001C5B66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Администрации МР «Бабаюртовский район», регламентирующих организацию горячего питания в образовательных организациях;</w:t>
      </w:r>
      <w:r w:rsidR="00F4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CF4" w:rsidRDefault="00F44CF4" w:rsidP="00642A46">
      <w:pPr>
        <w:pStyle w:val="aa"/>
        <w:numPr>
          <w:ilvl w:val="0"/>
          <w:numId w:val="5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специально отведенных помещениях, в соответствии с возрастными нормами и временем пребыв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в </w:t>
      </w:r>
      <w:r w:rsidRPr="000C7F75">
        <w:rPr>
          <w:rFonts w:ascii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B5F" w:rsidRDefault="001C5B66" w:rsidP="00642A46">
      <w:pPr>
        <w:pStyle w:val="aa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B5F" w:rsidRPr="00CF328D">
        <w:rPr>
          <w:rFonts w:ascii="Times New Roman" w:hAnsi="Times New Roman" w:cs="Times New Roman"/>
          <w:sz w:val="24"/>
          <w:szCs w:val="24"/>
        </w:rPr>
        <w:t>Контроль за качеством питания возлага</w:t>
      </w:r>
      <w:r>
        <w:rPr>
          <w:rFonts w:ascii="Times New Roman" w:hAnsi="Times New Roman" w:cs="Times New Roman"/>
          <w:sz w:val="24"/>
          <w:szCs w:val="24"/>
        </w:rPr>
        <w:t>ется на медицинский персонал и А</w:t>
      </w:r>
      <w:r w:rsidR="003E1B5F" w:rsidRPr="00CF328D">
        <w:rPr>
          <w:rFonts w:ascii="Times New Roman" w:hAnsi="Times New Roman" w:cs="Times New Roman"/>
          <w:sz w:val="24"/>
          <w:szCs w:val="24"/>
        </w:rPr>
        <w:t>дминистрацию</w:t>
      </w:r>
      <w:r w:rsidR="00CF328D">
        <w:rPr>
          <w:rFonts w:ascii="Times New Roman" w:hAnsi="Times New Roman" w:cs="Times New Roman"/>
          <w:sz w:val="24"/>
          <w:szCs w:val="24"/>
        </w:rPr>
        <w:t xml:space="preserve"> </w:t>
      </w:r>
      <w:r w:rsidR="00CF328D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="003E1B5F" w:rsidRPr="00CF328D">
        <w:rPr>
          <w:rFonts w:ascii="Times New Roman" w:hAnsi="Times New Roman" w:cs="Times New Roman"/>
          <w:sz w:val="24"/>
          <w:szCs w:val="24"/>
        </w:rPr>
        <w:t>.</w:t>
      </w:r>
    </w:p>
    <w:p w:rsidR="00CF328D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328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F328D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CF328D">
        <w:rPr>
          <w:rFonts w:ascii="Times New Roman" w:hAnsi="Times New Roman" w:cs="Times New Roman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CF328D" w:rsidRDefault="00CF328D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="003E1B5F"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вправе участвовать в создании образовательных объединений в форме ассоциаций или союзов. По инициа</w:t>
      </w:r>
      <w:r>
        <w:rPr>
          <w:rFonts w:ascii="Times New Roman" w:hAnsi="Times New Roman" w:cs="Times New Roman"/>
          <w:sz w:val="24"/>
          <w:szCs w:val="24"/>
          <w:lang w:eastAsia="ru-RU"/>
        </w:rPr>
        <w:t>тиве обучающихся</w:t>
      </w:r>
      <w:r w:rsidR="003E1B5F"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CF328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E1B5F" w:rsidRPr="00CF328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1B5F"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гут создаваться детские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общественные объединения.</w:t>
      </w:r>
    </w:p>
    <w:p w:rsidR="00CF328D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328D">
        <w:rPr>
          <w:rFonts w:ascii="Times New Roman" w:hAnsi="Times New Roman" w:cs="Times New Roman"/>
          <w:sz w:val="24"/>
          <w:szCs w:val="24"/>
          <w:lang w:eastAsia="ru-RU"/>
        </w:rPr>
        <w:t>Медицинское обслуживание обучающихся, обеспечивается на договорной основе медицинским пер</w:t>
      </w:r>
      <w:r w:rsidR="00CF328D">
        <w:rPr>
          <w:rFonts w:ascii="Times New Roman" w:hAnsi="Times New Roman" w:cs="Times New Roman"/>
          <w:sz w:val="24"/>
          <w:szCs w:val="24"/>
          <w:lang w:eastAsia="ru-RU"/>
        </w:rPr>
        <w:t>соналом Государственного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бюджетного</w:t>
      </w:r>
      <w:r w:rsidR="00CF328D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здравоохранения</w:t>
      </w:r>
      <w:r w:rsidR="00621E82">
        <w:rPr>
          <w:rFonts w:ascii="Times New Roman" w:hAnsi="Times New Roman" w:cs="Times New Roman"/>
          <w:sz w:val="24"/>
          <w:szCs w:val="24"/>
          <w:lang w:eastAsia="ru-RU"/>
        </w:rPr>
        <w:t xml:space="preserve"> ГБУ «Бабаюртовская ЦРБ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328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="00F44CF4">
        <w:rPr>
          <w:rFonts w:ascii="Times New Roman" w:hAnsi="Times New Roman" w:cs="Times New Roman"/>
          <w:sz w:val="24"/>
          <w:szCs w:val="24"/>
          <w:lang w:eastAsia="ru-RU"/>
        </w:rPr>
        <w:t xml:space="preserve">по тексту </w:t>
      </w:r>
      <w:r w:rsidR="00621E82">
        <w:rPr>
          <w:rFonts w:ascii="Times New Roman" w:hAnsi="Times New Roman" w:cs="Times New Roman"/>
          <w:sz w:val="24"/>
          <w:szCs w:val="24"/>
          <w:lang w:eastAsia="ru-RU"/>
        </w:rPr>
        <w:t>– «Бабаюртовская ЦРБ</w:t>
      </w:r>
      <w:r w:rsidR="00CF328D">
        <w:rPr>
          <w:rFonts w:ascii="Times New Roman" w:hAnsi="Times New Roman" w:cs="Times New Roman"/>
          <w:sz w:val="24"/>
          <w:szCs w:val="24"/>
          <w:lang w:eastAsia="ru-RU"/>
        </w:rPr>
        <w:t>»)</w:t>
      </w:r>
      <w:r w:rsidR="00621E82">
        <w:rPr>
          <w:rFonts w:ascii="Times New Roman" w:hAnsi="Times New Roman" w:cs="Times New Roman"/>
          <w:sz w:val="24"/>
          <w:szCs w:val="24"/>
          <w:lang w:eastAsia="ru-RU"/>
        </w:rPr>
        <w:t>,  который наряду с А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Pr="00CF32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F328D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="009C79E3" w:rsidRPr="00CF32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>и педагогическими работниками несет ответственность за проведение лечебно-профилактических мероприятий, за собл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дение санитарно-гигиенических норм в </w:t>
      </w:r>
      <w:r w:rsidR="00CF328D"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Pr="00CF328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 режим и качество питания обучающихся. На основании д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говора между </w:t>
      </w:r>
      <w:r w:rsidR="00CF328D"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21E82">
        <w:rPr>
          <w:rFonts w:ascii="Times New Roman" w:hAnsi="Times New Roman" w:cs="Times New Roman"/>
          <w:sz w:val="24"/>
          <w:szCs w:val="24"/>
          <w:lang w:eastAsia="ru-RU"/>
        </w:rPr>
        <w:t>«Бабаюртовская ЦРБ»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медицинский работник оказывает первую доврачебную п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F328D">
        <w:rPr>
          <w:rFonts w:ascii="Times New Roman" w:hAnsi="Times New Roman" w:cs="Times New Roman"/>
          <w:sz w:val="24"/>
          <w:szCs w:val="24"/>
          <w:lang w:eastAsia="ru-RU"/>
        </w:rPr>
        <w:t>мощь,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 допуск водителя школьного автобуса к управлению автотранспортом</w:t>
      </w:r>
      <w:r w:rsidR="00EA59E1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  <w:r w:rsidRPr="00CF3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1B5F" w:rsidRDefault="00F44CF4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Школа</w:t>
      </w:r>
      <w:r w:rsidR="00CF32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CF328D">
        <w:rPr>
          <w:rFonts w:ascii="Times New Roman" w:hAnsi="Times New Roman" w:cs="Times New Roman"/>
          <w:sz w:val="24"/>
          <w:szCs w:val="24"/>
          <w:lang w:eastAsia="ru-RU"/>
        </w:rPr>
        <w:t>организует и</w:t>
      </w:r>
      <w:r w:rsidR="003E1B5F" w:rsidRPr="00CF328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E1B5F" w:rsidRPr="00CF328D">
        <w:rPr>
          <w:rFonts w:ascii="Times New Roman" w:hAnsi="Times New Roman" w:cs="Times New Roman"/>
          <w:sz w:val="24"/>
          <w:szCs w:val="24"/>
          <w:lang w:eastAsia="ru-RU"/>
        </w:rPr>
        <w:t>обеспечивает охрану здоровья обучающихся, которая включает в себя: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оказание первичной медико-санитарной помощи в порядке, установленном </w:t>
      </w:r>
      <w:hyperlink r:id="rId9" w:history="1">
        <w:r w:rsidRPr="003E1B5F">
          <w:rPr>
            <w:rFonts w:ascii="Times New Roman" w:hAnsi="Times New Roman" w:cs="Times New Roman"/>
            <w:color w:val="000000" w:themeColor="text1"/>
            <w:sz w:val="24"/>
          </w:rPr>
          <w:t>законодательством</w:t>
        </w:r>
      </w:hyperlink>
      <w:r w:rsidRPr="003E1B5F">
        <w:rPr>
          <w:rFonts w:ascii="Times New Roman" w:hAnsi="Times New Roman" w:cs="Times New Roman"/>
          <w:sz w:val="24"/>
        </w:rPr>
        <w:t xml:space="preserve"> в сфере охраны здоровья;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организацию питания обучающихся;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определение оптимальной учебной, внеучебной нагрузки, режима учебных занятий и продолж</w:t>
      </w:r>
      <w:r w:rsidRPr="003E1B5F">
        <w:rPr>
          <w:rFonts w:ascii="Times New Roman" w:hAnsi="Times New Roman" w:cs="Times New Roman"/>
          <w:sz w:val="24"/>
        </w:rPr>
        <w:t>и</w:t>
      </w:r>
      <w:r w:rsidRPr="003E1B5F">
        <w:rPr>
          <w:rFonts w:ascii="Times New Roman" w:hAnsi="Times New Roman" w:cs="Times New Roman"/>
          <w:sz w:val="24"/>
        </w:rPr>
        <w:t>тельности каникул;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пропаганду и обучение навыкам здорового образа жизни, требованиям охраны труда;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прохождение обучающимися в соответствии с </w:t>
      </w:r>
      <w:hyperlink r:id="rId10" w:history="1">
        <w:r w:rsidRPr="003E1B5F">
          <w:rPr>
            <w:rFonts w:ascii="Times New Roman" w:hAnsi="Times New Roman" w:cs="Times New Roman"/>
            <w:color w:val="000000" w:themeColor="text1"/>
            <w:sz w:val="24"/>
          </w:rPr>
          <w:t>законодательством</w:t>
        </w:r>
      </w:hyperlink>
      <w:r w:rsidRPr="003E1B5F">
        <w:rPr>
          <w:rFonts w:ascii="Times New Roman" w:hAnsi="Times New Roman" w:cs="Times New Roman"/>
          <w:sz w:val="24"/>
        </w:rPr>
        <w:t xml:space="preserve"> Российской Федерации пери</w:t>
      </w:r>
      <w:r w:rsidRPr="003E1B5F">
        <w:rPr>
          <w:rFonts w:ascii="Times New Roman" w:hAnsi="Times New Roman" w:cs="Times New Roman"/>
          <w:sz w:val="24"/>
        </w:rPr>
        <w:t>о</w:t>
      </w:r>
      <w:r w:rsidRPr="003E1B5F">
        <w:rPr>
          <w:rFonts w:ascii="Times New Roman" w:hAnsi="Times New Roman" w:cs="Times New Roman"/>
          <w:sz w:val="24"/>
        </w:rPr>
        <w:t>дических медицинских осмотров и диспансеризации;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</w:t>
      </w:r>
      <w:r w:rsidRPr="003E1B5F">
        <w:rPr>
          <w:rFonts w:ascii="Times New Roman" w:hAnsi="Times New Roman" w:cs="Times New Roman"/>
          <w:sz w:val="24"/>
        </w:rPr>
        <w:t>р</w:t>
      </w:r>
      <w:r w:rsidRPr="003E1B5F">
        <w:rPr>
          <w:rFonts w:ascii="Times New Roman" w:hAnsi="Times New Roman" w:cs="Times New Roman"/>
          <w:sz w:val="24"/>
        </w:rPr>
        <w:t>манивающих веществ;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профилактику несчастных случаев с обучающимися во время пребывания в организации, осущ</w:t>
      </w:r>
      <w:r w:rsidRPr="003E1B5F">
        <w:rPr>
          <w:rFonts w:ascii="Times New Roman" w:hAnsi="Times New Roman" w:cs="Times New Roman"/>
          <w:sz w:val="24"/>
        </w:rPr>
        <w:t>е</w:t>
      </w:r>
      <w:r w:rsidRPr="003E1B5F">
        <w:rPr>
          <w:rFonts w:ascii="Times New Roman" w:hAnsi="Times New Roman" w:cs="Times New Roman"/>
          <w:sz w:val="24"/>
        </w:rPr>
        <w:t>ствляющей образовательную деятельность;</w:t>
      </w:r>
    </w:p>
    <w:p w:rsidR="00CF328D" w:rsidRPr="003E1B5F" w:rsidRDefault="00CF328D" w:rsidP="00642A46">
      <w:pPr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 проведение санитарно-противоэпидемических и профилактических мероприятий.</w:t>
      </w:r>
    </w:p>
    <w:p w:rsidR="003E1B5F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="003E1B5F" w:rsidRPr="00C45B00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создает условия для охраны здоровья обуча</w:t>
      </w:r>
      <w:r w:rsidR="003E1B5F" w:rsidRPr="00C45B00">
        <w:rPr>
          <w:rFonts w:ascii="Times New Roman" w:hAnsi="Times New Roman" w:cs="Times New Roman"/>
          <w:sz w:val="24"/>
          <w:szCs w:val="24"/>
        </w:rPr>
        <w:t>ю</w:t>
      </w:r>
      <w:r w:rsidR="003E1B5F" w:rsidRPr="00C45B00">
        <w:rPr>
          <w:rFonts w:ascii="Times New Roman" w:hAnsi="Times New Roman" w:cs="Times New Roman"/>
          <w:sz w:val="24"/>
          <w:szCs w:val="24"/>
        </w:rPr>
        <w:t>щихся, в том числе обеспечивает:</w:t>
      </w:r>
    </w:p>
    <w:p w:rsidR="00C45B00" w:rsidRPr="003E1B5F" w:rsidRDefault="00C45B00" w:rsidP="00642A46">
      <w:pPr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текущий контроль за состоянием здоровья обучающихся;</w:t>
      </w:r>
    </w:p>
    <w:p w:rsidR="00C45B00" w:rsidRDefault="00C45B00" w:rsidP="00642A46">
      <w:pPr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</w:t>
      </w:r>
      <w:r w:rsidRPr="003E1B5F">
        <w:rPr>
          <w:rFonts w:ascii="Times New Roman" w:hAnsi="Times New Roman" w:cs="Times New Roman"/>
          <w:sz w:val="24"/>
          <w:szCs w:val="24"/>
        </w:rPr>
        <w:t>у</w:t>
      </w:r>
      <w:r w:rsidRPr="003E1B5F">
        <w:rPr>
          <w:rFonts w:ascii="Times New Roman" w:hAnsi="Times New Roman" w:cs="Times New Roman"/>
          <w:sz w:val="24"/>
          <w:szCs w:val="24"/>
        </w:rPr>
        <w:t>чение и воспитание в сфере охраны здоровья граждан в Российской Федерации;</w:t>
      </w:r>
    </w:p>
    <w:p w:rsidR="00C45B00" w:rsidRPr="00C45B00" w:rsidRDefault="00C45B00" w:rsidP="00642A46">
      <w:pPr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5B00">
        <w:rPr>
          <w:rFonts w:ascii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C45B00" w:rsidRPr="00C45B00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готовит в школьных пищеблоках пищу и организует горячее питание обучающихся 1</w:t>
      </w:r>
      <w:r w:rsidR="001C5B66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– 4</w:t>
      </w:r>
      <w:r w:rsidR="001C5B66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за счёт средств  республиканского и местного</w:t>
      </w:r>
      <w:r w:rsidR="00EA59E1">
        <w:rPr>
          <w:rFonts w:ascii="Times New Roman" w:hAnsi="Times New Roman" w:cs="Times New Roman"/>
          <w:sz w:val="24"/>
          <w:szCs w:val="24"/>
          <w:lang w:eastAsia="ru-RU"/>
        </w:rPr>
        <w:t xml:space="preserve"> (муниципального)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бюджетов и за счет родител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ских средств для 5</w:t>
      </w:r>
      <w:r w:rsidR="001C5B66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– 11</w:t>
      </w:r>
      <w:r w:rsidR="001C5B66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классов. В соответствии с действующим законодательством  Республики Дагестан, 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предоставляет бесплатное питание обучающимся из семей, отнесённых к категории м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лоимущих. Режим и кратность питания обучающихся устанавливаются в соответствии с режимом раб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ты</w:t>
      </w:r>
      <w:r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="003E1B5F" w:rsidRPr="000C7F7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C45B00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ОО</w:t>
      </w:r>
      <w:r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CF4">
        <w:rPr>
          <w:rFonts w:ascii="Times New Roman" w:hAnsi="Times New Roman" w:cs="Times New Roman"/>
          <w:sz w:val="24"/>
          <w:szCs w:val="24"/>
          <w:lang w:eastAsia="ru-RU"/>
        </w:rPr>
        <w:t>вправе открывать Г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руппы продленного дня по запросам родителей (законных представит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лей) обучающихся наполняемостью не менее 20 человек. Работа групп продленного дня строится в с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ответствии с действующими санитарно-гигиеническими требованиями по организации и режиму раб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ты групп продленного дня на основании </w:t>
      </w:r>
      <w:r w:rsidR="001C5B66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локального нормативного правового акта: </w:t>
      </w:r>
      <w:r w:rsidR="00452B0F">
        <w:rPr>
          <w:rFonts w:ascii="Times New Roman" w:hAnsi="Times New Roman" w:cs="Times New Roman"/>
          <w:sz w:val="24"/>
          <w:szCs w:val="24"/>
        </w:rPr>
        <w:t>«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Положения о гру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пе продленного дня</w:t>
      </w:r>
      <w:r w:rsidR="00452B0F" w:rsidRPr="00A73582">
        <w:rPr>
          <w:rFonts w:ascii="Times New Roman" w:hAnsi="Times New Roman" w:cs="Times New Roman"/>
          <w:sz w:val="24"/>
          <w:szCs w:val="24"/>
        </w:rPr>
        <w:t>»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5B00" w:rsidRPr="00452B0F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создает детям с ограниченными возможностями здоровья условия для получения ими обр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зования на основе специальных педагогических подходов.  Образовательные </w:t>
      </w:r>
      <w:r w:rsidR="003E1B5F" w:rsidRPr="00452B0F">
        <w:rPr>
          <w:rFonts w:ascii="Times New Roman" w:hAnsi="Times New Roman" w:cs="Times New Roman"/>
          <w:sz w:val="24"/>
          <w:szCs w:val="24"/>
          <w:lang w:eastAsia="ru-RU"/>
        </w:rPr>
        <w:t>программы для обуча</w:t>
      </w:r>
      <w:r w:rsidR="003E1B5F" w:rsidRPr="00452B0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E1B5F" w:rsidRPr="00452B0F">
        <w:rPr>
          <w:rFonts w:ascii="Times New Roman" w:hAnsi="Times New Roman" w:cs="Times New Roman"/>
          <w:sz w:val="24"/>
          <w:szCs w:val="24"/>
          <w:lang w:eastAsia="ru-RU"/>
        </w:rPr>
        <w:t>щихся с ограниченными возможностями здоровья разрабатываются на базе основных общеобразов</w:t>
      </w:r>
      <w:r w:rsidR="003E1B5F" w:rsidRPr="00452B0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1B5F" w:rsidRPr="00452B0F">
        <w:rPr>
          <w:rFonts w:ascii="Times New Roman" w:hAnsi="Times New Roman" w:cs="Times New Roman"/>
          <w:sz w:val="24"/>
          <w:szCs w:val="24"/>
          <w:lang w:eastAsia="ru-RU"/>
        </w:rPr>
        <w:t>тельных программ с учетом особенностей психофизического разв</w:t>
      </w:r>
      <w:r w:rsidR="005006C1">
        <w:rPr>
          <w:rFonts w:ascii="Times New Roman" w:hAnsi="Times New Roman" w:cs="Times New Roman"/>
          <w:sz w:val="24"/>
          <w:szCs w:val="24"/>
          <w:lang w:eastAsia="ru-RU"/>
        </w:rPr>
        <w:t xml:space="preserve">ития и возможностей обучающихся. </w:t>
      </w:r>
      <w:r w:rsidR="005006C1" w:rsidRPr="005006C1">
        <w:rPr>
          <w:rFonts w:ascii="Times New Roman" w:hAnsi="Times New Roman" w:cs="Times New Roman"/>
          <w:sz w:val="24"/>
          <w:szCs w:val="24"/>
          <w:lang w:eastAsia="ru-RU"/>
        </w:rPr>
        <w:t>Содержание образования и условия организации обучения и воспитания   обучающихся с ограниче</w:t>
      </w:r>
      <w:r w:rsidR="005006C1" w:rsidRPr="005006C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006C1" w:rsidRPr="005006C1">
        <w:rPr>
          <w:rFonts w:ascii="Times New Roman" w:hAnsi="Times New Roman" w:cs="Times New Roman"/>
          <w:sz w:val="24"/>
          <w:szCs w:val="24"/>
          <w:lang w:eastAsia="ru-RU"/>
        </w:rPr>
        <w:t>ными возможностями здоровья определяются адаптированной образовательной программой, а для и</w:t>
      </w:r>
      <w:r w:rsidR="005006C1" w:rsidRPr="005006C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006C1" w:rsidRPr="005006C1">
        <w:rPr>
          <w:rFonts w:ascii="Times New Roman" w:hAnsi="Times New Roman" w:cs="Times New Roman"/>
          <w:sz w:val="24"/>
          <w:szCs w:val="24"/>
          <w:lang w:eastAsia="ru-RU"/>
        </w:rPr>
        <w:t>валидов также в соответствии с индивидуальной программой реабилитацией инвалида.</w:t>
      </w:r>
    </w:p>
    <w:p w:rsidR="005006C1" w:rsidRDefault="00452B0F" w:rsidP="005006C1">
      <w:pPr>
        <w:spacing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Школа</w:t>
      </w:r>
      <w:r w:rsidRPr="00452B0F">
        <w:rPr>
          <w:rFonts w:ascii="Times New Roman" w:hAnsi="Times New Roman" w:cs="Times New Roman"/>
          <w:sz w:val="24"/>
          <w:szCs w:val="24"/>
          <w:lang w:eastAsia="ru-RU"/>
        </w:rPr>
        <w:t xml:space="preserve"> создаёт и принимает меры по внедрению и реализации </w:t>
      </w:r>
      <w:r w:rsidRPr="0045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инклюзивного образования </w:t>
      </w:r>
      <w:r w:rsidRPr="00452B0F">
        <w:rPr>
          <w:rFonts w:ascii="Times New Roman" w:hAnsi="Times New Roman" w:cs="Times New Roman"/>
          <w:sz w:val="24"/>
          <w:szCs w:val="24"/>
        </w:rPr>
        <w:t xml:space="preserve">– </w:t>
      </w:r>
      <w:r w:rsidRPr="0045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равного доступа к образованию для всех обучающихся </w:t>
      </w:r>
      <w:r w:rsidRPr="000C7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Школы </w:t>
      </w:r>
      <w:r w:rsidRPr="0045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разнообразия особых образовательных потребностей и индивидуальных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45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необходимые условия для получения без дискриминации качественного образования лицами с ограниченными во</w:t>
      </w:r>
      <w:r w:rsidRPr="00452B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2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здоровья, для коррекции нарушений развития и социальной адаптации, оказания ранней коррекционной помощи на основе специальных педагоги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подходов и наиболее подходящих для этих лиц языков, методов и способов общения и условия, в максимальной степени способствующие п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лучению образования определенного уровня и определенной направленности, а также социальному ра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этих лиц, в том числе посредством организации инклюзивного образования лиц с ограниченн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возможностями здоровья.</w:t>
      </w:r>
    </w:p>
    <w:p w:rsidR="00C45B00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  <w:lang w:eastAsia="ru-RU"/>
        </w:rPr>
        <w:t>С целью создания целостной системы, обеспечивающей оптимальные педагогические условия для обучающихся с ограниченными возможностями здоровья в соответствии с их возрастными и инд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видуальными особенностями, уровнем интеллектуального развития, состоянием соматического и нер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но-психического здоровья, в</w:t>
      </w:r>
      <w:r w:rsidR="00C45B00"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5B00" w:rsidRPr="005006C1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="00C45B00"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CF4" w:rsidRPr="005006C1">
        <w:rPr>
          <w:rFonts w:ascii="Times New Roman" w:hAnsi="Times New Roman" w:cs="Times New Roman"/>
          <w:sz w:val="24"/>
          <w:szCs w:val="24"/>
          <w:lang w:eastAsia="ru-RU"/>
        </w:rPr>
        <w:t>создается психолого-медико-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педагогический конси</w:t>
      </w:r>
      <w:r w:rsidR="00C45B00"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лиум (далее – 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ПМПк), деятельность которого регламентируется положе</w:t>
      </w:r>
      <w:r w:rsidRPr="00C45B00">
        <w:rPr>
          <w:rFonts w:ascii="Times New Roman" w:hAnsi="Times New Roman" w:cs="Times New Roman"/>
          <w:sz w:val="24"/>
          <w:szCs w:val="24"/>
          <w:lang w:eastAsia="ru-RU"/>
        </w:rPr>
        <w:t>нием о ПМПк.</w:t>
      </w:r>
    </w:p>
    <w:p w:rsidR="003E1B5F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45B00">
        <w:rPr>
          <w:rFonts w:ascii="Times New Roman" w:hAnsi="Times New Roman" w:cs="Times New Roman"/>
          <w:sz w:val="24"/>
          <w:szCs w:val="24"/>
        </w:rPr>
        <w:t>Психолого-педагогическая, медицинская и социальная помощь включает в себя:</w:t>
      </w:r>
    </w:p>
    <w:p w:rsidR="00C45B00" w:rsidRPr="003E1B5F" w:rsidRDefault="00C45B00" w:rsidP="00642A46">
      <w:pPr>
        <w:numPr>
          <w:ilvl w:val="0"/>
          <w:numId w:val="1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обучающихся, их родителей (законных представит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лей) и педагогических работников;</w:t>
      </w:r>
    </w:p>
    <w:p w:rsidR="00C45B00" w:rsidRPr="003E1B5F" w:rsidRDefault="00C45B00" w:rsidP="00642A46">
      <w:pPr>
        <w:numPr>
          <w:ilvl w:val="0"/>
          <w:numId w:val="1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коррекционно-развивающие и компенсирующие занятия с обучающимися, логопедическую п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мощь обучающимся;</w:t>
      </w:r>
    </w:p>
    <w:p w:rsidR="00C45B00" w:rsidRPr="003E1B5F" w:rsidRDefault="00C45B00" w:rsidP="00642A46">
      <w:pPr>
        <w:numPr>
          <w:ilvl w:val="0"/>
          <w:numId w:val="1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комплекс реабилитационных и других медицинских мероприятий;</w:t>
      </w:r>
    </w:p>
    <w:p w:rsidR="00C45B00" w:rsidRPr="003E1B5F" w:rsidRDefault="00C45B00" w:rsidP="00642A46">
      <w:pPr>
        <w:numPr>
          <w:ilvl w:val="0"/>
          <w:numId w:val="1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помощь обучающимся в профориентации, получении профессии и социальной адаптации.</w:t>
      </w:r>
    </w:p>
    <w:p w:rsidR="00C45B00" w:rsidRPr="00C45B00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45B00">
        <w:rPr>
          <w:rFonts w:ascii="Times New Roman" w:hAnsi="Times New Roman" w:cs="Times New Roman"/>
          <w:sz w:val="24"/>
          <w:szCs w:val="24"/>
        </w:rPr>
        <w:t xml:space="preserve">Психолого-педагогическая, медицинская и социальная помощь оказывается детям на основании заявления или согласия в письменной форме их родителей </w:t>
      </w:r>
      <w:hyperlink r:id="rId11" w:history="1">
        <w:r w:rsidRPr="00C45B00">
          <w:rPr>
            <w:rFonts w:ascii="Times New Roman" w:hAnsi="Times New Roman" w:cs="Times New Roman"/>
            <w:color w:val="000000" w:themeColor="text1"/>
            <w:sz w:val="24"/>
            <w:szCs w:val="24"/>
          </w:rPr>
          <w:t>(законных представителей)</w:t>
        </w:r>
      </w:hyperlink>
      <w:r w:rsidRPr="00C45B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5B00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согласованию с У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чредителем и с учетом интересов родителей (законных представителей)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могут открываться классы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компенсирующего обучения.</w:t>
      </w:r>
    </w:p>
    <w:p w:rsidR="00C45B00" w:rsidRPr="005006C1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согласованию с У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чредителем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могут открываться специальные (коррекционные) классы для обучающихся с ограниченными возможностями здоровья. Перевод (направление) 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в специальные (коррекционные) классы осуществляется 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Учредителем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с согласия родителей (з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>конных представителей) обучающихся по заключению психолого-медико-педагогической комиссии  Республики Дагестан.</w:t>
      </w:r>
    </w:p>
    <w:p w:rsidR="005006C1" w:rsidRPr="005006C1" w:rsidRDefault="005006C1" w:rsidP="005006C1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lastRenderedPageBreak/>
        <w:t>ОО</w:t>
      </w:r>
      <w:r w:rsidRPr="005006C1">
        <w:rPr>
          <w:rFonts w:ascii="Times New Roman" w:hAnsi="Times New Roman" w:cs="Times New Roman"/>
          <w:sz w:val="24"/>
          <w:szCs w:val="24"/>
        </w:rPr>
        <w:t>, исходя из запросов обучающихся и их родителей (законных представителей), при наличии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ющих условий в </w:t>
      </w:r>
      <w:r>
        <w:rPr>
          <w:rFonts w:ascii="Times New Roman" w:hAnsi="Times New Roman" w:cs="Times New Roman"/>
          <w:b/>
          <w:sz w:val="24"/>
          <w:szCs w:val="24"/>
        </w:rPr>
        <w:t>Школе</w:t>
      </w:r>
      <w:r w:rsidRPr="005006C1">
        <w:rPr>
          <w:rFonts w:ascii="Times New Roman" w:hAnsi="Times New Roman" w:cs="Times New Roman"/>
          <w:sz w:val="24"/>
          <w:szCs w:val="24"/>
        </w:rPr>
        <w:t xml:space="preserve"> может быть введено обучение по различным профилям и напра</w:t>
      </w:r>
      <w:r w:rsidRPr="005006C1">
        <w:rPr>
          <w:rFonts w:ascii="Times New Roman" w:hAnsi="Times New Roman" w:cs="Times New Roman"/>
          <w:sz w:val="24"/>
          <w:szCs w:val="24"/>
        </w:rPr>
        <w:t>в</w:t>
      </w:r>
      <w:r w:rsidRPr="005006C1">
        <w:rPr>
          <w:rFonts w:ascii="Times New Roman" w:hAnsi="Times New Roman" w:cs="Times New Roman"/>
          <w:sz w:val="24"/>
          <w:szCs w:val="24"/>
        </w:rPr>
        <w:t xml:space="preserve">лениям. При этом </w:t>
      </w:r>
      <w:r>
        <w:rPr>
          <w:rFonts w:ascii="Times New Roman" w:hAnsi="Times New Roman" w:cs="Times New Roman"/>
          <w:b/>
          <w:sz w:val="24"/>
          <w:szCs w:val="24"/>
        </w:rPr>
        <w:t>Школа</w:t>
      </w:r>
      <w:r w:rsidRPr="005006C1">
        <w:rPr>
          <w:rFonts w:ascii="Times New Roman" w:hAnsi="Times New Roman" w:cs="Times New Roman"/>
          <w:sz w:val="24"/>
          <w:szCs w:val="24"/>
        </w:rPr>
        <w:t xml:space="preserve"> реализует общеобразовательные программы , обеспечивающие изучение учебных предметов на базовом или профильном уровнях, а также дополнительную (углубленную) по</w:t>
      </w:r>
      <w:r w:rsidRPr="005006C1">
        <w:rPr>
          <w:rFonts w:ascii="Times New Roman" w:hAnsi="Times New Roman" w:cs="Times New Roman"/>
          <w:sz w:val="24"/>
          <w:szCs w:val="24"/>
        </w:rPr>
        <w:t>д</w:t>
      </w:r>
      <w:r w:rsidRPr="005006C1">
        <w:rPr>
          <w:rFonts w:ascii="Times New Roman" w:hAnsi="Times New Roman" w:cs="Times New Roman"/>
          <w:sz w:val="24"/>
          <w:szCs w:val="24"/>
        </w:rPr>
        <w:t>готовку обучающихся по одному или нескольким предметам. В дополнение к обязательным предметам могут вводиться предметы по выбору самих обучающихся в целях реализации интересов, способностей и возможностей личности.</w:t>
      </w:r>
    </w:p>
    <w:p w:rsidR="00C45B00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По согласованию с Учредителем и с учетом интересов родителей (законных представителей) в </w:t>
      </w:r>
      <w:r w:rsidRPr="005006C1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>во время летних каникул для дошкольни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ков 6-7 лет, обучающихся 1 – 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, 10 классов в возрасте до 18 лет </w:t>
      </w:r>
      <w:r w:rsidR="00B843E3" w:rsidRPr="005006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Школа </w:t>
      </w:r>
      <w:r w:rsidR="00B843E3" w:rsidRPr="005006C1">
        <w:rPr>
          <w:rFonts w:ascii="Times New Roman" w:hAnsi="Times New Roman" w:cs="Times New Roman"/>
          <w:sz w:val="24"/>
          <w:szCs w:val="24"/>
          <w:lang w:eastAsia="ru-RU"/>
        </w:rPr>
        <w:t>может организовать</w:t>
      </w:r>
      <w:r w:rsidR="003E1B5F"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 работу лагеря дневного пребывания и других форм занятости школьников, согласно</w:t>
      </w:r>
      <w:r w:rsidRPr="005006C1">
        <w:rPr>
          <w:rFonts w:ascii="Times New Roman" w:hAnsi="Times New Roman" w:cs="Times New Roman"/>
          <w:sz w:val="24"/>
          <w:szCs w:val="24"/>
          <w:lang w:eastAsia="ru-RU"/>
        </w:rPr>
        <w:t xml:space="preserve"> (руководствуясь) соответствующим локальным нор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мативным правовым актом.</w:t>
      </w:r>
    </w:p>
    <w:p w:rsidR="00E93F57" w:rsidRDefault="00C45B00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ОО 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создает и ведет официальный сайт в </w:t>
      </w:r>
      <w:r w:rsidR="00E93F5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сети «Инте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нет». Порядок размещения на сайте и обновления информации о</w:t>
      </w:r>
      <w:r w:rsidR="00E93F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3F57" w:rsidRPr="000C7F75">
        <w:rPr>
          <w:rFonts w:ascii="Times New Roman" w:hAnsi="Times New Roman" w:cs="Times New Roman"/>
          <w:b/>
          <w:sz w:val="24"/>
          <w:szCs w:val="24"/>
          <w:lang w:eastAsia="ru-RU"/>
        </w:rPr>
        <w:t>ОО</w:t>
      </w:r>
      <w:r w:rsidR="003E1B5F" w:rsidRPr="00C45B0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содержание и форма ее представления, устанавливает</w:t>
      </w:r>
      <w:r w:rsidR="00EA59E1">
        <w:rPr>
          <w:rFonts w:ascii="Times New Roman" w:hAnsi="Times New Roman" w:cs="Times New Roman"/>
          <w:sz w:val="24"/>
          <w:szCs w:val="24"/>
          <w:lang w:eastAsia="ru-RU"/>
        </w:rPr>
        <w:t>ся в соответствии с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="00E93F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1B5F" w:rsidRDefault="00B843E3" w:rsidP="00642A46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E93F5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3E1B5F" w:rsidRPr="00C45B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1B5F" w:rsidRPr="00E93F57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93F57">
        <w:rPr>
          <w:rFonts w:ascii="Times New Roman" w:hAnsi="Times New Roman" w:cs="Times New Roman"/>
          <w:sz w:val="24"/>
          <w:szCs w:val="24"/>
        </w:rPr>
        <w:t xml:space="preserve">Образовательные программы реализуются </w:t>
      </w:r>
      <w:r w:rsidR="00E93F57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E93F57">
        <w:rPr>
          <w:rFonts w:ascii="Times New Roman" w:hAnsi="Times New Roman" w:cs="Times New Roman"/>
          <w:sz w:val="24"/>
          <w:szCs w:val="24"/>
        </w:rPr>
        <w:t xml:space="preserve"> как самостоятельно, так и посредством сетевых форм их реализации.</w:t>
      </w:r>
    </w:p>
    <w:p w:rsidR="003E1B5F" w:rsidRPr="003E1B5F" w:rsidRDefault="003E1B5F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</w:t>
      </w:r>
      <w:r w:rsidR="00E93F57"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может</w:t>
      </w:r>
      <w:r w:rsidRPr="003E1B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1B5F" w:rsidRPr="00E93F57" w:rsidRDefault="003E1B5F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57">
        <w:rPr>
          <w:rFonts w:ascii="Times New Roman" w:hAnsi="Times New Roman" w:cs="Times New Roman"/>
          <w:b/>
          <w:sz w:val="24"/>
          <w:szCs w:val="24"/>
        </w:rPr>
        <w:t xml:space="preserve">ЦЕЛИ, ПРЕДМЕТ И ВИДЫ ДЕЯТЕЛЬНОСТИ </w:t>
      </w:r>
      <w:r w:rsidR="00E93F57">
        <w:rPr>
          <w:rFonts w:ascii="Times New Roman" w:hAnsi="Times New Roman" w:cs="Times New Roman"/>
          <w:b/>
          <w:sz w:val="24"/>
          <w:szCs w:val="24"/>
        </w:rPr>
        <w:t>ОО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3E3" w:rsidRPr="00B843E3" w:rsidRDefault="00B843E3" w:rsidP="00642A46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B843E3" w:rsidRDefault="00B843E3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b/>
          <w:sz w:val="24"/>
          <w:szCs w:val="24"/>
        </w:rPr>
        <w:t>Школа</w:t>
      </w:r>
      <w:r w:rsidR="003E1B5F" w:rsidRPr="00B843E3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предметом и целями деятельности, определенными законодательством Российской Федерации, Республики Дагестан и настоящим Уст</w:t>
      </w:r>
      <w:r w:rsidR="003E1B5F" w:rsidRPr="00B843E3">
        <w:rPr>
          <w:rFonts w:ascii="Times New Roman" w:hAnsi="Times New Roman" w:cs="Times New Roman"/>
          <w:sz w:val="24"/>
          <w:szCs w:val="24"/>
        </w:rPr>
        <w:t>а</w:t>
      </w:r>
      <w:r w:rsidR="003E1B5F" w:rsidRPr="00B843E3">
        <w:rPr>
          <w:rFonts w:ascii="Times New Roman" w:hAnsi="Times New Roman" w:cs="Times New Roman"/>
          <w:sz w:val="24"/>
          <w:szCs w:val="24"/>
        </w:rPr>
        <w:t xml:space="preserve">вом, путем выполнения работ, оказания </w:t>
      </w:r>
      <w:r w:rsidR="00EA59E1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  <w:r w:rsidR="003E1B5F" w:rsidRPr="00B843E3">
        <w:rPr>
          <w:rFonts w:ascii="Times New Roman" w:hAnsi="Times New Roman" w:cs="Times New Roman"/>
          <w:sz w:val="24"/>
          <w:szCs w:val="24"/>
        </w:rPr>
        <w:t xml:space="preserve">услуг в сфере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3E1B5F" w:rsidRPr="00B843E3">
        <w:rPr>
          <w:rFonts w:ascii="Times New Roman" w:hAnsi="Times New Roman" w:cs="Times New Roman"/>
          <w:sz w:val="24"/>
          <w:szCs w:val="24"/>
        </w:rPr>
        <w:t>обр</w:t>
      </w:r>
      <w:r w:rsidR="003E1B5F" w:rsidRPr="00B843E3">
        <w:rPr>
          <w:rFonts w:ascii="Times New Roman" w:hAnsi="Times New Roman" w:cs="Times New Roman"/>
          <w:sz w:val="24"/>
          <w:szCs w:val="24"/>
        </w:rPr>
        <w:t>а</w:t>
      </w:r>
      <w:r w:rsidR="003E1B5F" w:rsidRPr="00B843E3">
        <w:rPr>
          <w:rFonts w:ascii="Times New Roman" w:hAnsi="Times New Roman" w:cs="Times New Roman"/>
          <w:sz w:val="24"/>
          <w:szCs w:val="24"/>
        </w:rPr>
        <w:t>зования.</w:t>
      </w:r>
    </w:p>
    <w:p w:rsidR="00B843E3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43E3">
        <w:rPr>
          <w:rFonts w:ascii="Times New Roman" w:hAnsi="Times New Roman" w:cs="Times New Roman"/>
          <w:sz w:val="24"/>
          <w:szCs w:val="24"/>
        </w:rPr>
        <w:t>Основная цель</w:t>
      </w:r>
      <w:r w:rsidR="00B843E3">
        <w:rPr>
          <w:rFonts w:ascii="Times New Roman" w:hAnsi="Times New Roman" w:cs="Times New Roman"/>
          <w:sz w:val="24"/>
          <w:szCs w:val="24"/>
        </w:rPr>
        <w:t xml:space="preserve"> </w:t>
      </w:r>
      <w:r w:rsidR="00B843E3"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 w:rsidRPr="00B843E3">
        <w:rPr>
          <w:rFonts w:ascii="Times New Roman" w:hAnsi="Times New Roman" w:cs="Times New Roman"/>
          <w:sz w:val="24"/>
          <w:szCs w:val="24"/>
        </w:rPr>
        <w:t xml:space="preserve"> – создание условий для становления и развития интеллектуальной ли</w:t>
      </w:r>
      <w:r w:rsidRPr="00B843E3">
        <w:rPr>
          <w:rFonts w:ascii="Times New Roman" w:hAnsi="Times New Roman" w:cs="Times New Roman"/>
          <w:sz w:val="24"/>
          <w:szCs w:val="24"/>
        </w:rPr>
        <w:t>ч</w:t>
      </w:r>
      <w:r w:rsidRPr="00B843E3">
        <w:rPr>
          <w:rFonts w:ascii="Times New Roman" w:hAnsi="Times New Roman" w:cs="Times New Roman"/>
          <w:sz w:val="24"/>
          <w:szCs w:val="24"/>
        </w:rPr>
        <w:t>ности, способной к социализации и толерантности, личности, для которой высшая цель и ценность – человек.</w:t>
      </w:r>
    </w:p>
    <w:p w:rsidR="003E1B5F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43E3">
        <w:rPr>
          <w:rFonts w:ascii="Times New Roman" w:hAnsi="Times New Roman" w:cs="Times New Roman"/>
          <w:sz w:val="24"/>
          <w:szCs w:val="24"/>
        </w:rPr>
        <w:t>Основным предметом деятельности</w:t>
      </w:r>
      <w:r w:rsidR="00B843E3">
        <w:rPr>
          <w:rFonts w:ascii="Times New Roman" w:hAnsi="Times New Roman" w:cs="Times New Roman"/>
          <w:sz w:val="24"/>
          <w:szCs w:val="24"/>
        </w:rPr>
        <w:t xml:space="preserve"> </w:t>
      </w:r>
      <w:r w:rsidR="00B843E3"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 w:rsidRPr="00B843E3">
        <w:rPr>
          <w:rFonts w:ascii="Times New Roman" w:hAnsi="Times New Roman" w:cs="Times New Roman"/>
          <w:sz w:val="24"/>
          <w:szCs w:val="24"/>
        </w:rPr>
        <w:t xml:space="preserve"> является реализация основных </w:t>
      </w:r>
      <w:r w:rsidR="00452B0F">
        <w:rPr>
          <w:rFonts w:ascii="Times New Roman" w:hAnsi="Times New Roman" w:cs="Times New Roman"/>
          <w:sz w:val="24"/>
          <w:szCs w:val="24"/>
        </w:rPr>
        <w:t>обще</w:t>
      </w:r>
      <w:r w:rsidRPr="00B843E3">
        <w:rPr>
          <w:rFonts w:ascii="Times New Roman" w:hAnsi="Times New Roman" w:cs="Times New Roman"/>
          <w:sz w:val="24"/>
          <w:szCs w:val="24"/>
        </w:rPr>
        <w:t>образовател</w:t>
      </w:r>
      <w:r w:rsidRPr="00B843E3">
        <w:rPr>
          <w:rFonts w:ascii="Times New Roman" w:hAnsi="Times New Roman" w:cs="Times New Roman"/>
          <w:sz w:val="24"/>
          <w:szCs w:val="24"/>
        </w:rPr>
        <w:t>ь</w:t>
      </w:r>
      <w:r w:rsidRPr="00B843E3">
        <w:rPr>
          <w:rFonts w:ascii="Times New Roman" w:hAnsi="Times New Roman" w:cs="Times New Roman"/>
          <w:sz w:val="24"/>
          <w:szCs w:val="24"/>
        </w:rPr>
        <w:t>ных программ:</w:t>
      </w:r>
    </w:p>
    <w:p w:rsidR="00B843E3" w:rsidRPr="003E1B5F" w:rsidRDefault="00B843E3" w:rsidP="00642A46">
      <w:pPr>
        <w:numPr>
          <w:ilvl w:val="0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дошкольного образования; </w:t>
      </w:r>
    </w:p>
    <w:p w:rsidR="00B843E3" w:rsidRPr="003E1B5F" w:rsidRDefault="00B843E3" w:rsidP="00642A46">
      <w:pPr>
        <w:numPr>
          <w:ilvl w:val="0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начального общего образования; </w:t>
      </w:r>
    </w:p>
    <w:p w:rsidR="00B843E3" w:rsidRPr="00452B0F" w:rsidRDefault="00B843E3" w:rsidP="00642A46">
      <w:pPr>
        <w:numPr>
          <w:ilvl w:val="0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452B0F">
        <w:rPr>
          <w:rFonts w:ascii="Times New Roman" w:hAnsi="Times New Roman" w:cs="Times New Roman"/>
          <w:sz w:val="24"/>
        </w:rPr>
        <w:t xml:space="preserve">основного общего образования; </w:t>
      </w:r>
    </w:p>
    <w:p w:rsidR="00B843E3" w:rsidRDefault="00B843E3" w:rsidP="00642A46">
      <w:pPr>
        <w:numPr>
          <w:ilvl w:val="0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</w:t>
      </w:r>
      <w:r w:rsidR="004A0CA5">
        <w:rPr>
          <w:rFonts w:ascii="Times New Roman" w:hAnsi="Times New Roman" w:cs="Times New Roman"/>
          <w:sz w:val="24"/>
        </w:rPr>
        <w:t>еднего общего образования;</w:t>
      </w:r>
    </w:p>
    <w:p w:rsidR="004A0CA5" w:rsidRPr="005006C1" w:rsidRDefault="004A0CA5" w:rsidP="004A0CA5">
      <w:pPr>
        <w:numPr>
          <w:ilvl w:val="0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</w:rPr>
      </w:pPr>
      <w:r w:rsidRPr="005006C1">
        <w:rPr>
          <w:rFonts w:ascii="Times New Roman" w:hAnsi="Times New Roman" w:cs="Times New Roman"/>
          <w:sz w:val="24"/>
        </w:rPr>
        <w:t>адаптированных для обучающихся с ограниченными возможностями здоровья.</w:t>
      </w:r>
    </w:p>
    <w:p w:rsidR="003E1B5F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43E3">
        <w:rPr>
          <w:rFonts w:ascii="Times New Roman" w:hAnsi="Times New Roman" w:cs="Times New Roman"/>
          <w:sz w:val="24"/>
          <w:szCs w:val="24"/>
        </w:rPr>
        <w:t>Деятельность</w:t>
      </w:r>
      <w:r w:rsidR="00B843E3">
        <w:rPr>
          <w:rFonts w:ascii="Times New Roman" w:hAnsi="Times New Roman" w:cs="Times New Roman"/>
          <w:sz w:val="24"/>
          <w:szCs w:val="24"/>
        </w:rPr>
        <w:t xml:space="preserve"> </w:t>
      </w:r>
      <w:r w:rsidR="00B843E3"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 w:rsidRPr="00B843E3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основных задач: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обеспечение качественного фундаментального образования – главного условия саморазвития личн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сти;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осуществление интеллектуального и нравственного развития личности средствами гуманитаризации образования; 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свободного выбора каждым ребёнком образовательной области (направления и вида деятельности), профиля программы и времени её освоения в соответствии с реа</w:t>
      </w:r>
      <w:r>
        <w:rPr>
          <w:rFonts w:ascii="Times New Roman" w:hAnsi="Times New Roman" w:cs="Times New Roman"/>
          <w:sz w:val="24"/>
          <w:szCs w:val="24"/>
        </w:rPr>
        <w:t>лизуемыми</w:t>
      </w:r>
      <w:r w:rsidRPr="003E1B5F">
        <w:rPr>
          <w:rFonts w:ascii="Times New Roman" w:hAnsi="Times New Roman" w:cs="Times New Roman"/>
          <w:sz w:val="24"/>
          <w:szCs w:val="24"/>
        </w:rPr>
        <w:t xml:space="preserve"> о</w:t>
      </w:r>
      <w:r w:rsidRPr="003E1B5F">
        <w:rPr>
          <w:rFonts w:ascii="Times New Roman" w:hAnsi="Times New Roman" w:cs="Times New Roman"/>
          <w:sz w:val="24"/>
          <w:szCs w:val="24"/>
        </w:rPr>
        <w:t>б</w:t>
      </w:r>
      <w:r w:rsidRPr="003E1B5F">
        <w:rPr>
          <w:rFonts w:ascii="Times New Roman" w:hAnsi="Times New Roman" w:cs="Times New Roman"/>
          <w:sz w:val="24"/>
          <w:szCs w:val="24"/>
        </w:rPr>
        <w:t>разовательными программами;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обеспечение образовательных потребностей на повышенном уровне сложности и возможности пол</w:t>
      </w:r>
      <w:r w:rsidRPr="003E1B5F">
        <w:rPr>
          <w:rFonts w:ascii="Times New Roman" w:hAnsi="Times New Roman" w:cs="Times New Roman"/>
          <w:sz w:val="24"/>
          <w:szCs w:val="24"/>
        </w:rPr>
        <w:t>у</w:t>
      </w:r>
      <w:r w:rsidRPr="003E1B5F">
        <w:rPr>
          <w:rFonts w:ascii="Times New Roman" w:hAnsi="Times New Roman" w:cs="Times New Roman"/>
          <w:sz w:val="24"/>
          <w:szCs w:val="24"/>
        </w:rPr>
        <w:t>чения дополнительного образования;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создание условий для охраны жизни и здоровья, развития индивидуальных способностей каждой личности, сохранения здоровья участников образовательного процесса;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формирование гражданской ответственности, инициативы и самостоятельности всех участников о</w:t>
      </w:r>
      <w:r w:rsidRPr="003E1B5F">
        <w:rPr>
          <w:rFonts w:ascii="Times New Roman" w:hAnsi="Times New Roman" w:cs="Times New Roman"/>
          <w:sz w:val="24"/>
          <w:szCs w:val="24"/>
        </w:rPr>
        <w:t>б</w:t>
      </w:r>
      <w:r w:rsidRPr="003E1B5F">
        <w:rPr>
          <w:rFonts w:ascii="Times New Roman" w:hAnsi="Times New Roman" w:cs="Times New Roman"/>
          <w:sz w:val="24"/>
          <w:szCs w:val="24"/>
        </w:rPr>
        <w:t>разовательного процесса, потребностей к саморазвитию, самообучению и самовоспитанию;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обучающимся и педагогам </w:t>
      </w:r>
      <w:r w:rsidRPr="000C7F75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 xml:space="preserve"> по приоритетным направл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ниям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F75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703F85" w:rsidRPr="003E1B5F" w:rsidRDefault="00703F85" w:rsidP="00642A46">
      <w:pPr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развитие межкультурных связей через организацию межкультурного обучения, способствующего развитию личности, воспитанию толерантности, уважения к другим культурам и жизненным ценн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стям людей других национальностей.</w:t>
      </w:r>
    </w:p>
    <w:p w:rsidR="00703F85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F85">
        <w:rPr>
          <w:rFonts w:ascii="Times New Roman" w:hAnsi="Times New Roman" w:cs="Times New Roman"/>
          <w:sz w:val="24"/>
          <w:szCs w:val="24"/>
        </w:rPr>
        <w:t xml:space="preserve">Для достижения цели, указанной в пункте 2.2 </w:t>
      </w:r>
      <w:r w:rsidR="00703F8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03F85">
        <w:rPr>
          <w:rFonts w:ascii="Times New Roman" w:hAnsi="Times New Roman" w:cs="Times New Roman"/>
          <w:sz w:val="24"/>
          <w:szCs w:val="24"/>
        </w:rPr>
        <w:t xml:space="preserve">Устава и задач, указанных в пункте 2.4. </w:t>
      </w:r>
      <w:r w:rsidR="00703F8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03F85">
        <w:rPr>
          <w:rFonts w:ascii="Times New Roman" w:hAnsi="Times New Roman" w:cs="Times New Roman"/>
          <w:sz w:val="24"/>
          <w:szCs w:val="24"/>
        </w:rPr>
        <w:t>Устава</w:t>
      </w:r>
      <w:r w:rsidR="00703F85">
        <w:rPr>
          <w:rFonts w:ascii="Times New Roman" w:hAnsi="Times New Roman" w:cs="Times New Roman"/>
          <w:sz w:val="24"/>
          <w:szCs w:val="24"/>
        </w:rPr>
        <w:t xml:space="preserve">, </w:t>
      </w:r>
      <w:r w:rsidR="00703F85" w:rsidRPr="000C7F75">
        <w:rPr>
          <w:rFonts w:ascii="Times New Roman" w:hAnsi="Times New Roman" w:cs="Times New Roman"/>
          <w:b/>
          <w:sz w:val="24"/>
          <w:szCs w:val="24"/>
        </w:rPr>
        <w:t>Школа</w:t>
      </w:r>
      <w:r w:rsidRPr="00703F85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осуществляет следующие в</w:t>
      </w:r>
      <w:r w:rsidRPr="00703F85">
        <w:rPr>
          <w:rFonts w:ascii="Times New Roman" w:hAnsi="Times New Roman" w:cs="Times New Roman"/>
          <w:sz w:val="24"/>
          <w:szCs w:val="24"/>
        </w:rPr>
        <w:t>и</w:t>
      </w:r>
      <w:r w:rsidRPr="00703F85">
        <w:rPr>
          <w:rFonts w:ascii="Times New Roman" w:hAnsi="Times New Roman" w:cs="Times New Roman"/>
          <w:sz w:val="24"/>
          <w:szCs w:val="24"/>
        </w:rPr>
        <w:t>ды основной деятельности:</w:t>
      </w:r>
    </w:p>
    <w:p w:rsidR="003E1B5F" w:rsidRDefault="003E1B5F" w:rsidP="004A0CA5">
      <w:pPr>
        <w:pStyle w:val="aa"/>
        <w:numPr>
          <w:ilvl w:val="0"/>
          <w:numId w:val="6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03F85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дошкольного, начального общего, основного общего, среднего общего образования и дополнительных образовательных программ, указанных в лицензии.</w:t>
      </w:r>
    </w:p>
    <w:p w:rsidR="003E1B5F" w:rsidRPr="00703F85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F85">
        <w:rPr>
          <w:rFonts w:ascii="Times New Roman" w:hAnsi="Times New Roman" w:cs="Times New Roman"/>
          <w:b/>
          <w:sz w:val="24"/>
          <w:szCs w:val="24"/>
          <w:lang w:eastAsia="ru-RU"/>
        </w:rPr>
        <w:t>Зад</w:t>
      </w:r>
      <w:r w:rsidR="00703F85">
        <w:rPr>
          <w:rFonts w:ascii="Times New Roman" w:hAnsi="Times New Roman" w:cs="Times New Roman"/>
          <w:b/>
          <w:sz w:val="24"/>
          <w:szCs w:val="24"/>
          <w:lang w:eastAsia="ru-RU"/>
        </w:rPr>
        <w:t>ачами дошкольного образования, ГКП</w:t>
      </w:r>
      <w:r w:rsidRPr="00703F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8441E0" w:rsidRPr="005006C1" w:rsidRDefault="008441E0" w:rsidP="00642A46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hAnsi="Times New Roman" w:cs="Times New Roman"/>
          <w:sz w:val="24"/>
          <w:szCs w:val="24"/>
          <w:lang w:eastAsia="ru-RU"/>
        </w:rPr>
        <w:t>присмотр и уход за детьми;</w:t>
      </w:r>
    </w:p>
    <w:p w:rsidR="00703F85" w:rsidRDefault="00703F85" w:rsidP="00642A46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703F85" w:rsidRDefault="00703F85" w:rsidP="00642A46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познавательно-речевого, социально-личностного,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художественно-эстетического 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и физ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ческого развития детей;</w:t>
      </w:r>
    </w:p>
    <w:p w:rsidR="00703F85" w:rsidRDefault="00703F85" w:rsidP="00642A46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03F85" w:rsidRDefault="00703F85" w:rsidP="00642A46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развитии д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тей;</w:t>
      </w:r>
    </w:p>
    <w:p w:rsidR="00703F85" w:rsidRDefault="00703F85" w:rsidP="00642A46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703F85" w:rsidRDefault="00703F85" w:rsidP="00642A46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сам воспитания, обучения и развития детей и подготовке детей в школу;</w:t>
      </w:r>
    </w:p>
    <w:p w:rsidR="004A0CA5" w:rsidRDefault="00703F85" w:rsidP="004A0CA5">
      <w:pPr>
        <w:pStyle w:val="aa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</w:rPr>
        <w:t xml:space="preserve">обеспечения равных стартовых возможностей для детей при поступлении в </w:t>
      </w:r>
      <w:r w:rsidRPr="00F8062F">
        <w:rPr>
          <w:rFonts w:ascii="Times New Roman" w:hAnsi="Times New Roman" w:cs="Times New Roman"/>
          <w:b/>
          <w:sz w:val="24"/>
        </w:rPr>
        <w:t>Школу</w:t>
      </w:r>
      <w:r w:rsidRPr="00A4786B">
        <w:rPr>
          <w:rFonts w:ascii="Times New Roman" w:hAnsi="Times New Roman" w:cs="Times New Roman"/>
          <w:sz w:val="24"/>
        </w:rPr>
        <w:t>.</w:t>
      </w:r>
    </w:p>
    <w:p w:rsidR="00703F85" w:rsidRPr="004A0CA5" w:rsidRDefault="004A0CA5" w:rsidP="004A0CA5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03F85" w:rsidRPr="004A0CA5">
        <w:rPr>
          <w:rFonts w:ascii="Times New Roman" w:hAnsi="Times New Roman" w:cs="Times New Roman"/>
          <w:b/>
          <w:sz w:val="24"/>
          <w:szCs w:val="24"/>
          <w:lang w:eastAsia="ru-RU"/>
        </w:rPr>
        <w:t>Дошкольное образование ГКП</w:t>
      </w:r>
      <w:r w:rsidR="003E1B5F" w:rsidRPr="004A0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является основой</w:t>
      </w:r>
      <w:r w:rsidR="00703F85" w:rsidRPr="004A0CA5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3E1B5F" w:rsidRPr="004A0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получения начального общего обр</w:t>
      </w:r>
      <w:r w:rsidR="003E1B5F" w:rsidRPr="004A0CA5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3E1B5F" w:rsidRPr="004A0CA5">
        <w:rPr>
          <w:rFonts w:ascii="Times New Roman" w:hAnsi="Times New Roman" w:cs="Times New Roman"/>
          <w:b/>
          <w:sz w:val="24"/>
          <w:szCs w:val="24"/>
          <w:lang w:eastAsia="ru-RU"/>
        </w:rPr>
        <w:t>зовани</w:t>
      </w:r>
      <w:r w:rsidR="003E1B5F" w:rsidRPr="004A0CA5">
        <w:rPr>
          <w:rFonts w:ascii="Times New Roman" w:hAnsi="Times New Roman" w:cs="Times New Roman"/>
          <w:sz w:val="24"/>
          <w:szCs w:val="24"/>
          <w:lang w:eastAsia="ru-RU"/>
        </w:rPr>
        <w:t>я.</w:t>
      </w:r>
    </w:p>
    <w:p w:rsidR="00703F85" w:rsidRPr="00703F85" w:rsidRDefault="003E1B5F" w:rsidP="00642A46">
      <w:pPr>
        <w:pStyle w:val="aa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03F85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</w:t>
      </w:r>
      <w:r w:rsidR="00703F85">
        <w:rPr>
          <w:rFonts w:ascii="Times New Roman" w:hAnsi="Times New Roman" w:cs="Times New Roman"/>
          <w:sz w:val="24"/>
          <w:szCs w:val="24"/>
        </w:rPr>
        <w:t xml:space="preserve"> </w:t>
      </w:r>
      <w:r w:rsidR="00703F85" w:rsidRPr="00F8062F">
        <w:rPr>
          <w:rFonts w:ascii="Times New Roman" w:hAnsi="Times New Roman" w:cs="Times New Roman"/>
          <w:b/>
          <w:sz w:val="24"/>
          <w:szCs w:val="24"/>
        </w:rPr>
        <w:t>Шк</w:t>
      </w:r>
      <w:r w:rsidR="00703F85" w:rsidRPr="00F8062F">
        <w:rPr>
          <w:rFonts w:ascii="Times New Roman" w:hAnsi="Times New Roman" w:cs="Times New Roman"/>
          <w:b/>
          <w:sz w:val="24"/>
          <w:szCs w:val="24"/>
        </w:rPr>
        <w:t>о</w:t>
      </w:r>
      <w:r w:rsidR="00703F85" w:rsidRPr="00F8062F">
        <w:rPr>
          <w:rFonts w:ascii="Times New Roman" w:hAnsi="Times New Roman" w:cs="Times New Roman"/>
          <w:b/>
          <w:sz w:val="24"/>
          <w:szCs w:val="24"/>
        </w:rPr>
        <w:t>лой</w:t>
      </w:r>
      <w:r w:rsidR="00703F85"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703F85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</w:t>
      </w:r>
      <w:r w:rsidRPr="00703F85">
        <w:rPr>
          <w:rFonts w:ascii="Times New Roman" w:hAnsi="Times New Roman" w:cs="Times New Roman"/>
          <w:sz w:val="24"/>
          <w:szCs w:val="24"/>
        </w:rPr>
        <w:t>а</w:t>
      </w:r>
      <w:r w:rsidRPr="00703F85">
        <w:rPr>
          <w:rFonts w:ascii="Times New Roman" w:hAnsi="Times New Roman" w:cs="Times New Roman"/>
          <w:sz w:val="24"/>
          <w:szCs w:val="24"/>
        </w:rPr>
        <w:t xml:space="preserve">зования и с учетом соответствующих примерных образовательных программ </w:t>
      </w:r>
      <w:r w:rsidRPr="00452B0F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703F85" w:rsidRPr="00452B0F">
        <w:rPr>
          <w:rFonts w:ascii="Times New Roman" w:hAnsi="Times New Roman" w:cs="Times New Roman"/>
          <w:sz w:val="24"/>
          <w:szCs w:val="24"/>
        </w:rPr>
        <w:t xml:space="preserve"> </w:t>
      </w:r>
      <w:r w:rsidR="00452B0F">
        <w:rPr>
          <w:rFonts w:ascii="Times New Roman" w:hAnsi="Times New Roman" w:cs="Times New Roman"/>
          <w:sz w:val="24"/>
          <w:szCs w:val="24"/>
        </w:rPr>
        <w:t>и рекомендаций</w:t>
      </w:r>
      <w:r w:rsidR="00E0099C">
        <w:rPr>
          <w:rFonts w:ascii="Times New Roman" w:hAnsi="Times New Roman" w:cs="Times New Roman"/>
          <w:sz w:val="24"/>
          <w:szCs w:val="24"/>
        </w:rPr>
        <w:t xml:space="preserve">, распорядительных актов </w:t>
      </w:r>
      <w:r w:rsidR="00703F85" w:rsidRPr="00452B0F">
        <w:rPr>
          <w:rFonts w:ascii="Times New Roman" w:hAnsi="Times New Roman" w:cs="Times New Roman"/>
          <w:sz w:val="24"/>
          <w:szCs w:val="24"/>
        </w:rPr>
        <w:t>Министерства Образования и науки Республики Дагестан</w:t>
      </w:r>
      <w:r w:rsidRPr="00452B0F">
        <w:rPr>
          <w:rFonts w:ascii="Times New Roman" w:hAnsi="Times New Roman" w:cs="Times New Roman"/>
          <w:sz w:val="24"/>
          <w:szCs w:val="24"/>
        </w:rPr>
        <w:t>.</w:t>
      </w:r>
    </w:p>
    <w:p w:rsidR="003E1B5F" w:rsidRPr="00703F85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F85">
        <w:rPr>
          <w:rFonts w:ascii="Times New Roman" w:hAnsi="Times New Roman" w:cs="Times New Roman"/>
          <w:b/>
          <w:sz w:val="24"/>
          <w:szCs w:val="24"/>
          <w:lang w:eastAsia="ru-RU"/>
        </w:rPr>
        <w:t>Задачами начального общего образования являются:</w:t>
      </w:r>
    </w:p>
    <w:p w:rsidR="00703F85" w:rsidRDefault="00703F85" w:rsidP="00642A46">
      <w:pPr>
        <w:pStyle w:val="aa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развитие личности  обучающегося, его творческих способностей, интереса к учению; формирование желания и умения учиться;</w:t>
      </w:r>
    </w:p>
    <w:p w:rsidR="00703F85" w:rsidRDefault="00703F85" w:rsidP="00642A46">
      <w:pPr>
        <w:pStyle w:val="aa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воспитание нравственных и эстетических чувств, эмоционально-ценностного позитивного отнош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ния к себе и окружающему миру, трудолюбия;</w:t>
      </w:r>
    </w:p>
    <w:p w:rsidR="00703F85" w:rsidRDefault="00703F85" w:rsidP="00642A46">
      <w:pPr>
        <w:pStyle w:val="aa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освоение системы знаний, умений и навыков, опыта осуществления разнообразных видов деятельн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сти, в том числе основными умениями и навыками учебной деятельности, элементами теоретическ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го мышления, простейшими навыками самоконтроля учебных действий, культурой поведения и речи;</w:t>
      </w:r>
    </w:p>
    <w:p w:rsidR="00703F85" w:rsidRDefault="00703F85" w:rsidP="00642A46">
      <w:pPr>
        <w:pStyle w:val="aa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детей;</w:t>
      </w:r>
    </w:p>
    <w:p w:rsidR="00703F85" w:rsidRPr="00A4786B" w:rsidRDefault="00703F85" w:rsidP="00642A46">
      <w:pPr>
        <w:pStyle w:val="aa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сохранение и поддержка индивидуальности ребенка.</w:t>
      </w:r>
    </w:p>
    <w:p w:rsidR="00703F85" w:rsidRPr="00703F85" w:rsidRDefault="00703F85" w:rsidP="00642A4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F85">
        <w:rPr>
          <w:rFonts w:ascii="Times New Roman" w:hAnsi="Times New Roman" w:cs="Times New Roman"/>
          <w:b/>
          <w:sz w:val="24"/>
          <w:szCs w:val="24"/>
          <w:lang w:eastAsia="ru-RU"/>
        </w:rPr>
        <w:t>Начальное образование является основой для получения основного общего образования.</w:t>
      </w:r>
    </w:p>
    <w:p w:rsidR="003E1B5F" w:rsidRPr="00703F85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F85">
        <w:rPr>
          <w:rFonts w:ascii="Times New Roman" w:hAnsi="Times New Roman" w:cs="Times New Roman"/>
          <w:b/>
          <w:sz w:val="24"/>
          <w:szCs w:val="24"/>
          <w:lang w:eastAsia="ru-RU"/>
        </w:rPr>
        <w:t>Задачами основного общего образования являются:</w:t>
      </w:r>
    </w:p>
    <w:p w:rsidR="00703F85" w:rsidRDefault="00703F85" w:rsidP="00642A46">
      <w:pPr>
        <w:pStyle w:val="aa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воспитания, становления и формирования личности обучающегося, его скло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ностей, интересов и способносте</w:t>
      </w:r>
      <w:r>
        <w:rPr>
          <w:rFonts w:ascii="Times New Roman" w:hAnsi="Times New Roman" w:cs="Times New Roman"/>
          <w:sz w:val="24"/>
          <w:szCs w:val="24"/>
          <w:lang w:eastAsia="ru-RU"/>
        </w:rPr>
        <w:t>й к социальному самоопределению;</w:t>
      </w:r>
    </w:p>
    <w:p w:rsidR="00703F85" w:rsidRDefault="00703F85" w:rsidP="00642A46">
      <w:pPr>
        <w:pStyle w:val="aa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703F85" w:rsidRDefault="00703F85" w:rsidP="00642A46">
      <w:pPr>
        <w:pStyle w:val="aa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703F85" w:rsidRPr="00A4786B" w:rsidRDefault="00703F85" w:rsidP="00642A46">
      <w:pPr>
        <w:pStyle w:val="aa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A4786B">
        <w:rPr>
          <w:rFonts w:ascii="Times New Roman" w:hAnsi="Times New Roman" w:cs="Times New Roman"/>
          <w:sz w:val="24"/>
          <w:szCs w:val="24"/>
          <w:lang w:eastAsia="ru-RU"/>
        </w:rPr>
        <w:t>подготовка к осуществлению осознанного выбора индивидуальной образовательной или професси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4786B">
        <w:rPr>
          <w:rFonts w:ascii="Times New Roman" w:hAnsi="Times New Roman" w:cs="Times New Roman"/>
          <w:sz w:val="24"/>
          <w:szCs w:val="24"/>
          <w:lang w:eastAsia="ru-RU"/>
        </w:rPr>
        <w:t>нальной траектории.</w:t>
      </w:r>
    </w:p>
    <w:p w:rsidR="00703F85" w:rsidRPr="00E0099C" w:rsidRDefault="00703F85" w:rsidP="00642A4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99C">
        <w:rPr>
          <w:rFonts w:ascii="Times New Roman" w:hAnsi="Times New Roman" w:cs="Times New Roman"/>
          <w:b/>
          <w:sz w:val="24"/>
          <w:szCs w:val="24"/>
          <w:lang w:eastAsia="ru-RU"/>
        </w:rPr>
        <w:t>Основное общее образование являе</w:t>
      </w:r>
      <w:r w:rsidR="005C71FD" w:rsidRPr="00E0099C">
        <w:rPr>
          <w:rFonts w:ascii="Times New Roman" w:hAnsi="Times New Roman" w:cs="Times New Roman"/>
          <w:b/>
          <w:sz w:val="24"/>
          <w:szCs w:val="24"/>
          <w:lang w:eastAsia="ru-RU"/>
        </w:rPr>
        <w:t>тся базой для получения среднего</w:t>
      </w:r>
      <w:r w:rsidRPr="00E009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общего образования, начального и среднего профессионального образования.</w:t>
      </w:r>
    </w:p>
    <w:p w:rsidR="005C71FD" w:rsidRDefault="005C71FD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 w:rsidRPr="00E0099C">
        <w:rPr>
          <w:rFonts w:ascii="Times New Roman" w:hAnsi="Times New Roman" w:cs="Times New Roman"/>
          <w:sz w:val="24"/>
          <w:szCs w:val="24"/>
        </w:rPr>
        <w:t xml:space="preserve"> выполняет государственные (муниципальные) услуги</w:t>
      </w:r>
      <w:r w:rsidR="003E1B5F" w:rsidRPr="00E0099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E1B5F" w:rsidRPr="005C71FD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 w:rsidR="003E1B5F" w:rsidRPr="005C71FD">
        <w:rPr>
          <w:rFonts w:ascii="Times New Roman" w:hAnsi="Times New Roman" w:cs="Times New Roman"/>
          <w:sz w:val="24"/>
          <w:szCs w:val="24"/>
        </w:rPr>
        <w:t>ы</w:t>
      </w:r>
      <w:r w:rsidR="003E1B5F" w:rsidRPr="005C71FD">
        <w:rPr>
          <w:rFonts w:ascii="Times New Roman" w:hAnsi="Times New Roman" w:cs="Times New Roman"/>
          <w:sz w:val="24"/>
          <w:szCs w:val="24"/>
        </w:rPr>
        <w:t xml:space="preserve">ми настоящим Уставом видами основной деятельности и не вправе отказаться от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3E1B5F" w:rsidRPr="005C71FD">
        <w:rPr>
          <w:rFonts w:ascii="Times New Roman" w:hAnsi="Times New Roman" w:cs="Times New Roman"/>
          <w:sz w:val="24"/>
          <w:szCs w:val="24"/>
        </w:rPr>
        <w:t>выпол</w:t>
      </w:r>
      <w:r>
        <w:rPr>
          <w:rFonts w:ascii="Times New Roman" w:hAnsi="Times New Roman" w:cs="Times New Roman"/>
          <w:sz w:val="24"/>
          <w:szCs w:val="24"/>
        </w:rPr>
        <w:t>нения</w:t>
      </w:r>
      <w:r w:rsidR="003E1B5F" w:rsidRPr="005C71FD">
        <w:rPr>
          <w:rFonts w:ascii="Times New Roman" w:hAnsi="Times New Roman" w:cs="Times New Roman"/>
          <w:sz w:val="24"/>
          <w:szCs w:val="24"/>
        </w:rPr>
        <w:t>.</w:t>
      </w:r>
    </w:p>
    <w:p w:rsidR="005C71FD" w:rsidRPr="005C71FD" w:rsidRDefault="005C71FD" w:rsidP="00642A4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 w:rsidRPr="00E0099C">
        <w:rPr>
          <w:rFonts w:ascii="Times New Roman" w:hAnsi="Times New Roman" w:cs="Times New Roman"/>
          <w:sz w:val="24"/>
          <w:szCs w:val="24"/>
        </w:rPr>
        <w:t xml:space="preserve">, </w:t>
      </w:r>
      <w:r w:rsidR="003E1B5F" w:rsidRPr="00E0099C">
        <w:rPr>
          <w:rFonts w:ascii="Times New Roman" w:hAnsi="Times New Roman" w:cs="Times New Roman"/>
          <w:sz w:val="24"/>
          <w:szCs w:val="24"/>
        </w:rPr>
        <w:t xml:space="preserve">в случаях, определенных федеральными </w:t>
      </w:r>
      <w:r w:rsidRPr="00E0099C"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="003E1B5F" w:rsidRPr="00E0099C">
        <w:rPr>
          <w:rFonts w:ascii="Times New Roman" w:hAnsi="Times New Roman" w:cs="Times New Roman"/>
          <w:sz w:val="24"/>
          <w:szCs w:val="24"/>
        </w:rPr>
        <w:t>законами, в преде</w:t>
      </w:r>
      <w:r w:rsidRPr="00E0099C">
        <w:rPr>
          <w:rFonts w:ascii="Times New Roman" w:hAnsi="Times New Roman" w:cs="Times New Roman"/>
          <w:sz w:val="24"/>
          <w:szCs w:val="24"/>
        </w:rPr>
        <w:t>лах своей ко</w:t>
      </w:r>
      <w:r w:rsidRPr="00E0099C">
        <w:rPr>
          <w:rFonts w:ascii="Times New Roman" w:hAnsi="Times New Roman" w:cs="Times New Roman"/>
          <w:sz w:val="24"/>
          <w:szCs w:val="24"/>
        </w:rPr>
        <w:t>м</w:t>
      </w:r>
      <w:r w:rsidRPr="00E0099C">
        <w:rPr>
          <w:rFonts w:ascii="Times New Roman" w:hAnsi="Times New Roman" w:cs="Times New Roman"/>
          <w:sz w:val="24"/>
          <w:szCs w:val="24"/>
        </w:rPr>
        <w:t>петенции,</w:t>
      </w:r>
      <w:r w:rsidR="003E1B5F" w:rsidRPr="00E0099C">
        <w:rPr>
          <w:rFonts w:ascii="Times New Roman" w:hAnsi="Times New Roman" w:cs="Times New Roman"/>
          <w:sz w:val="24"/>
          <w:szCs w:val="24"/>
        </w:rPr>
        <w:t xml:space="preserve"> выполнять работы, оказывать услуги, относящиеся к его основным видам деятельности, пр</w:t>
      </w:r>
      <w:r w:rsidR="003E1B5F" w:rsidRPr="00E0099C">
        <w:rPr>
          <w:rFonts w:ascii="Times New Roman" w:hAnsi="Times New Roman" w:cs="Times New Roman"/>
          <w:sz w:val="24"/>
          <w:szCs w:val="24"/>
        </w:rPr>
        <w:t>е</w:t>
      </w:r>
      <w:r w:rsidR="003E1B5F" w:rsidRPr="00E0099C">
        <w:rPr>
          <w:rFonts w:ascii="Times New Roman" w:hAnsi="Times New Roman" w:cs="Times New Roman"/>
          <w:sz w:val="24"/>
          <w:szCs w:val="24"/>
        </w:rPr>
        <w:t>дусмотренным настоя</w:t>
      </w:r>
      <w:r w:rsidRPr="00E0099C">
        <w:rPr>
          <w:rFonts w:ascii="Times New Roman" w:hAnsi="Times New Roman" w:cs="Times New Roman"/>
          <w:sz w:val="24"/>
          <w:szCs w:val="24"/>
        </w:rPr>
        <w:t>щим У</w:t>
      </w:r>
      <w:r w:rsidR="003E1B5F" w:rsidRPr="00E0099C">
        <w:rPr>
          <w:rFonts w:ascii="Times New Roman" w:hAnsi="Times New Roman" w:cs="Times New Roman"/>
          <w:sz w:val="24"/>
          <w:szCs w:val="24"/>
        </w:rPr>
        <w:t>ставом, для граждан</w:t>
      </w:r>
      <w:r w:rsidRPr="00E0099C">
        <w:rPr>
          <w:rFonts w:ascii="Times New Roman" w:hAnsi="Times New Roman" w:cs="Times New Roman"/>
          <w:sz w:val="24"/>
          <w:szCs w:val="24"/>
        </w:rPr>
        <w:t xml:space="preserve"> (физических лиц)</w:t>
      </w:r>
      <w:r w:rsidR="003E1B5F" w:rsidRPr="00E0099C">
        <w:rPr>
          <w:rFonts w:ascii="Times New Roman" w:hAnsi="Times New Roman" w:cs="Times New Roman"/>
          <w:sz w:val="24"/>
          <w:szCs w:val="24"/>
        </w:rPr>
        <w:t xml:space="preserve"> и юриди</w:t>
      </w:r>
      <w:r w:rsidR="003E1B5F" w:rsidRPr="005C71FD">
        <w:rPr>
          <w:rFonts w:ascii="Times New Roman" w:hAnsi="Times New Roman" w:cs="Times New Roman"/>
          <w:sz w:val="24"/>
          <w:szCs w:val="24"/>
        </w:rPr>
        <w:t>ческих лиц за плату и на одинаковых при оказании одних и тех же услуг условиях. Порядок определения указанной платы уст</w:t>
      </w:r>
      <w:r w:rsidR="003E1B5F" w:rsidRPr="005C71FD">
        <w:rPr>
          <w:rFonts w:ascii="Times New Roman" w:hAnsi="Times New Roman" w:cs="Times New Roman"/>
          <w:sz w:val="24"/>
          <w:szCs w:val="24"/>
        </w:rPr>
        <w:t>а</w:t>
      </w:r>
      <w:r w:rsidR="003E1B5F" w:rsidRPr="005C71FD">
        <w:rPr>
          <w:rFonts w:ascii="Times New Roman" w:hAnsi="Times New Roman" w:cs="Times New Roman"/>
          <w:sz w:val="24"/>
          <w:szCs w:val="24"/>
        </w:rPr>
        <w:t>навли</w:t>
      </w:r>
      <w:r>
        <w:rPr>
          <w:rFonts w:ascii="Times New Roman" w:hAnsi="Times New Roman" w:cs="Times New Roman"/>
          <w:sz w:val="24"/>
          <w:szCs w:val="24"/>
        </w:rPr>
        <w:t>вается У</w:t>
      </w:r>
      <w:r w:rsidR="003E1B5F" w:rsidRPr="005C71FD">
        <w:rPr>
          <w:rFonts w:ascii="Times New Roman" w:hAnsi="Times New Roman" w:cs="Times New Roman"/>
          <w:sz w:val="24"/>
          <w:szCs w:val="24"/>
        </w:rPr>
        <w:t>чредителем, если иное не предусмотрено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E1B5F" w:rsidRPr="005C71FD">
        <w:rPr>
          <w:rFonts w:ascii="Times New Roman" w:hAnsi="Times New Roman" w:cs="Times New Roman"/>
          <w:sz w:val="24"/>
          <w:szCs w:val="24"/>
        </w:rPr>
        <w:t>.</w:t>
      </w:r>
    </w:p>
    <w:p w:rsidR="005C71FD" w:rsidRDefault="005C71FD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5C71FD">
        <w:rPr>
          <w:rFonts w:ascii="Times New Roman" w:hAnsi="Times New Roman" w:cs="Times New Roman"/>
          <w:sz w:val="24"/>
          <w:szCs w:val="24"/>
        </w:rPr>
        <w:t>вправе осуществлять иные виды деятельности, не являющиеся основными видами де</w:t>
      </w:r>
      <w:r w:rsidR="003E1B5F" w:rsidRPr="005C71FD">
        <w:rPr>
          <w:rFonts w:ascii="Times New Roman" w:hAnsi="Times New Roman" w:cs="Times New Roman"/>
          <w:sz w:val="24"/>
          <w:szCs w:val="24"/>
        </w:rPr>
        <w:t>я</w:t>
      </w:r>
      <w:r w:rsidR="003E1B5F" w:rsidRPr="005C71FD">
        <w:rPr>
          <w:rFonts w:ascii="Times New Roman" w:hAnsi="Times New Roman" w:cs="Times New Roman"/>
          <w:sz w:val="24"/>
          <w:szCs w:val="24"/>
        </w:rPr>
        <w:t>тельности, лишь постольку, поскольку это служит достижению целей, ради которых оно создано, и с</w:t>
      </w:r>
      <w:r w:rsidR="003E1B5F" w:rsidRPr="005C71FD">
        <w:rPr>
          <w:rFonts w:ascii="Times New Roman" w:hAnsi="Times New Roman" w:cs="Times New Roman"/>
          <w:sz w:val="24"/>
          <w:szCs w:val="24"/>
        </w:rPr>
        <w:t>о</w:t>
      </w:r>
      <w:r w:rsidR="003E1B5F" w:rsidRPr="005C71FD">
        <w:rPr>
          <w:rFonts w:ascii="Times New Roman" w:hAnsi="Times New Roman" w:cs="Times New Roman"/>
          <w:sz w:val="24"/>
          <w:szCs w:val="24"/>
        </w:rPr>
        <w:t>ответствующие указанным целям, при условии, что такая деятельность предусмотрена в настоя</w:t>
      </w:r>
      <w:r>
        <w:rPr>
          <w:rFonts w:ascii="Times New Roman" w:hAnsi="Times New Roman" w:cs="Times New Roman"/>
          <w:sz w:val="24"/>
          <w:szCs w:val="24"/>
        </w:rPr>
        <w:t>щем У</w:t>
      </w:r>
      <w:r w:rsidR="003E1B5F" w:rsidRPr="005C71FD">
        <w:rPr>
          <w:rFonts w:ascii="Times New Roman" w:hAnsi="Times New Roman" w:cs="Times New Roman"/>
          <w:sz w:val="24"/>
          <w:szCs w:val="24"/>
        </w:rPr>
        <w:t>с</w:t>
      </w:r>
      <w:r w:rsidR="003E1B5F" w:rsidRPr="005C71FD">
        <w:rPr>
          <w:rFonts w:ascii="Times New Roman" w:hAnsi="Times New Roman" w:cs="Times New Roman"/>
          <w:sz w:val="24"/>
          <w:szCs w:val="24"/>
        </w:rPr>
        <w:t>таве.</w:t>
      </w:r>
    </w:p>
    <w:p w:rsidR="00BB4D6A" w:rsidRDefault="005C71FD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5C71FD">
        <w:rPr>
          <w:rFonts w:ascii="Times New Roman" w:hAnsi="Times New Roman" w:cs="Times New Roman"/>
          <w:sz w:val="24"/>
          <w:szCs w:val="24"/>
        </w:rPr>
        <w:t>вправе осуществлять следующие виды платных услуг и иной приносящей доход де</w:t>
      </w:r>
      <w:r w:rsidR="003E1B5F" w:rsidRPr="005C71FD">
        <w:rPr>
          <w:rFonts w:ascii="Times New Roman" w:hAnsi="Times New Roman" w:cs="Times New Roman"/>
          <w:sz w:val="24"/>
          <w:szCs w:val="24"/>
        </w:rPr>
        <w:t>я</w:t>
      </w:r>
      <w:r w:rsidR="003E1B5F" w:rsidRPr="005C71FD">
        <w:rPr>
          <w:rFonts w:ascii="Times New Roman" w:hAnsi="Times New Roman" w:cs="Times New Roman"/>
          <w:sz w:val="24"/>
          <w:szCs w:val="24"/>
        </w:rPr>
        <w:t xml:space="preserve">тельности, при условии соответствия целям деятельности </w:t>
      </w:r>
      <w:r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="003E1B5F" w:rsidRPr="005C71FD">
        <w:rPr>
          <w:rFonts w:ascii="Times New Roman" w:hAnsi="Times New Roman" w:cs="Times New Roman"/>
          <w:sz w:val="24"/>
          <w:szCs w:val="24"/>
        </w:rPr>
        <w:t>, предусмотренным настоя</w:t>
      </w:r>
      <w:r>
        <w:rPr>
          <w:rFonts w:ascii="Times New Roman" w:hAnsi="Times New Roman" w:cs="Times New Roman"/>
          <w:sz w:val="24"/>
          <w:szCs w:val="24"/>
        </w:rPr>
        <w:t>щим У</w:t>
      </w:r>
      <w:r w:rsidR="003E1B5F" w:rsidRPr="005C71FD">
        <w:rPr>
          <w:rFonts w:ascii="Times New Roman" w:hAnsi="Times New Roman" w:cs="Times New Roman"/>
          <w:sz w:val="24"/>
          <w:szCs w:val="24"/>
        </w:rPr>
        <w:t>ставом:</w:t>
      </w:r>
    </w:p>
    <w:p w:rsidR="00BB4D6A" w:rsidRDefault="005C71FD" w:rsidP="00642A46">
      <w:pPr>
        <w:pStyle w:val="aa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производство и реализация продукции общественного питания в столовой</w:t>
      </w:r>
      <w:r w:rsidR="00BB4D6A">
        <w:rPr>
          <w:rFonts w:ascii="Times New Roman" w:hAnsi="Times New Roman" w:cs="Times New Roman"/>
          <w:sz w:val="24"/>
          <w:szCs w:val="24"/>
        </w:rPr>
        <w:t xml:space="preserve"> </w:t>
      </w:r>
      <w:r w:rsidR="00BB4D6A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Pr="00F8062F">
        <w:rPr>
          <w:rFonts w:ascii="Times New Roman" w:hAnsi="Times New Roman" w:cs="Times New Roman"/>
          <w:b/>
          <w:sz w:val="24"/>
          <w:szCs w:val="24"/>
        </w:rPr>
        <w:t>;</w:t>
      </w:r>
    </w:p>
    <w:p w:rsidR="00BB4D6A" w:rsidRDefault="005C71FD" w:rsidP="00642A46">
      <w:pPr>
        <w:pStyle w:val="aa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издание школьной газеты, учебно-методических пособий, распространение, реализация учебных и учебно-методических пособий, а также аудиовизуальной продукции, обучающих программ и инфо</w:t>
      </w:r>
      <w:r w:rsidRPr="00BB4D6A">
        <w:rPr>
          <w:rFonts w:ascii="Times New Roman" w:hAnsi="Times New Roman" w:cs="Times New Roman"/>
          <w:sz w:val="24"/>
          <w:szCs w:val="24"/>
        </w:rPr>
        <w:t>р</w:t>
      </w:r>
      <w:r w:rsidRPr="00BB4D6A">
        <w:rPr>
          <w:rFonts w:ascii="Times New Roman" w:hAnsi="Times New Roman" w:cs="Times New Roman"/>
          <w:sz w:val="24"/>
          <w:szCs w:val="24"/>
        </w:rPr>
        <w:t>мационных материалов, связанных с образовательным процессом, методическое обеспечение работы с одаренными школьниками;</w:t>
      </w:r>
    </w:p>
    <w:p w:rsidR="00BB4D6A" w:rsidRDefault="005C71FD" w:rsidP="00642A46">
      <w:pPr>
        <w:pStyle w:val="aa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предоставление услуг по переводу текстов, статей, документов;</w:t>
      </w:r>
    </w:p>
    <w:p w:rsidR="00BB4D6A" w:rsidRDefault="005C71FD" w:rsidP="00642A46">
      <w:pPr>
        <w:pStyle w:val="aa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проведение общественно значимых мероприятий в сфере образования (конференций, семинаров, турниров, конкурсов, предметны и многопредметных олимпиад, лагерей интеллектуального и тво</w:t>
      </w:r>
      <w:r w:rsidRPr="00BB4D6A">
        <w:rPr>
          <w:rFonts w:ascii="Times New Roman" w:hAnsi="Times New Roman" w:cs="Times New Roman"/>
          <w:sz w:val="24"/>
          <w:szCs w:val="24"/>
        </w:rPr>
        <w:t>р</w:t>
      </w:r>
      <w:r w:rsidRPr="00BB4D6A">
        <w:rPr>
          <w:rFonts w:ascii="Times New Roman" w:hAnsi="Times New Roman" w:cs="Times New Roman"/>
          <w:sz w:val="24"/>
          <w:szCs w:val="24"/>
        </w:rPr>
        <w:t>ческого направления, выставок), культурно-массовых и физкультурно</w:t>
      </w:r>
      <w:r w:rsidR="00BB4D6A">
        <w:rPr>
          <w:rFonts w:ascii="Times New Roman" w:hAnsi="Times New Roman" w:cs="Times New Roman"/>
          <w:sz w:val="24"/>
          <w:szCs w:val="24"/>
        </w:rPr>
        <w:t>-</w:t>
      </w:r>
      <w:r w:rsidRPr="00BB4D6A">
        <w:rPr>
          <w:rFonts w:ascii="Times New Roman" w:hAnsi="Times New Roman" w:cs="Times New Roman"/>
          <w:sz w:val="24"/>
          <w:szCs w:val="24"/>
        </w:rPr>
        <w:t>спортивных мероприятий;</w:t>
      </w:r>
    </w:p>
    <w:p w:rsidR="00BB4D6A" w:rsidRDefault="005C71FD" w:rsidP="00642A46">
      <w:pPr>
        <w:pStyle w:val="aa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предоставление услуг по копированию;</w:t>
      </w:r>
    </w:p>
    <w:p w:rsidR="005C71FD" w:rsidRPr="00BB4D6A" w:rsidRDefault="005C71FD" w:rsidP="00642A46">
      <w:pPr>
        <w:pStyle w:val="aa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lastRenderedPageBreak/>
        <w:t>организация и обеспечение отдыха и оздоровления детей в лагерях с дневным пребыванием при у</w:t>
      </w:r>
      <w:r w:rsidRPr="00BB4D6A">
        <w:rPr>
          <w:rFonts w:ascii="Times New Roman" w:hAnsi="Times New Roman" w:cs="Times New Roman"/>
          <w:sz w:val="24"/>
          <w:szCs w:val="24"/>
        </w:rPr>
        <w:t>ч</w:t>
      </w:r>
      <w:r w:rsidRPr="00BB4D6A">
        <w:rPr>
          <w:rFonts w:ascii="Times New Roman" w:hAnsi="Times New Roman" w:cs="Times New Roman"/>
          <w:sz w:val="24"/>
          <w:szCs w:val="24"/>
        </w:rPr>
        <w:t xml:space="preserve">реждении.                                                                                                                              </w:t>
      </w:r>
    </w:p>
    <w:p w:rsidR="00BB4D6A" w:rsidRDefault="00BB4D6A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BB4D6A">
        <w:rPr>
          <w:rFonts w:ascii="Times New Roman" w:hAnsi="Times New Roman" w:cs="Times New Roman"/>
          <w:sz w:val="24"/>
          <w:szCs w:val="24"/>
        </w:rPr>
        <w:t>вправе осуществлять следующие виды платных дополнительных образовательных услуг, не предусмот</w:t>
      </w:r>
      <w:r>
        <w:rPr>
          <w:rFonts w:ascii="Times New Roman" w:hAnsi="Times New Roman" w:cs="Times New Roman"/>
          <w:sz w:val="24"/>
          <w:szCs w:val="24"/>
        </w:rPr>
        <w:t>ренных соответствующими Ф</w:t>
      </w:r>
      <w:r w:rsidR="003E1B5F" w:rsidRPr="00BB4D6A">
        <w:rPr>
          <w:rFonts w:ascii="Times New Roman" w:hAnsi="Times New Roman" w:cs="Times New Roman"/>
          <w:sz w:val="24"/>
          <w:szCs w:val="24"/>
        </w:rPr>
        <w:t>едеральными государственными требованиями, обра</w:t>
      </w:r>
      <w:r>
        <w:rPr>
          <w:rFonts w:ascii="Times New Roman" w:hAnsi="Times New Roman" w:cs="Times New Roman"/>
          <w:sz w:val="24"/>
          <w:szCs w:val="24"/>
        </w:rPr>
        <w:t>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тельными программами и Ф</w:t>
      </w:r>
      <w:r w:rsidR="003E1B5F" w:rsidRPr="00BB4D6A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стандартами:</w:t>
      </w:r>
    </w:p>
    <w:p w:rsidR="00BB4D6A" w:rsidRPr="00BB4D6A" w:rsidRDefault="00BB4D6A" w:rsidP="00642A46">
      <w:pPr>
        <w:pStyle w:val="aa"/>
        <w:numPr>
          <w:ilvl w:val="1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изучение учебных дисциплин сверх часов и сверх программ по предметам, предусмотренным уче</w:t>
      </w:r>
      <w:r w:rsidRPr="00BB4D6A">
        <w:rPr>
          <w:rFonts w:ascii="Times New Roman" w:hAnsi="Times New Roman" w:cs="Times New Roman"/>
          <w:sz w:val="24"/>
          <w:szCs w:val="24"/>
        </w:rPr>
        <w:t>б</w:t>
      </w:r>
      <w:r w:rsidRPr="00BB4D6A">
        <w:rPr>
          <w:rFonts w:ascii="Times New Roman" w:hAnsi="Times New Roman" w:cs="Times New Roman"/>
          <w:sz w:val="24"/>
          <w:szCs w:val="24"/>
        </w:rPr>
        <w:t>ным планом;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изучение специальных курсов и дисциплин (для детей и взрослых), не предусмотренных соответс</w:t>
      </w:r>
      <w:r w:rsidRPr="00BB4D6A">
        <w:rPr>
          <w:rFonts w:ascii="Times New Roman" w:hAnsi="Times New Roman" w:cs="Times New Roman"/>
          <w:sz w:val="24"/>
          <w:szCs w:val="24"/>
        </w:rPr>
        <w:t>т</w:t>
      </w:r>
      <w:r w:rsidRPr="00BB4D6A">
        <w:rPr>
          <w:rFonts w:ascii="Times New Roman" w:hAnsi="Times New Roman" w:cs="Times New Roman"/>
          <w:sz w:val="24"/>
          <w:szCs w:val="24"/>
        </w:rPr>
        <w:t xml:space="preserve">вующими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 и Ф</w:t>
      </w:r>
      <w:r w:rsidRPr="00BB4D6A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очные, очно-заочные и дистанционные языковые, компьютерные и другие школы;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кружки, клубы, секции, студии, объединения по интересам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B4D6A">
        <w:rPr>
          <w:rFonts w:ascii="Times New Roman" w:hAnsi="Times New Roman" w:cs="Times New Roman"/>
          <w:sz w:val="24"/>
          <w:szCs w:val="24"/>
        </w:rPr>
        <w:t>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обучение по индивидуальным образовательным программам иностранных школьников и студентов,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родителей и диагностирование детей дошкольного и школьного возраста;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подготовительные курсы по подготовке к поступлению в учреждения среднего и высшего профе</w:t>
      </w:r>
      <w:r w:rsidRPr="00BB4D6A">
        <w:rPr>
          <w:rFonts w:ascii="Times New Roman" w:hAnsi="Times New Roman" w:cs="Times New Roman"/>
          <w:sz w:val="24"/>
          <w:szCs w:val="24"/>
        </w:rPr>
        <w:t>с</w:t>
      </w:r>
      <w:r w:rsidRPr="00BB4D6A">
        <w:rPr>
          <w:rFonts w:ascii="Times New Roman" w:hAnsi="Times New Roman" w:cs="Times New Roman"/>
          <w:sz w:val="24"/>
          <w:szCs w:val="24"/>
        </w:rPr>
        <w:t>сионального образования;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организация коррекционных и развивающих курсов для обучающихся начальной школы;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осуществление предшкольной подготовки детей;</w:t>
      </w:r>
    </w:p>
    <w:p w:rsidR="00BB4D6A" w:rsidRPr="00BB4D6A" w:rsidRDefault="00BB4D6A" w:rsidP="00642A46">
      <w:pPr>
        <w:pStyle w:val="aa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 в сотрудничестве с учреждениями повышения квалификации работников образования.</w:t>
      </w:r>
    </w:p>
    <w:p w:rsidR="00BB4D6A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образовательной деятельности, финансируемой за счет средств бюджета.</w:t>
      </w:r>
      <w:r w:rsidR="00BB4D6A">
        <w:rPr>
          <w:rFonts w:ascii="Times New Roman" w:hAnsi="Times New Roman" w:cs="Times New Roman"/>
          <w:sz w:val="24"/>
          <w:szCs w:val="24"/>
        </w:rPr>
        <w:t xml:space="preserve"> </w:t>
      </w:r>
      <w:r w:rsidR="00BB4D6A"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 w:rsidR="00BB4D6A">
        <w:rPr>
          <w:rFonts w:ascii="Times New Roman" w:hAnsi="Times New Roman" w:cs="Times New Roman"/>
          <w:sz w:val="24"/>
          <w:szCs w:val="24"/>
        </w:rPr>
        <w:t xml:space="preserve"> </w:t>
      </w:r>
      <w:r w:rsidRPr="00BB4D6A">
        <w:rPr>
          <w:rFonts w:ascii="Times New Roman" w:hAnsi="Times New Roman" w:cs="Times New Roman"/>
          <w:sz w:val="24"/>
          <w:szCs w:val="24"/>
        </w:rPr>
        <w:t>не вправе осуществлять виды деятельности</w:t>
      </w:r>
      <w:r w:rsidR="00BB4D6A">
        <w:rPr>
          <w:rFonts w:ascii="Times New Roman" w:hAnsi="Times New Roman" w:cs="Times New Roman"/>
          <w:sz w:val="24"/>
          <w:szCs w:val="24"/>
        </w:rPr>
        <w:t>, не пред</w:t>
      </w:r>
      <w:r w:rsidR="00BB4D6A">
        <w:rPr>
          <w:rFonts w:ascii="Times New Roman" w:hAnsi="Times New Roman" w:cs="Times New Roman"/>
          <w:sz w:val="24"/>
          <w:szCs w:val="24"/>
        </w:rPr>
        <w:t>у</w:t>
      </w:r>
      <w:r w:rsidR="00BB4D6A">
        <w:rPr>
          <w:rFonts w:ascii="Times New Roman" w:hAnsi="Times New Roman" w:cs="Times New Roman"/>
          <w:sz w:val="24"/>
          <w:szCs w:val="24"/>
        </w:rPr>
        <w:t>смотренные настоящим У</w:t>
      </w:r>
      <w:r w:rsidRPr="00BB4D6A">
        <w:rPr>
          <w:rFonts w:ascii="Times New Roman" w:hAnsi="Times New Roman" w:cs="Times New Roman"/>
          <w:sz w:val="24"/>
          <w:szCs w:val="24"/>
        </w:rPr>
        <w:t>ставом.</w:t>
      </w:r>
    </w:p>
    <w:p w:rsidR="00BB4D6A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Прав</w:t>
      </w:r>
      <w:r w:rsidR="00BB4D6A">
        <w:rPr>
          <w:rFonts w:ascii="Times New Roman" w:hAnsi="Times New Roman" w:cs="Times New Roman"/>
          <w:sz w:val="24"/>
          <w:szCs w:val="24"/>
        </w:rPr>
        <w:t xml:space="preserve">о </w:t>
      </w:r>
      <w:r w:rsidR="00BB4D6A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="00BB4D6A">
        <w:rPr>
          <w:rFonts w:ascii="Times New Roman" w:hAnsi="Times New Roman" w:cs="Times New Roman"/>
          <w:sz w:val="24"/>
          <w:szCs w:val="24"/>
        </w:rPr>
        <w:t xml:space="preserve"> </w:t>
      </w:r>
      <w:r w:rsidRPr="00BB4D6A">
        <w:rPr>
          <w:rFonts w:ascii="Times New Roman" w:hAnsi="Times New Roman" w:cs="Times New Roman"/>
          <w:sz w:val="24"/>
          <w:szCs w:val="24"/>
        </w:rPr>
        <w:t xml:space="preserve">осуществлять деятельность, на которую в соответствии с </w:t>
      </w:r>
      <w:r w:rsidR="00BB4D6A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BB4D6A">
        <w:rPr>
          <w:rFonts w:ascii="Times New Roman" w:hAnsi="Times New Roman" w:cs="Times New Roman"/>
          <w:sz w:val="24"/>
          <w:szCs w:val="24"/>
        </w:rPr>
        <w:t>законод</w:t>
      </w:r>
      <w:r w:rsidRPr="00BB4D6A">
        <w:rPr>
          <w:rFonts w:ascii="Times New Roman" w:hAnsi="Times New Roman" w:cs="Times New Roman"/>
          <w:sz w:val="24"/>
          <w:szCs w:val="24"/>
        </w:rPr>
        <w:t>а</w:t>
      </w:r>
      <w:r w:rsidRPr="00BB4D6A">
        <w:rPr>
          <w:rFonts w:ascii="Times New Roman" w:hAnsi="Times New Roman" w:cs="Times New Roman"/>
          <w:sz w:val="24"/>
          <w:szCs w:val="24"/>
        </w:rPr>
        <w:t>тельством Российской Федерации требуется разрешительный документ</w:t>
      </w:r>
      <w:r w:rsidR="00BB4D6A">
        <w:rPr>
          <w:rFonts w:ascii="Times New Roman" w:hAnsi="Times New Roman" w:cs="Times New Roman"/>
          <w:sz w:val="24"/>
          <w:szCs w:val="24"/>
        </w:rPr>
        <w:t xml:space="preserve"> </w:t>
      </w:r>
      <w:r w:rsidRPr="00BB4D6A">
        <w:rPr>
          <w:rFonts w:ascii="Times New Roman" w:hAnsi="Times New Roman" w:cs="Times New Roman"/>
          <w:sz w:val="24"/>
          <w:szCs w:val="24"/>
        </w:rPr>
        <w:t>(лицензия и др.), возникает у</w:t>
      </w:r>
      <w:r w:rsidR="00BB4D6A">
        <w:rPr>
          <w:rFonts w:ascii="Times New Roman" w:hAnsi="Times New Roman" w:cs="Times New Roman"/>
          <w:sz w:val="24"/>
          <w:szCs w:val="24"/>
        </w:rPr>
        <w:t xml:space="preserve"> </w:t>
      </w:r>
      <w:r w:rsidR="00BB4D6A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="00BB4D6A">
        <w:rPr>
          <w:rFonts w:ascii="Times New Roman" w:hAnsi="Times New Roman" w:cs="Times New Roman"/>
          <w:sz w:val="24"/>
          <w:szCs w:val="24"/>
        </w:rPr>
        <w:t xml:space="preserve"> </w:t>
      </w:r>
      <w:r w:rsidRPr="00BB4D6A">
        <w:rPr>
          <w:rFonts w:ascii="Times New Roman" w:hAnsi="Times New Roman" w:cs="Times New Roman"/>
          <w:sz w:val="24"/>
          <w:szCs w:val="24"/>
        </w:rPr>
        <w:t>со дня его получения или в указанный в нем срок и прекращается по истечении срока его де</w:t>
      </w:r>
      <w:r w:rsidRPr="00BB4D6A">
        <w:rPr>
          <w:rFonts w:ascii="Times New Roman" w:hAnsi="Times New Roman" w:cs="Times New Roman"/>
          <w:sz w:val="24"/>
          <w:szCs w:val="24"/>
        </w:rPr>
        <w:t>й</w:t>
      </w:r>
      <w:r w:rsidRPr="00BB4D6A">
        <w:rPr>
          <w:rFonts w:ascii="Times New Roman" w:hAnsi="Times New Roman" w:cs="Times New Roman"/>
          <w:sz w:val="24"/>
          <w:szCs w:val="24"/>
        </w:rPr>
        <w:t xml:space="preserve">ствия, если иное не установлено </w:t>
      </w:r>
      <w:r w:rsidR="00BB4D6A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BB4D6A" w:rsidRPr="00BB4D6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BB4D6A">
        <w:rPr>
          <w:rFonts w:ascii="Times New Roman" w:hAnsi="Times New Roman" w:cs="Times New Roman"/>
          <w:sz w:val="24"/>
          <w:szCs w:val="24"/>
        </w:rPr>
        <w:t>.</w:t>
      </w:r>
    </w:p>
    <w:p w:rsidR="00BB4D6A" w:rsidRDefault="00BB4D6A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BB4D6A">
        <w:rPr>
          <w:rFonts w:ascii="Times New Roman" w:hAnsi="Times New Roman" w:cs="Times New Roman"/>
          <w:sz w:val="24"/>
          <w:szCs w:val="24"/>
        </w:rPr>
        <w:t xml:space="preserve">вправе применять электронное обучение, дистанционные образовательные технологии при реализации образовательных программ в </w:t>
      </w:r>
      <w:hyperlink r:id="rId12" w:history="1">
        <w:r w:rsidR="003E1B5F" w:rsidRPr="00BB4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="003E1B5F" w:rsidRPr="00BB4D6A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</w:t>
      </w:r>
      <w:r w:rsidR="003E1B5F" w:rsidRPr="00BB4D6A">
        <w:rPr>
          <w:rFonts w:ascii="Times New Roman" w:hAnsi="Times New Roman" w:cs="Times New Roman"/>
          <w:sz w:val="24"/>
          <w:szCs w:val="24"/>
        </w:rPr>
        <w:t>и</w:t>
      </w:r>
      <w:r w:rsidR="003E1B5F" w:rsidRPr="00BB4D6A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4D6A" w:rsidRPr="00BB4D6A" w:rsidRDefault="003E1B5F" w:rsidP="00642A4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</w:t>
      </w:r>
      <w:r w:rsidRPr="00BB4D6A">
        <w:rPr>
          <w:rFonts w:ascii="Times New Roman" w:hAnsi="Times New Roman" w:cs="Times New Roman"/>
          <w:sz w:val="24"/>
          <w:szCs w:val="24"/>
        </w:rPr>
        <w:t>а</w:t>
      </w:r>
      <w:r w:rsidRPr="00BB4D6A">
        <w:rPr>
          <w:rFonts w:ascii="Times New Roman" w:hAnsi="Times New Roman" w:cs="Times New Roman"/>
          <w:sz w:val="24"/>
          <w:szCs w:val="24"/>
        </w:rPr>
        <w:t>ционно-телекоммуникационных сетей, обеспечивающих передачу по линиям связи указанной инфо</w:t>
      </w:r>
      <w:r w:rsidRPr="00BB4D6A">
        <w:rPr>
          <w:rFonts w:ascii="Times New Roman" w:hAnsi="Times New Roman" w:cs="Times New Roman"/>
          <w:sz w:val="24"/>
          <w:szCs w:val="24"/>
        </w:rPr>
        <w:t>р</w:t>
      </w:r>
      <w:r w:rsidRPr="00BB4D6A">
        <w:rPr>
          <w:rFonts w:ascii="Times New Roman" w:hAnsi="Times New Roman" w:cs="Times New Roman"/>
          <w:sz w:val="24"/>
          <w:szCs w:val="24"/>
        </w:rPr>
        <w:t>мации, взаимодействие обучающихся и педагогических работников. Под дистанционными образов</w:t>
      </w:r>
      <w:r w:rsidRPr="00BB4D6A">
        <w:rPr>
          <w:rFonts w:ascii="Times New Roman" w:hAnsi="Times New Roman" w:cs="Times New Roman"/>
          <w:sz w:val="24"/>
          <w:szCs w:val="24"/>
        </w:rPr>
        <w:t>а</w:t>
      </w:r>
      <w:r w:rsidRPr="00BB4D6A">
        <w:rPr>
          <w:rFonts w:ascii="Times New Roman" w:hAnsi="Times New Roman" w:cs="Times New Roman"/>
          <w:sz w:val="24"/>
          <w:szCs w:val="24"/>
        </w:rPr>
        <w:t>тельными технологиями понимаются образовательные технологии, реализуемые в основном с примен</w:t>
      </w:r>
      <w:r w:rsidRPr="00BB4D6A">
        <w:rPr>
          <w:rFonts w:ascii="Times New Roman" w:hAnsi="Times New Roman" w:cs="Times New Roman"/>
          <w:sz w:val="24"/>
          <w:szCs w:val="24"/>
        </w:rPr>
        <w:t>е</w:t>
      </w:r>
      <w:r w:rsidRPr="00BB4D6A">
        <w:rPr>
          <w:rFonts w:ascii="Times New Roman" w:hAnsi="Times New Roman" w:cs="Times New Roman"/>
          <w:sz w:val="24"/>
          <w:szCs w:val="24"/>
        </w:rPr>
        <w:t>нием информационно-телекоммуникационных сетей при опосредованном (на расстоянии) взаимодейс</w:t>
      </w:r>
      <w:r w:rsidRPr="00BB4D6A">
        <w:rPr>
          <w:rFonts w:ascii="Times New Roman" w:hAnsi="Times New Roman" w:cs="Times New Roman"/>
          <w:sz w:val="24"/>
          <w:szCs w:val="24"/>
        </w:rPr>
        <w:t>т</w:t>
      </w:r>
      <w:r w:rsidRPr="00BB4D6A">
        <w:rPr>
          <w:rFonts w:ascii="Times New Roman" w:hAnsi="Times New Roman" w:cs="Times New Roman"/>
          <w:sz w:val="24"/>
          <w:szCs w:val="24"/>
        </w:rPr>
        <w:t>вии обучающихся и педагогических работников</w:t>
      </w:r>
      <w:r w:rsidR="00BB4D6A" w:rsidRPr="00BB4D6A">
        <w:rPr>
          <w:rFonts w:ascii="Times New Roman" w:hAnsi="Times New Roman" w:cs="Times New Roman"/>
          <w:sz w:val="24"/>
          <w:szCs w:val="24"/>
        </w:rPr>
        <w:t>.</w:t>
      </w:r>
    </w:p>
    <w:p w:rsidR="003E1B5F" w:rsidRPr="00BB4D6A" w:rsidRDefault="003E1B5F" w:rsidP="00642A46">
      <w:pPr>
        <w:pStyle w:val="aa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электронного обучения, дистанцио</w:t>
      </w:r>
      <w:r w:rsidRPr="00BB4D6A">
        <w:rPr>
          <w:rFonts w:ascii="Times New Roman" w:hAnsi="Times New Roman" w:cs="Times New Roman"/>
          <w:sz w:val="24"/>
          <w:szCs w:val="24"/>
        </w:rPr>
        <w:t>н</w:t>
      </w:r>
      <w:r w:rsidRPr="00BB4D6A">
        <w:rPr>
          <w:rFonts w:ascii="Times New Roman" w:hAnsi="Times New Roman" w:cs="Times New Roman"/>
          <w:sz w:val="24"/>
          <w:szCs w:val="24"/>
        </w:rPr>
        <w:t>ных образовательных технологий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Pr="00BB4D6A">
        <w:rPr>
          <w:rFonts w:ascii="Times New Roman" w:hAnsi="Times New Roman" w:cs="Times New Roman"/>
          <w:sz w:val="24"/>
          <w:szCs w:val="24"/>
        </w:rPr>
        <w:t>обеспечивает защиту сведений, составляющих государстве</w:t>
      </w:r>
      <w:r w:rsidRPr="00BB4D6A">
        <w:rPr>
          <w:rFonts w:ascii="Times New Roman" w:hAnsi="Times New Roman" w:cs="Times New Roman"/>
          <w:sz w:val="24"/>
          <w:szCs w:val="24"/>
        </w:rPr>
        <w:t>н</w:t>
      </w:r>
      <w:r w:rsidRPr="00BB4D6A">
        <w:rPr>
          <w:rFonts w:ascii="Times New Roman" w:hAnsi="Times New Roman" w:cs="Times New Roman"/>
          <w:sz w:val="24"/>
          <w:szCs w:val="24"/>
        </w:rPr>
        <w:t xml:space="preserve">ную или иную охраняемую </w:t>
      </w:r>
      <w:hyperlink r:id="rId13" w:history="1">
        <w:r w:rsidRPr="00BB4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B4D6A">
        <w:rPr>
          <w:rFonts w:ascii="Times New Roman" w:hAnsi="Times New Roman" w:cs="Times New Roman"/>
          <w:sz w:val="24"/>
          <w:szCs w:val="24"/>
        </w:rPr>
        <w:t xml:space="preserve"> тайну.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B5F" w:rsidRPr="00A819F7" w:rsidRDefault="003E1B5F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9F7">
        <w:rPr>
          <w:rFonts w:ascii="Times New Roman" w:hAnsi="Times New Roman" w:cs="Times New Roman"/>
          <w:b/>
          <w:sz w:val="24"/>
          <w:szCs w:val="24"/>
        </w:rPr>
        <w:t>СОДЕРЖАНИЕ И ОРГАНИЗАЦИЯ ОБРАЗОВАТЕЛЬНОГО ПРОЦЕССА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B5F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9F7">
        <w:rPr>
          <w:rFonts w:ascii="Times New Roman" w:hAnsi="Times New Roman" w:cs="Times New Roman"/>
          <w:sz w:val="24"/>
          <w:szCs w:val="24"/>
        </w:rPr>
        <w:t>Содержание образования в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F8062F">
        <w:rPr>
          <w:rFonts w:ascii="Times New Roman" w:hAnsi="Times New Roman" w:cs="Times New Roman"/>
          <w:b/>
          <w:sz w:val="24"/>
          <w:szCs w:val="24"/>
        </w:rPr>
        <w:t>Школе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</w:rPr>
        <w:t>определяется образовательными программами, утвержда</w:t>
      </w:r>
      <w:r w:rsidRPr="00A819F7">
        <w:rPr>
          <w:rFonts w:ascii="Times New Roman" w:hAnsi="Times New Roman" w:cs="Times New Roman"/>
          <w:sz w:val="24"/>
          <w:szCs w:val="24"/>
        </w:rPr>
        <w:t>е</w:t>
      </w:r>
      <w:r w:rsidRPr="00A819F7">
        <w:rPr>
          <w:rFonts w:ascii="Times New Roman" w:hAnsi="Times New Roman" w:cs="Times New Roman"/>
          <w:sz w:val="24"/>
          <w:szCs w:val="24"/>
        </w:rPr>
        <w:t>мыми и реализуемыми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</w:rPr>
        <w:t>самостоятельно и обеспечивает при условии общей гуманитаризации пов</w:t>
      </w:r>
      <w:r w:rsidRPr="00A819F7">
        <w:rPr>
          <w:rFonts w:ascii="Times New Roman" w:hAnsi="Times New Roman" w:cs="Times New Roman"/>
          <w:sz w:val="24"/>
          <w:szCs w:val="24"/>
        </w:rPr>
        <w:t>ы</w:t>
      </w:r>
      <w:r w:rsidRPr="00A819F7">
        <w:rPr>
          <w:rFonts w:ascii="Times New Roman" w:hAnsi="Times New Roman" w:cs="Times New Roman"/>
          <w:sz w:val="24"/>
          <w:szCs w:val="24"/>
        </w:rPr>
        <w:t>шенный уровень образования. Основная образовательная программа разрабатывается на основе соо</w:t>
      </w:r>
      <w:r w:rsidRPr="00A819F7">
        <w:rPr>
          <w:rFonts w:ascii="Times New Roman" w:hAnsi="Times New Roman" w:cs="Times New Roman"/>
          <w:sz w:val="24"/>
          <w:szCs w:val="24"/>
        </w:rPr>
        <w:t>т</w:t>
      </w:r>
      <w:r w:rsidRPr="00A819F7">
        <w:rPr>
          <w:rFonts w:ascii="Times New Roman" w:hAnsi="Times New Roman" w:cs="Times New Roman"/>
          <w:sz w:val="24"/>
          <w:szCs w:val="24"/>
        </w:rPr>
        <w:t>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программ, установленных соответс</w:t>
      </w:r>
      <w:r w:rsidRPr="00A819F7">
        <w:rPr>
          <w:rFonts w:ascii="Times New Roman" w:hAnsi="Times New Roman" w:cs="Times New Roman"/>
          <w:sz w:val="24"/>
          <w:szCs w:val="24"/>
        </w:rPr>
        <w:t>т</w:t>
      </w:r>
      <w:r w:rsidRPr="00A819F7">
        <w:rPr>
          <w:rFonts w:ascii="Times New Roman" w:hAnsi="Times New Roman" w:cs="Times New Roman"/>
          <w:sz w:val="24"/>
          <w:szCs w:val="24"/>
        </w:rPr>
        <w:t>вующими федеральными государственными образовательными стандартами. Образовательная пр</w:t>
      </w:r>
      <w:r w:rsidRPr="00A819F7">
        <w:rPr>
          <w:rFonts w:ascii="Times New Roman" w:hAnsi="Times New Roman" w:cs="Times New Roman"/>
          <w:sz w:val="24"/>
          <w:szCs w:val="24"/>
        </w:rPr>
        <w:t>о</w:t>
      </w:r>
      <w:r w:rsidRPr="00A819F7">
        <w:rPr>
          <w:rFonts w:ascii="Times New Roman" w:hAnsi="Times New Roman" w:cs="Times New Roman"/>
          <w:sz w:val="24"/>
          <w:szCs w:val="24"/>
        </w:rPr>
        <w:t>грамма ежегодно утверждается приказом директора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Pr="00A819F7">
        <w:rPr>
          <w:rFonts w:ascii="Times New Roman" w:hAnsi="Times New Roman" w:cs="Times New Roman"/>
          <w:sz w:val="24"/>
          <w:szCs w:val="24"/>
        </w:rPr>
        <w:t>. Образовательные програм</w:t>
      </w:r>
      <w:r w:rsidR="00A819F7">
        <w:rPr>
          <w:rFonts w:ascii="Times New Roman" w:hAnsi="Times New Roman" w:cs="Times New Roman"/>
          <w:sz w:val="24"/>
          <w:szCs w:val="24"/>
        </w:rPr>
        <w:t xml:space="preserve">мы </w:t>
      </w:r>
      <w:r w:rsidRPr="00A819F7">
        <w:rPr>
          <w:rFonts w:ascii="Times New Roman" w:hAnsi="Times New Roman" w:cs="Times New Roman"/>
          <w:sz w:val="24"/>
          <w:szCs w:val="24"/>
        </w:rPr>
        <w:t>1</w:t>
      </w:r>
      <w:r w:rsidR="00E0099C">
        <w:rPr>
          <w:rFonts w:ascii="Times New Roman" w:hAnsi="Times New Roman" w:cs="Times New Roman"/>
          <w:sz w:val="24"/>
          <w:szCs w:val="24"/>
        </w:rPr>
        <w:t>-х</w:t>
      </w:r>
      <w:r w:rsidRPr="00A819F7">
        <w:rPr>
          <w:rFonts w:ascii="Times New Roman" w:hAnsi="Times New Roman" w:cs="Times New Roman"/>
          <w:sz w:val="24"/>
          <w:szCs w:val="24"/>
        </w:rPr>
        <w:t xml:space="preserve"> – 4</w:t>
      </w:r>
      <w:r w:rsidR="00A819F7">
        <w:rPr>
          <w:rFonts w:ascii="Times New Roman" w:hAnsi="Times New Roman" w:cs="Times New Roman"/>
          <w:sz w:val="24"/>
          <w:szCs w:val="24"/>
        </w:rPr>
        <w:t xml:space="preserve">-х классов и </w:t>
      </w:r>
      <w:r w:rsidRPr="00A819F7">
        <w:rPr>
          <w:rFonts w:ascii="Times New Roman" w:hAnsi="Times New Roman" w:cs="Times New Roman"/>
          <w:sz w:val="24"/>
          <w:szCs w:val="24"/>
        </w:rPr>
        <w:t>5</w:t>
      </w:r>
      <w:r w:rsidR="00E0099C">
        <w:rPr>
          <w:rFonts w:ascii="Times New Roman" w:hAnsi="Times New Roman" w:cs="Times New Roman"/>
          <w:sz w:val="24"/>
          <w:szCs w:val="24"/>
        </w:rPr>
        <w:t>-х</w:t>
      </w:r>
      <w:r w:rsidRPr="00A819F7">
        <w:rPr>
          <w:rFonts w:ascii="Times New Roman" w:hAnsi="Times New Roman" w:cs="Times New Roman"/>
          <w:sz w:val="24"/>
          <w:szCs w:val="24"/>
        </w:rPr>
        <w:t xml:space="preserve"> – 7</w:t>
      </w:r>
      <w:r w:rsidR="00A819F7">
        <w:rPr>
          <w:rFonts w:ascii="Times New Roman" w:hAnsi="Times New Roman" w:cs="Times New Roman"/>
          <w:sz w:val="24"/>
          <w:szCs w:val="24"/>
        </w:rPr>
        <w:t>-х</w:t>
      </w:r>
      <w:r w:rsidRPr="00A819F7">
        <w:rPr>
          <w:rFonts w:ascii="Times New Roman" w:hAnsi="Times New Roman" w:cs="Times New Roman"/>
          <w:sz w:val="24"/>
          <w:szCs w:val="24"/>
        </w:rPr>
        <w:t xml:space="preserve"> клас</w:t>
      </w:r>
      <w:r w:rsidR="00A819F7">
        <w:rPr>
          <w:rFonts w:ascii="Times New Roman" w:hAnsi="Times New Roman" w:cs="Times New Roman"/>
          <w:sz w:val="24"/>
          <w:szCs w:val="24"/>
        </w:rPr>
        <w:t>сов</w:t>
      </w:r>
      <w:r w:rsidRPr="00A819F7">
        <w:rPr>
          <w:rFonts w:ascii="Times New Roman" w:hAnsi="Times New Roman" w:cs="Times New Roman"/>
          <w:sz w:val="24"/>
          <w:szCs w:val="24"/>
        </w:rPr>
        <w:t xml:space="preserve"> обучения обеспечивают развивающее обучение, предусматривающее ко</w:t>
      </w:r>
      <w:r w:rsidRPr="00A819F7">
        <w:rPr>
          <w:rFonts w:ascii="Times New Roman" w:hAnsi="Times New Roman" w:cs="Times New Roman"/>
          <w:sz w:val="24"/>
          <w:szCs w:val="24"/>
        </w:rPr>
        <w:t>м</w:t>
      </w:r>
      <w:r w:rsidRPr="00A819F7">
        <w:rPr>
          <w:rFonts w:ascii="Times New Roman" w:hAnsi="Times New Roman" w:cs="Times New Roman"/>
          <w:sz w:val="24"/>
          <w:szCs w:val="24"/>
        </w:rPr>
        <w:t>плексное формирование лингвистических, математических, гуманитарных, эстетических, физических способностей, умений и навыков, достаточных для систематического изучения наук. При этом возмо</w:t>
      </w:r>
      <w:r w:rsidRPr="00A819F7">
        <w:rPr>
          <w:rFonts w:ascii="Times New Roman" w:hAnsi="Times New Roman" w:cs="Times New Roman"/>
          <w:sz w:val="24"/>
          <w:szCs w:val="24"/>
        </w:rPr>
        <w:t>ж</w:t>
      </w:r>
      <w:r w:rsidRPr="00A819F7">
        <w:rPr>
          <w:rFonts w:ascii="Times New Roman" w:hAnsi="Times New Roman" w:cs="Times New Roman"/>
          <w:sz w:val="24"/>
          <w:szCs w:val="24"/>
        </w:rPr>
        <w:t xml:space="preserve">на вариативность начального </w:t>
      </w:r>
      <w:r w:rsidR="00A819F7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819F7">
        <w:rPr>
          <w:rFonts w:ascii="Times New Roman" w:hAnsi="Times New Roman" w:cs="Times New Roman"/>
          <w:sz w:val="24"/>
          <w:szCs w:val="24"/>
        </w:rPr>
        <w:t>образования в зависимости от гуманитарно-языкового направл</w:t>
      </w:r>
      <w:r w:rsidRPr="00A819F7">
        <w:rPr>
          <w:rFonts w:ascii="Times New Roman" w:hAnsi="Times New Roman" w:cs="Times New Roman"/>
          <w:sz w:val="24"/>
          <w:szCs w:val="24"/>
        </w:rPr>
        <w:t>е</w:t>
      </w:r>
      <w:r w:rsidRPr="00A819F7">
        <w:rPr>
          <w:rFonts w:ascii="Times New Roman" w:hAnsi="Times New Roman" w:cs="Times New Roman"/>
          <w:sz w:val="24"/>
          <w:szCs w:val="24"/>
        </w:rPr>
        <w:t>ния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Pr="00A819F7">
        <w:rPr>
          <w:rFonts w:ascii="Times New Roman" w:hAnsi="Times New Roman" w:cs="Times New Roman"/>
          <w:sz w:val="24"/>
          <w:szCs w:val="24"/>
        </w:rPr>
        <w:t xml:space="preserve">, а также от возможностей и желания </w:t>
      </w:r>
      <w:r w:rsidR="00A4786B" w:rsidRPr="00A819F7">
        <w:rPr>
          <w:rFonts w:ascii="Times New Roman" w:hAnsi="Times New Roman" w:cs="Times New Roman"/>
          <w:sz w:val="24"/>
          <w:szCs w:val="24"/>
        </w:rPr>
        <w:t>обучающихся</w:t>
      </w:r>
      <w:r w:rsidRPr="00A819F7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</w:t>
      </w:r>
      <w:r w:rsidRPr="00A819F7">
        <w:rPr>
          <w:rFonts w:ascii="Times New Roman" w:hAnsi="Times New Roman" w:cs="Times New Roman"/>
          <w:sz w:val="24"/>
          <w:szCs w:val="24"/>
        </w:rPr>
        <w:t>е</w:t>
      </w:r>
      <w:r w:rsidRPr="00A819F7">
        <w:rPr>
          <w:rFonts w:ascii="Times New Roman" w:hAnsi="Times New Roman" w:cs="Times New Roman"/>
          <w:sz w:val="24"/>
          <w:szCs w:val="24"/>
        </w:rPr>
        <w:t>лей). Образовательные програм</w:t>
      </w:r>
      <w:r w:rsidR="00A819F7">
        <w:rPr>
          <w:rFonts w:ascii="Times New Roman" w:hAnsi="Times New Roman" w:cs="Times New Roman"/>
          <w:sz w:val="24"/>
          <w:szCs w:val="24"/>
        </w:rPr>
        <w:t xml:space="preserve">мы </w:t>
      </w:r>
      <w:r w:rsidRPr="00A819F7">
        <w:rPr>
          <w:rFonts w:ascii="Times New Roman" w:hAnsi="Times New Roman" w:cs="Times New Roman"/>
          <w:sz w:val="24"/>
          <w:szCs w:val="24"/>
        </w:rPr>
        <w:t>8</w:t>
      </w:r>
      <w:r w:rsidR="00E0099C">
        <w:rPr>
          <w:rFonts w:ascii="Times New Roman" w:hAnsi="Times New Roman" w:cs="Times New Roman"/>
          <w:sz w:val="24"/>
          <w:szCs w:val="24"/>
        </w:rPr>
        <w:t>-х</w:t>
      </w:r>
      <w:r w:rsidRPr="00A819F7">
        <w:rPr>
          <w:rFonts w:ascii="Times New Roman" w:hAnsi="Times New Roman" w:cs="Times New Roman"/>
          <w:sz w:val="24"/>
          <w:szCs w:val="24"/>
        </w:rPr>
        <w:t xml:space="preserve"> – 9</w:t>
      </w:r>
      <w:r w:rsidR="00A819F7">
        <w:rPr>
          <w:rFonts w:ascii="Times New Roman" w:hAnsi="Times New Roman" w:cs="Times New Roman"/>
          <w:sz w:val="24"/>
          <w:szCs w:val="24"/>
        </w:rPr>
        <w:t>-х</w:t>
      </w:r>
      <w:r w:rsidRPr="00A819F7">
        <w:rPr>
          <w:rFonts w:ascii="Times New Roman" w:hAnsi="Times New Roman" w:cs="Times New Roman"/>
          <w:sz w:val="24"/>
          <w:szCs w:val="24"/>
        </w:rPr>
        <w:t xml:space="preserve"> клас</w:t>
      </w:r>
      <w:r w:rsidR="00A819F7">
        <w:rPr>
          <w:rFonts w:ascii="Times New Roman" w:hAnsi="Times New Roman" w:cs="Times New Roman"/>
          <w:sz w:val="24"/>
          <w:szCs w:val="24"/>
        </w:rPr>
        <w:t xml:space="preserve">сов и </w:t>
      </w:r>
      <w:r w:rsidRPr="00A819F7">
        <w:rPr>
          <w:rFonts w:ascii="Times New Roman" w:hAnsi="Times New Roman" w:cs="Times New Roman"/>
          <w:sz w:val="24"/>
          <w:szCs w:val="24"/>
        </w:rPr>
        <w:t>10</w:t>
      </w:r>
      <w:r w:rsidR="00E0099C">
        <w:rPr>
          <w:rFonts w:ascii="Times New Roman" w:hAnsi="Times New Roman" w:cs="Times New Roman"/>
          <w:sz w:val="24"/>
          <w:szCs w:val="24"/>
        </w:rPr>
        <w:t>-х</w:t>
      </w:r>
      <w:r w:rsidRPr="00A819F7">
        <w:rPr>
          <w:rFonts w:ascii="Times New Roman" w:hAnsi="Times New Roman" w:cs="Times New Roman"/>
          <w:sz w:val="24"/>
          <w:szCs w:val="24"/>
        </w:rPr>
        <w:t xml:space="preserve"> – 11</w:t>
      </w:r>
      <w:r w:rsidR="00A819F7">
        <w:rPr>
          <w:rFonts w:ascii="Times New Roman" w:hAnsi="Times New Roman" w:cs="Times New Roman"/>
          <w:sz w:val="24"/>
          <w:szCs w:val="24"/>
        </w:rPr>
        <w:t>-х классов</w:t>
      </w:r>
      <w:r w:rsidRPr="00A819F7">
        <w:rPr>
          <w:rFonts w:ascii="Times New Roman" w:hAnsi="Times New Roman" w:cs="Times New Roman"/>
          <w:sz w:val="24"/>
          <w:szCs w:val="24"/>
        </w:rPr>
        <w:t xml:space="preserve"> обучения обеспечивают из</w:t>
      </w:r>
      <w:r w:rsidRPr="00A819F7">
        <w:rPr>
          <w:rFonts w:ascii="Times New Roman" w:hAnsi="Times New Roman" w:cs="Times New Roman"/>
          <w:sz w:val="24"/>
          <w:szCs w:val="24"/>
        </w:rPr>
        <w:t>у</w:t>
      </w:r>
      <w:r w:rsidRPr="00A819F7">
        <w:rPr>
          <w:rFonts w:ascii="Times New Roman" w:hAnsi="Times New Roman" w:cs="Times New Roman"/>
          <w:sz w:val="24"/>
          <w:szCs w:val="24"/>
        </w:rPr>
        <w:t>чение основ наук в соответствии с базовым компонентом и изучение наук по профилю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</w:rPr>
        <w:t xml:space="preserve">или профилю, выбранному </w:t>
      </w:r>
      <w:r w:rsidR="00A4786B" w:rsidRPr="00A819F7">
        <w:rPr>
          <w:rFonts w:ascii="Times New Roman" w:hAnsi="Times New Roman" w:cs="Times New Roman"/>
          <w:sz w:val="24"/>
          <w:szCs w:val="24"/>
        </w:rPr>
        <w:t>обучающимся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Pr="00A819F7">
        <w:rPr>
          <w:rFonts w:ascii="Times New Roman" w:hAnsi="Times New Roman" w:cs="Times New Roman"/>
          <w:sz w:val="24"/>
          <w:szCs w:val="24"/>
        </w:rPr>
        <w:t xml:space="preserve">. Для более полного развития склонностей и способностей </w:t>
      </w:r>
      <w:r w:rsidR="00A4786B" w:rsidRPr="00A819F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819F7">
        <w:rPr>
          <w:rFonts w:ascii="Times New Roman" w:hAnsi="Times New Roman" w:cs="Times New Roman"/>
          <w:sz w:val="24"/>
          <w:szCs w:val="24"/>
        </w:rPr>
        <w:t>возможно:</w:t>
      </w:r>
    </w:p>
    <w:p w:rsidR="00A819F7" w:rsidRPr="006806C8" w:rsidRDefault="00A819F7" w:rsidP="00642A46">
      <w:pPr>
        <w:pStyle w:val="aa"/>
        <w:numPr>
          <w:ilvl w:val="0"/>
          <w:numId w:val="1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06C8">
        <w:rPr>
          <w:rFonts w:ascii="Times New Roman" w:hAnsi="Times New Roman" w:cs="Times New Roman"/>
          <w:sz w:val="24"/>
          <w:szCs w:val="24"/>
        </w:rPr>
        <w:t xml:space="preserve">введение предметов по выбору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806C8">
        <w:rPr>
          <w:rFonts w:ascii="Times New Roman" w:hAnsi="Times New Roman" w:cs="Times New Roman"/>
          <w:sz w:val="24"/>
          <w:szCs w:val="24"/>
        </w:rPr>
        <w:t xml:space="preserve"> и элективных курсов (помимо обязательных предметов, определенных учебным планом</w:t>
      </w:r>
      <w:r w:rsidR="008F4E3E">
        <w:rPr>
          <w:rFonts w:ascii="Times New Roman" w:hAnsi="Times New Roman" w:cs="Times New Roman"/>
          <w:sz w:val="24"/>
          <w:szCs w:val="24"/>
        </w:rPr>
        <w:t xml:space="preserve"> </w:t>
      </w:r>
      <w:r w:rsidR="008F4E3E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Pr="006806C8">
        <w:rPr>
          <w:rFonts w:ascii="Times New Roman" w:hAnsi="Times New Roman" w:cs="Times New Roman"/>
          <w:sz w:val="24"/>
          <w:szCs w:val="24"/>
        </w:rPr>
        <w:t>);</w:t>
      </w:r>
    </w:p>
    <w:p w:rsidR="00A819F7" w:rsidRPr="006806C8" w:rsidRDefault="00A819F7" w:rsidP="00642A46">
      <w:pPr>
        <w:pStyle w:val="aa"/>
        <w:numPr>
          <w:ilvl w:val="0"/>
          <w:numId w:val="1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06C8">
        <w:rPr>
          <w:rFonts w:ascii="Times New Roman" w:hAnsi="Times New Roman" w:cs="Times New Roman"/>
          <w:sz w:val="24"/>
          <w:szCs w:val="24"/>
        </w:rPr>
        <w:t>введение факультативных занятий;</w:t>
      </w:r>
    </w:p>
    <w:p w:rsidR="00A819F7" w:rsidRPr="006806C8" w:rsidRDefault="00A819F7" w:rsidP="00642A46">
      <w:pPr>
        <w:pStyle w:val="aa"/>
        <w:numPr>
          <w:ilvl w:val="0"/>
          <w:numId w:val="1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06C8">
        <w:rPr>
          <w:rFonts w:ascii="Times New Roman" w:hAnsi="Times New Roman" w:cs="Times New Roman"/>
          <w:sz w:val="24"/>
          <w:szCs w:val="24"/>
        </w:rPr>
        <w:t xml:space="preserve">введение занятий по развитию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806C8">
        <w:rPr>
          <w:rFonts w:ascii="Times New Roman" w:hAnsi="Times New Roman" w:cs="Times New Roman"/>
          <w:sz w:val="24"/>
          <w:szCs w:val="24"/>
        </w:rPr>
        <w:t>, спецпрактикумов, спецсем</w:t>
      </w:r>
      <w:r w:rsidRPr="006806C8">
        <w:rPr>
          <w:rFonts w:ascii="Times New Roman" w:hAnsi="Times New Roman" w:cs="Times New Roman"/>
          <w:sz w:val="24"/>
          <w:szCs w:val="24"/>
        </w:rPr>
        <w:t>и</w:t>
      </w:r>
      <w:r w:rsidRPr="006806C8">
        <w:rPr>
          <w:rFonts w:ascii="Times New Roman" w:hAnsi="Times New Roman" w:cs="Times New Roman"/>
          <w:sz w:val="24"/>
          <w:szCs w:val="24"/>
        </w:rPr>
        <w:t>наров и спецкурсов;</w:t>
      </w:r>
    </w:p>
    <w:p w:rsidR="00A819F7" w:rsidRPr="006806C8" w:rsidRDefault="00A819F7" w:rsidP="00642A46">
      <w:pPr>
        <w:pStyle w:val="aa"/>
        <w:numPr>
          <w:ilvl w:val="0"/>
          <w:numId w:val="1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06C8">
        <w:rPr>
          <w:rFonts w:ascii="Times New Roman" w:hAnsi="Times New Roman" w:cs="Times New Roman"/>
          <w:sz w:val="24"/>
          <w:szCs w:val="24"/>
        </w:rPr>
        <w:t>введение индивидуальных и групповых консультаций;</w:t>
      </w:r>
    </w:p>
    <w:p w:rsidR="008441E0" w:rsidRDefault="00A819F7" w:rsidP="008441E0">
      <w:pPr>
        <w:pStyle w:val="aa"/>
        <w:numPr>
          <w:ilvl w:val="0"/>
          <w:numId w:val="1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06C8">
        <w:rPr>
          <w:rFonts w:ascii="Times New Roman" w:hAnsi="Times New Roman" w:cs="Times New Roman"/>
          <w:sz w:val="24"/>
          <w:szCs w:val="24"/>
        </w:rPr>
        <w:t xml:space="preserve">введение обучения по разноуровневым программам с согласия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806C8">
        <w:rPr>
          <w:rFonts w:ascii="Times New Roman" w:hAnsi="Times New Roman" w:cs="Times New Roman"/>
          <w:sz w:val="24"/>
          <w:szCs w:val="24"/>
        </w:rPr>
        <w:t xml:space="preserve"> и их родителей (зако</w:t>
      </w:r>
      <w:r w:rsidRPr="006806C8">
        <w:rPr>
          <w:rFonts w:ascii="Times New Roman" w:hAnsi="Times New Roman" w:cs="Times New Roman"/>
          <w:sz w:val="24"/>
          <w:szCs w:val="24"/>
        </w:rPr>
        <w:t>н</w:t>
      </w:r>
      <w:r w:rsidRPr="006806C8">
        <w:rPr>
          <w:rFonts w:ascii="Times New Roman" w:hAnsi="Times New Roman" w:cs="Times New Roman"/>
          <w:sz w:val="24"/>
          <w:szCs w:val="24"/>
        </w:rPr>
        <w:t>ных представителей).</w:t>
      </w:r>
    </w:p>
    <w:p w:rsidR="00A819F7" w:rsidRPr="008441E0" w:rsidRDefault="008441E0" w:rsidP="008441E0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9F7" w:rsidRPr="008441E0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разделом III. ст.13 Федерального закона  РФ «О воинской обязанности и военной службе» и иным действующим законодательством в </w:t>
      </w:r>
      <w:r w:rsidR="008F4E3E" w:rsidRPr="008441E0">
        <w:rPr>
          <w:rFonts w:ascii="Times New Roman" w:hAnsi="Times New Roman" w:cs="Times New Roman"/>
          <w:b/>
          <w:i/>
          <w:sz w:val="24"/>
          <w:szCs w:val="24"/>
        </w:rPr>
        <w:t xml:space="preserve">Школе </w:t>
      </w:r>
      <w:r w:rsidR="00A819F7" w:rsidRPr="008441E0">
        <w:rPr>
          <w:rFonts w:ascii="Times New Roman" w:hAnsi="Times New Roman" w:cs="Times New Roman"/>
          <w:b/>
          <w:i/>
          <w:sz w:val="24"/>
          <w:szCs w:val="24"/>
        </w:rPr>
        <w:t>осуществляется подготовка учащихся мужского пола по основам военной службы: занятия по Основам безопасности жизн</w:t>
      </w:r>
      <w:r w:rsidR="00A819F7" w:rsidRPr="008441E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819F7" w:rsidRPr="008441E0">
        <w:rPr>
          <w:rFonts w:ascii="Times New Roman" w:hAnsi="Times New Roman" w:cs="Times New Roman"/>
          <w:b/>
          <w:i/>
          <w:sz w:val="24"/>
          <w:szCs w:val="24"/>
        </w:rPr>
        <w:t>деятельности и военн</w:t>
      </w:r>
      <w:r w:rsidR="008F4E3E" w:rsidRPr="008441E0">
        <w:rPr>
          <w:rFonts w:ascii="Times New Roman" w:hAnsi="Times New Roman" w:cs="Times New Roman"/>
          <w:b/>
          <w:i/>
          <w:sz w:val="24"/>
          <w:szCs w:val="24"/>
        </w:rPr>
        <w:t>ые сборы для юношей среднего общего образования</w:t>
      </w:r>
      <w:r w:rsidR="00A819F7" w:rsidRPr="008441E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819F7" w:rsidRPr="003E1B5F" w:rsidRDefault="008F4E3E" w:rsidP="00642A4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</w:t>
      </w:r>
      <w:r w:rsidR="00A819F7" w:rsidRPr="003E1B5F">
        <w:rPr>
          <w:rFonts w:ascii="Times New Roman" w:hAnsi="Times New Roman" w:cs="Times New Roman"/>
          <w:sz w:val="24"/>
          <w:szCs w:val="24"/>
        </w:rPr>
        <w:t>ставными целями и задачами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9F7" w:rsidRPr="003E1B5F">
        <w:rPr>
          <w:rFonts w:ascii="Times New Roman" w:hAnsi="Times New Roman" w:cs="Times New Roman"/>
          <w:sz w:val="24"/>
          <w:szCs w:val="24"/>
        </w:rPr>
        <w:t>может реализовывать дополнительные образовательные программы, оказывать дополнительные образовательные услуги различной напра</w:t>
      </w:r>
      <w:r w:rsidR="00A819F7" w:rsidRPr="003E1B5F">
        <w:rPr>
          <w:rFonts w:ascii="Times New Roman" w:hAnsi="Times New Roman" w:cs="Times New Roman"/>
          <w:sz w:val="24"/>
          <w:szCs w:val="24"/>
        </w:rPr>
        <w:t>в</w:t>
      </w:r>
      <w:r w:rsidR="00A819F7" w:rsidRPr="003E1B5F">
        <w:rPr>
          <w:rFonts w:ascii="Times New Roman" w:hAnsi="Times New Roman" w:cs="Times New Roman"/>
          <w:sz w:val="24"/>
          <w:szCs w:val="24"/>
        </w:rPr>
        <w:t>ленности (в том числе платные) за пределами обязательных предметов, предусмотренных базисным учебным планом.</w:t>
      </w:r>
    </w:p>
    <w:p w:rsidR="00A819F7" w:rsidRPr="003E1B5F" w:rsidRDefault="00A819F7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Все образовательные программы создают целостную систему, основанную на принципах непр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рывности, преемственности, доступности и личной ориентации обучающихся</w:t>
      </w:r>
      <w:r w:rsidR="008F4E3E">
        <w:rPr>
          <w:rFonts w:ascii="Times New Roman" w:hAnsi="Times New Roman" w:cs="Times New Roman"/>
          <w:sz w:val="24"/>
          <w:szCs w:val="24"/>
        </w:rPr>
        <w:t xml:space="preserve"> </w:t>
      </w:r>
      <w:r w:rsidR="008F4E3E"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>.</w:t>
      </w:r>
    </w:p>
    <w:p w:rsidR="00A819F7" w:rsidRPr="003E1B5F" w:rsidRDefault="00A819F7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Воспитательная работа строится на основе возрастных воспитательных программ</w:t>
      </w:r>
      <w:r w:rsidR="008F4E3E">
        <w:rPr>
          <w:rFonts w:ascii="Times New Roman" w:hAnsi="Times New Roman" w:cs="Times New Roman"/>
          <w:sz w:val="24"/>
          <w:szCs w:val="24"/>
        </w:rPr>
        <w:t xml:space="preserve"> </w:t>
      </w:r>
      <w:r w:rsidR="008F4E3E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="008F4E3E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и и</w:t>
      </w:r>
      <w:r w:rsidRPr="003E1B5F">
        <w:rPr>
          <w:rFonts w:ascii="Times New Roman" w:hAnsi="Times New Roman" w:cs="Times New Roman"/>
          <w:sz w:val="24"/>
          <w:szCs w:val="24"/>
        </w:rPr>
        <w:t>н</w:t>
      </w:r>
      <w:r w:rsidRPr="003E1B5F">
        <w:rPr>
          <w:rFonts w:ascii="Times New Roman" w:hAnsi="Times New Roman" w:cs="Times New Roman"/>
          <w:sz w:val="24"/>
          <w:szCs w:val="24"/>
        </w:rPr>
        <w:t>дивидуальных образовательных программ.</w:t>
      </w:r>
    </w:p>
    <w:p w:rsidR="008F4E3E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F4E3E">
        <w:rPr>
          <w:rFonts w:ascii="Times New Roman" w:hAnsi="Times New Roman" w:cs="Times New Roman"/>
          <w:sz w:val="24"/>
          <w:szCs w:val="24"/>
        </w:rPr>
        <w:t>Организация образовательного проце</w:t>
      </w:r>
      <w:r w:rsidR="008F4E3E">
        <w:rPr>
          <w:rFonts w:ascii="Times New Roman" w:hAnsi="Times New Roman" w:cs="Times New Roman"/>
          <w:sz w:val="24"/>
          <w:szCs w:val="24"/>
        </w:rPr>
        <w:t xml:space="preserve">сса в </w:t>
      </w:r>
      <w:r w:rsidR="008F4E3E" w:rsidRPr="00F8062F">
        <w:rPr>
          <w:rFonts w:ascii="Times New Roman" w:hAnsi="Times New Roman" w:cs="Times New Roman"/>
          <w:b/>
          <w:sz w:val="24"/>
          <w:szCs w:val="24"/>
        </w:rPr>
        <w:t>Школе</w:t>
      </w:r>
      <w:r w:rsidRPr="008F4E3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="00E0099C">
        <w:rPr>
          <w:rFonts w:ascii="Times New Roman" w:hAnsi="Times New Roman" w:cs="Times New Roman"/>
          <w:sz w:val="24"/>
          <w:szCs w:val="24"/>
        </w:rPr>
        <w:t>утверждё</w:t>
      </w:r>
      <w:r w:rsidR="00E0099C">
        <w:rPr>
          <w:rFonts w:ascii="Times New Roman" w:hAnsi="Times New Roman" w:cs="Times New Roman"/>
          <w:sz w:val="24"/>
          <w:szCs w:val="24"/>
        </w:rPr>
        <w:t>н</w:t>
      </w:r>
      <w:r w:rsidR="00E0099C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8F4E3E">
        <w:rPr>
          <w:rFonts w:ascii="Times New Roman" w:hAnsi="Times New Roman" w:cs="Times New Roman"/>
          <w:sz w:val="24"/>
          <w:szCs w:val="24"/>
        </w:rPr>
        <w:t>образовательными программами и расписанием занятий.</w:t>
      </w:r>
    </w:p>
    <w:p w:rsidR="003E1B5F" w:rsidRDefault="008F4E3E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8F4E3E">
        <w:rPr>
          <w:rFonts w:ascii="Times New Roman" w:hAnsi="Times New Roman" w:cs="Times New Roman"/>
          <w:sz w:val="24"/>
          <w:szCs w:val="24"/>
        </w:rPr>
        <w:t>осуществляет образовательный процесс по следующим образовательным программам:</w:t>
      </w:r>
    </w:p>
    <w:p w:rsidR="008F4E3E" w:rsidRPr="003E1B5F" w:rsidRDefault="008F4E3E" w:rsidP="00642A46">
      <w:pPr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>основная общеобразовательная программа дошкольног</w:t>
      </w:r>
      <w:r>
        <w:rPr>
          <w:rFonts w:ascii="Times New Roman" w:hAnsi="Times New Roman" w:cs="Times New Roman"/>
          <w:sz w:val="24"/>
          <w:szCs w:val="24"/>
        </w:rPr>
        <w:t>о образования в ГКП</w:t>
      </w:r>
      <w:r w:rsidRPr="003E1B5F">
        <w:rPr>
          <w:rFonts w:ascii="Times New Roman" w:hAnsi="Times New Roman" w:cs="Times New Roman"/>
          <w:sz w:val="24"/>
          <w:szCs w:val="24"/>
        </w:rPr>
        <w:t xml:space="preserve"> для детей в возрасте от </w:t>
      </w:r>
      <w:r w:rsidR="00E0099C" w:rsidRPr="003E1B5F">
        <w:rPr>
          <w:rFonts w:ascii="Times New Roman" w:hAnsi="Times New Roman" w:cs="Times New Roman"/>
          <w:sz w:val="24"/>
          <w:szCs w:val="24"/>
        </w:rPr>
        <w:t>5</w:t>
      </w:r>
      <w:r w:rsidR="00E0099C">
        <w:rPr>
          <w:rFonts w:ascii="Times New Roman" w:hAnsi="Times New Roman" w:cs="Times New Roman"/>
          <w:sz w:val="24"/>
          <w:szCs w:val="24"/>
        </w:rPr>
        <w:t xml:space="preserve"> лет </w:t>
      </w:r>
      <w:r w:rsidR="00E0099C" w:rsidRPr="003E1B5F">
        <w:rPr>
          <w:rFonts w:ascii="Times New Roman" w:hAnsi="Times New Roman" w:cs="Times New Roman"/>
          <w:sz w:val="24"/>
          <w:szCs w:val="24"/>
        </w:rPr>
        <w:t>6</w:t>
      </w:r>
      <w:r w:rsidR="00E0099C">
        <w:rPr>
          <w:rFonts w:ascii="Times New Roman" w:hAnsi="Times New Roman" w:cs="Times New Roman"/>
          <w:sz w:val="24"/>
          <w:szCs w:val="24"/>
        </w:rPr>
        <w:t>-ти месяцев</w:t>
      </w:r>
      <w:r w:rsidR="00E0099C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="00E0099C">
        <w:rPr>
          <w:rFonts w:ascii="Times New Roman" w:hAnsi="Times New Roman" w:cs="Times New Roman"/>
          <w:sz w:val="24"/>
          <w:szCs w:val="24"/>
        </w:rPr>
        <w:t xml:space="preserve">– </w:t>
      </w:r>
      <w:r w:rsidR="00E0099C" w:rsidRPr="003E1B5F">
        <w:rPr>
          <w:rFonts w:ascii="Times New Roman" w:hAnsi="Times New Roman" w:cs="Times New Roman"/>
          <w:sz w:val="24"/>
          <w:szCs w:val="24"/>
        </w:rPr>
        <w:t xml:space="preserve">до 7 лет </w:t>
      </w:r>
      <w:r w:rsidRPr="003E1B5F">
        <w:rPr>
          <w:rFonts w:ascii="Times New Roman" w:hAnsi="Times New Roman" w:cs="Times New Roman"/>
          <w:sz w:val="24"/>
          <w:szCs w:val="24"/>
        </w:rPr>
        <w:t>с приоритетным осуществлением деятельности по обеспечению равных стартовых возможностей для обучения де</w:t>
      </w:r>
      <w:r>
        <w:rPr>
          <w:rFonts w:ascii="Times New Roman" w:hAnsi="Times New Roman" w:cs="Times New Roman"/>
          <w:sz w:val="24"/>
          <w:szCs w:val="24"/>
        </w:rPr>
        <w:t xml:space="preserve">тей в </w:t>
      </w:r>
      <w:r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 xml:space="preserve"> (нормативный срок освоения – 1 год);</w:t>
      </w:r>
    </w:p>
    <w:p w:rsidR="008F4E3E" w:rsidRPr="003E1B5F" w:rsidRDefault="008F4E3E" w:rsidP="00642A46">
      <w:pPr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начального общего образования (нормативный срок о</w:t>
      </w:r>
      <w:r w:rsidRPr="003E1B5F">
        <w:rPr>
          <w:rFonts w:ascii="Times New Roman" w:hAnsi="Times New Roman" w:cs="Times New Roman"/>
          <w:sz w:val="24"/>
          <w:szCs w:val="24"/>
        </w:rPr>
        <w:t>с</w:t>
      </w:r>
      <w:r w:rsidRPr="003E1B5F">
        <w:rPr>
          <w:rFonts w:ascii="Times New Roman" w:hAnsi="Times New Roman" w:cs="Times New Roman"/>
          <w:sz w:val="24"/>
          <w:szCs w:val="24"/>
        </w:rPr>
        <w:t>воения – 4 года);</w:t>
      </w:r>
    </w:p>
    <w:p w:rsidR="008F4E3E" w:rsidRPr="003E1B5F" w:rsidRDefault="008F4E3E" w:rsidP="00642A46">
      <w:pPr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основного общего образования (нормативный срок осво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ния – 5 лет);</w:t>
      </w:r>
    </w:p>
    <w:p w:rsidR="008F4E3E" w:rsidRPr="003E1B5F" w:rsidRDefault="008F4E3E" w:rsidP="00642A46">
      <w:pPr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среднего  общего образования (нормативный срок осво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ния – 2 года);</w:t>
      </w:r>
    </w:p>
    <w:p w:rsidR="008F4E3E" w:rsidRPr="00E0099C" w:rsidRDefault="008F4E3E" w:rsidP="00642A46">
      <w:pPr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дошкольного, начального общего, основного общего и среднего   общего образования, обеспечивающие дополни</w:t>
      </w:r>
      <w:r w:rsidRPr="00E0099C">
        <w:rPr>
          <w:rFonts w:ascii="Times New Roman" w:hAnsi="Times New Roman" w:cs="Times New Roman"/>
          <w:sz w:val="24"/>
          <w:szCs w:val="24"/>
        </w:rPr>
        <w:t>тельную (углубленную) подготовку об</w:t>
      </w:r>
      <w:r w:rsidRPr="00E0099C">
        <w:rPr>
          <w:rFonts w:ascii="Times New Roman" w:hAnsi="Times New Roman" w:cs="Times New Roman"/>
          <w:sz w:val="24"/>
          <w:szCs w:val="24"/>
        </w:rPr>
        <w:t>у</w:t>
      </w:r>
      <w:r w:rsidRPr="00E0099C">
        <w:rPr>
          <w:rFonts w:ascii="Times New Roman" w:hAnsi="Times New Roman" w:cs="Times New Roman"/>
          <w:sz w:val="24"/>
          <w:szCs w:val="24"/>
        </w:rPr>
        <w:t>чающихся по школьным дисциплинам</w:t>
      </w:r>
      <w:r w:rsidR="00E0099C">
        <w:rPr>
          <w:rFonts w:ascii="Times New Roman" w:hAnsi="Times New Roman" w:cs="Times New Roman"/>
          <w:sz w:val="24"/>
          <w:szCs w:val="24"/>
        </w:rPr>
        <w:t>, предметам, модулям, циклам и др.</w:t>
      </w:r>
      <w:r w:rsidRPr="00E0099C">
        <w:rPr>
          <w:rFonts w:ascii="Times New Roman" w:hAnsi="Times New Roman" w:cs="Times New Roman"/>
          <w:sz w:val="24"/>
          <w:szCs w:val="24"/>
        </w:rPr>
        <w:t>;</w:t>
      </w:r>
    </w:p>
    <w:p w:rsidR="008F4E3E" w:rsidRPr="003E1B5F" w:rsidRDefault="008F4E3E" w:rsidP="00642A46">
      <w:pPr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научно-технической, спортивно-технической, фи</w:t>
      </w:r>
      <w:r w:rsidRPr="003E1B5F">
        <w:rPr>
          <w:rFonts w:ascii="Times New Roman" w:hAnsi="Times New Roman" w:cs="Times New Roman"/>
          <w:sz w:val="24"/>
          <w:szCs w:val="24"/>
        </w:rPr>
        <w:t>з</w:t>
      </w:r>
      <w:r w:rsidRPr="003E1B5F">
        <w:rPr>
          <w:rFonts w:ascii="Times New Roman" w:hAnsi="Times New Roman" w:cs="Times New Roman"/>
          <w:sz w:val="24"/>
          <w:szCs w:val="24"/>
        </w:rPr>
        <w:t>культурно-спортивной, художественно-эстетической, туристско-краеведческой, эколого-биологической, военно-патриотической, социально-педагогической, культурологической, естестве</w:t>
      </w:r>
      <w:r w:rsidRPr="003E1B5F">
        <w:rPr>
          <w:rFonts w:ascii="Times New Roman" w:hAnsi="Times New Roman" w:cs="Times New Roman"/>
          <w:sz w:val="24"/>
          <w:szCs w:val="24"/>
        </w:rPr>
        <w:t>н</w:t>
      </w:r>
      <w:r w:rsidRPr="003E1B5F">
        <w:rPr>
          <w:rFonts w:ascii="Times New Roman" w:hAnsi="Times New Roman" w:cs="Times New Roman"/>
          <w:sz w:val="24"/>
          <w:szCs w:val="24"/>
        </w:rPr>
        <w:t>нонаучной направленности.</w:t>
      </w:r>
    </w:p>
    <w:p w:rsidR="00762A0E" w:rsidRPr="00E0099C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F4E3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</w:t>
      </w:r>
      <w:r w:rsidR="008F4E3E">
        <w:rPr>
          <w:rFonts w:ascii="Times New Roman" w:hAnsi="Times New Roman" w:cs="Times New Roman"/>
          <w:sz w:val="24"/>
          <w:szCs w:val="24"/>
        </w:rPr>
        <w:t xml:space="preserve"> </w:t>
      </w:r>
      <w:r w:rsidR="008F4E3E" w:rsidRPr="00F8062F">
        <w:rPr>
          <w:rFonts w:ascii="Times New Roman" w:hAnsi="Times New Roman" w:cs="Times New Roman"/>
          <w:b/>
          <w:sz w:val="24"/>
          <w:szCs w:val="24"/>
        </w:rPr>
        <w:t>Школе</w:t>
      </w:r>
      <w:r w:rsidR="008F4E3E">
        <w:rPr>
          <w:rFonts w:ascii="Times New Roman" w:hAnsi="Times New Roman" w:cs="Times New Roman"/>
          <w:sz w:val="24"/>
          <w:szCs w:val="24"/>
        </w:rPr>
        <w:t xml:space="preserve"> </w:t>
      </w:r>
      <w:r w:rsidRPr="008F4E3E">
        <w:rPr>
          <w:rFonts w:ascii="Times New Roman" w:hAnsi="Times New Roman" w:cs="Times New Roman"/>
          <w:sz w:val="24"/>
          <w:szCs w:val="24"/>
        </w:rPr>
        <w:t>регламентируется учебным планом (разбивкой содержания образовательной программы по учебным курсам, по дисциплинам</w:t>
      </w:r>
      <w:r w:rsidR="00E0099C">
        <w:rPr>
          <w:rFonts w:ascii="Times New Roman" w:hAnsi="Times New Roman" w:cs="Times New Roman"/>
          <w:sz w:val="24"/>
          <w:szCs w:val="24"/>
        </w:rPr>
        <w:t xml:space="preserve"> и по годам обучения), годовым К</w:t>
      </w:r>
      <w:r w:rsidRPr="008F4E3E">
        <w:rPr>
          <w:rFonts w:ascii="Times New Roman" w:hAnsi="Times New Roman" w:cs="Times New Roman"/>
          <w:sz w:val="24"/>
          <w:szCs w:val="24"/>
        </w:rPr>
        <w:t>алендарным учебным графи</w:t>
      </w:r>
      <w:r w:rsidR="008F4E3E">
        <w:rPr>
          <w:rFonts w:ascii="Times New Roman" w:hAnsi="Times New Roman" w:cs="Times New Roman"/>
          <w:sz w:val="24"/>
          <w:szCs w:val="24"/>
        </w:rPr>
        <w:t xml:space="preserve">ком, согласованным с </w:t>
      </w:r>
      <w:r w:rsidR="008F4E3E" w:rsidRPr="00E0099C">
        <w:rPr>
          <w:rFonts w:ascii="Times New Roman" w:hAnsi="Times New Roman" w:cs="Times New Roman"/>
          <w:sz w:val="24"/>
          <w:szCs w:val="24"/>
        </w:rPr>
        <w:t>Учредителем</w:t>
      </w:r>
      <w:r w:rsidRPr="00E0099C">
        <w:rPr>
          <w:rFonts w:ascii="Times New Roman" w:hAnsi="Times New Roman" w:cs="Times New Roman"/>
          <w:sz w:val="24"/>
          <w:szCs w:val="24"/>
        </w:rPr>
        <w:t>, и расписаниями занятий, разрабатываемыми и утверждаемым</w:t>
      </w:r>
      <w:r w:rsidR="008F4E3E" w:rsidRPr="00E0099C">
        <w:rPr>
          <w:rFonts w:ascii="Times New Roman" w:hAnsi="Times New Roman" w:cs="Times New Roman"/>
          <w:sz w:val="24"/>
          <w:szCs w:val="24"/>
        </w:rPr>
        <w:t xml:space="preserve">и </w:t>
      </w:r>
      <w:r w:rsidR="008F4E3E" w:rsidRPr="00F8062F">
        <w:rPr>
          <w:rFonts w:ascii="Times New Roman" w:hAnsi="Times New Roman" w:cs="Times New Roman"/>
          <w:b/>
          <w:sz w:val="24"/>
          <w:szCs w:val="24"/>
        </w:rPr>
        <w:t>Школой</w:t>
      </w:r>
      <w:r w:rsidR="008F4E3E" w:rsidRPr="00E0099C">
        <w:rPr>
          <w:rFonts w:ascii="Times New Roman" w:hAnsi="Times New Roman" w:cs="Times New Roman"/>
          <w:sz w:val="24"/>
          <w:szCs w:val="24"/>
        </w:rPr>
        <w:t xml:space="preserve"> </w:t>
      </w:r>
      <w:r w:rsidRPr="00E0099C">
        <w:rPr>
          <w:rFonts w:ascii="Times New Roman" w:hAnsi="Times New Roman" w:cs="Times New Roman"/>
          <w:sz w:val="24"/>
          <w:szCs w:val="24"/>
        </w:rPr>
        <w:t>самостоятельно</w:t>
      </w:r>
      <w:r w:rsidR="008F4E3E" w:rsidRPr="00E0099C">
        <w:rPr>
          <w:rFonts w:ascii="Times New Roman" w:hAnsi="Times New Roman" w:cs="Times New Roman"/>
          <w:sz w:val="24"/>
          <w:szCs w:val="24"/>
        </w:rPr>
        <w:t>, с соблюдением т</w:t>
      </w:r>
      <w:r w:rsidR="00762A0E" w:rsidRPr="00E0099C">
        <w:rPr>
          <w:rFonts w:ascii="Times New Roman" w:hAnsi="Times New Roman" w:cs="Times New Roman"/>
          <w:sz w:val="24"/>
          <w:szCs w:val="24"/>
        </w:rPr>
        <w:t>р</w:t>
      </w:r>
      <w:r w:rsidR="00E0099C">
        <w:rPr>
          <w:rFonts w:ascii="Times New Roman" w:hAnsi="Times New Roman" w:cs="Times New Roman"/>
          <w:sz w:val="24"/>
          <w:szCs w:val="24"/>
        </w:rPr>
        <w:t>ебований</w:t>
      </w:r>
      <w:r w:rsidR="00762A0E" w:rsidRPr="00E0099C">
        <w:rPr>
          <w:rFonts w:ascii="Times New Roman" w:hAnsi="Times New Roman" w:cs="Times New Roman"/>
          <w:sz w:val="24"/>
          <w:szCs w:val="24"/>
        </w:rPr>
        <w:t xml:space="preserve"> законо</w:t>
      </w:r>
      <w:r w:rsidR="00E0099C">
        <w:rPr>
          <w:rFonts w:ascii="Times New Roman" w:hAnsi="Times New Roman" w:cs="Times New Roman"/>
          <w:sz w:val="24"/>
          <w:szCs w:val="24"/>
        </w:rPr>
        <w:t>д</w:t>
      </w:r>
      <w:r w:rsidR="00E0099C">
        <w:rPr>
          <w:rFonts w:ascii="Times New Roman" w:hAnsi="Times New Roman" w:cs="Times New Roman"/>
          <w:sz w:val="24"/>
          <w:szCs w:val="24"/>
        </w:rPr>
        <w:t>а</w:t>
      </w:r>
      <w:r w:rsidR="00E0099C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Республики Дагестан </w:t>
      </w:r>
      <w:r w:rsidR="00762A0E" w:rsidRPr="00E0099C">
        <w:rPr>
          <w:rFonts w:ascii="Times New Roman" w:hAnsi="Times New Roman" w:cs="Times New Roman"/>
          <w:sz w:val="24"/>
          <w:szCs w:val="24"/>
        </w:rPr>
        <w:t>и иных федеральных и(или) региональных но</w:t>
      </w:r>
      <w:r w:rsidR="00762A0E" w:rsidRPr="00E0099C">
        <w:rPr>
          <w:rFonts w:ascii="Times New Roman" w:hAnsi="Times New Roman" w:cs="Times New Roman"/>
          <w:sz w:val="24"/>
          <w:szCs w:val="24"/>
        </w:rPr>
        <w:t>р</w:t>
      </w:r>
      <w:r w:rsidR="00762A0E" w:rsidRPr="00E0099C">
        <w:rPr>
          <w:rFonts w:ascii="Times New Roman" w:hAnsi="Times New Roman" w:cs="Times New Roman"/>
          <w:sz w:val="24"/>
          <w:szCs w:val="24"/>
        </w:rPr>
        <w:t>мативных правовых актов</w:t>
      </w:r>
      <w:r w:rsidRPr="00E0099C">
        <w:rPr>
          <w:rFonts w:ascii="Times New Roman" w:hAnsi="Times New Roman" w:cs="Times New Roman"/>
          <w:sz w:val="24"/>
          <w:szCs w:val="24"/>
        </w:rPr>
        <w:t>.</w:t>
      </w:r>
    </w:p>
    <w:p w:rsidR="00762A0E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A0E">
        <w:rPr>
          <w:rFonts w:ascii="Times New Roman" w:hAnsi="Times New Roman" w:cs="Times New Roman"/>
          <w:sz w:val="24"/>
          <w:szCs w:val="24"/>
        </w:rPr>
        <w:t>Обучение и воспитание в</w:t>
      </w:r>
      <w:r w:rsidR="00762A0E">
        <w:rPr>
          <w:rFonts w:ascii="Times New Roman" w:hAnsi="Times New Roman" w:cs="Times New Roman"/>
          <w:sz w:val="24"/>
          <w:szCs w:val="24"/>
        </w:rPr>
        <w:t xml:space="preserve"> </w:t>
      </w:r>
      <w:r w:rsidR="00762A0E" w:rsidRPr="00F8062F">
        <w:rPr>
          <w:rFonts w:ascii="Times New Roman" w:hAnsi="Times New Roman" w:cs="Times New Roman"/>
          <w:b/>
          <w:sz w:val="24"/>
          <w:szCs w:val="24"/>
        </w:rPr>
        <w:t>Школе</w:t>
      </w:r>
      <w:r w:rsidR="00762A0E">
        <w:rPr>
          <w:rFonts w:ascii="Times New Roman" w:hAnsi="Times New Roman" w:cs="Times New Roman"/>
          <w:sz w:val="24"/>
          <w:szCs w:val="24"/>
        </w:rPr>
        <w:t xml:space="preserve"> </w:t>
      </w:r>
      <w:r w:rsidRPr="00762A0E">
        <w:rPr>
          <w:rFonts w:ascii="Times New Roman" w:hAnsi="Times New Roman" w:cs="Times New Roman"/>
          <w:sz w:val="24"/>
          <w:szCs w:val="24"/>
        </w:rPr>
        <w:t>ведется на русском языке.</w:t>
      </w:r>
    </w:p>
    <w:p w:rsidR="003E1B5F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A0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62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2A0E" w:rsidRPr="00F8062F">
        <w:rPr>
          <w:rFonts w:ascii="Times New Roman" w:hAnsi="Times New Roman" w:cs="Times New Roman"/>
          <w:b/>
          <w:sz w:val="24"/>
          <w:szCs w:val="24"/>
          <w:lang w:eastAsia="ru-RU"/>
        </w:rPr>
        <w:t>Школе</w:t>
      </w:r>
      <w:r w:rsidR="00762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2A0E">
        <w:rPr>
          <w:rFonts w:ascii="Times New Roman" w:hAnsi="Times New Roman" w:cs="Times New Roman"/>
          <w:sz w:val="24"/>
          <w:szCs w:val="24"/>
          <w:lang w:eastAsia="ru-RU"/>
        </w:rPr>
        <w:t>преподается:</w:t>
      </w:r>
    </w:p>
    <w:p w:rsidR="00762A0E" w:rsidRPr="00762A0E" w:rsidRDefault="00762A0E" w:rsidP="00642A46">
      <w:pPr>
        <w:pStyle w:val="aa"/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762A0E">
        <w:rPr>
          <w:rFonts w:ascii="Times New Roman" w:hAnsi="Times New Roman" w:cs="Times New Roman"/>
          <w:sz w:val="24"/>
          <w:szCs w:val="24"/>
          <w:lang w:eastAsia="ru-RU"/>
        </w:rPr>
        <w:t>в качестве родного языка – кумыкский</w:t>
      </w:r>
      <w:r w:rsidR="00844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2A0E">
        <w:rPr>
          <w:rFonts w:ascii="Times New Roman" w:hAnsi="Times New Roman" w:cs="Times New Roman"/>
          <w:sz w:val="24"/>
          <w:szCs w:val="24"/>
          <w:lang w:eastAsia="ru-RU"/>
        </w:rPr>
        <w:t>язык;</w:t>
      </w:r>
    </w:p>
    <w:p w:rsidR="00762A0E" w:rsidRDefault="00762A0E" w:rsidP="00642A46">
      <w:pPr>
        <w:pStyle w:val="aa"/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762A0E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иностранного языка </w:t>
      </w:r>
      <w:r w:rsidR="00880533">
        <w:rPr>
          <w:rFonts w:ascii="Times New Roman" w:hAnsi="Times New Roman" w:cs="Times New Roman"/>
          <w:sz w:val="24"/>
          <w:szCs w:val="24"/>
          <w:lang w:eastAsia="ru-RU"/>
        </w:rPr>
        <w:t>– английский язык.</w:t>
      </w:r>
    </w:p>
    <w:p w:rsidR="00D11144" w:rsidRPr="00880533" w:rsidRDefault="00880533" w:rsidP="00880533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11144">
        <w:rPr>
          <w:rFonts w:ascii="Times New Roman" w:hAnsi="Times New Roman" w:cs="Times New Roman"/>
          <w:b/>
          <w:sz w:val="24"/>
          <w:szCs w:val="24"/>
          <w:lang w:eastAsia="ru-RU"/>
        </w:rPr>
        <w:t>Школа</w:t>
      </w:r>
      <w:r w:rsidR="00D11144" w:rsidRPr="00D11144">
        <w:rPr>
          <w:rFonts w:ascii="Times New Roman" w:hAnsi="Times New Roman" w:cs="Times New Roman"/>
          <w:sz w:val="24"/>
          <w:szCs w:val="24"/>
        </w:rPr>
        <w:t>, исходя из запросов обучающихся и их родителей (законных представителей),</w:t>
      </w:r>
      <w:r w:rsidR="00D11144" w:rsidRPr="005006C1">
        <w:rPr>
          <w:rFonts w:ascii="Times New Roman" w:hAnsi="Times New Roman" w:cs="Times New Roman"/>
          <w:sz w:val="24"/>
          <w:szCs w:val="24"/>
        </w:rPr>
        <w:t xml:space="preserve"> при нал</w:t>
      </w:r>
      <w:r w:rsidR="00D11144" w:rsidRPr="005006C1">
        <w:rPr>
          <w:rFonts w:ascii="Times New Roman" w:hAnsi="Times New Roman" w:cs="Times New Roman"/>
          <w:sz w:val="24"/>
          <w:szCs w:val="24"/>
        </w:rPr>
        <w:t>и</w:t>
      </w:r>
      <w:r w:rsidR="00D11144" w:rsidRPr="005006C1">
        <w:rPr>
          <w:rFonts w:ascii="Times New Roman" w:hAnsi="Times New Roman" w:cs="Times New Roman"/>
          <w:sz w:val="24"/>
          <w:szCs w:val="24"/>
        </w:rPr>
        <w:t>чии соответству</w:t>
      </w:r>
      <w:r w:rsidR="00D11144">
        <w:rPr>
          <w:rFonts w:ascii="Times New Roman" w:hAnsi="Times New Roman" w:cs="Times New Roman"/>
          <w:sz w:val="24"/>
          <w:szCs w:val="24"/>
        </w:rPr>
        <w:t xml:space="preserve">ющих условий и нормативных правовых актов исполнительных органов власти в сфере образования, в </w:t>
      </w:r>
      <w:r w:rsidR="00D11144">
        <w:rPr>
          <w:rFonts w:ascii="Times New Roman" w:hAnsi="Times New Roman" w:cs="Times New Roman"/>
          <w:b/>
          <w:sz w:val="24"/>
          <w:szCs w:val="24"/>
        </w:rPr>
        <w:t>Школе</w:t>
      </w:r>
      <w:r w:rsidR="00D11144" w:rsidRPr="005006C1">
        <w:rPr>
          <w:rFonts w:ascii="Times New Roman" w:hAnsi="Times New Roman" w:cs="Times New Roman"/>
          <w:sz w:val="24"/>
          <w:szCs w:val="24"/>
        </w:rPr>
        <w:t xml:space="preserve"> может быть введено обучение</w:t>
      </w:r>
      <w:r w:rsidR="00D11144">
        <w:rPr>
          <w:rFonts w:ascii="Times New Roman" w:hAnsi="Times New Roman" w:cs="Times New Roman"/>
          <w:sz w:val="24"/>
          <w:szCs w:val="24"/>
        </w:rPr>
        <w:t xml:space="preserve"> дополнительных родных и иностранных языков.</w:t>
      </w:r>
    </w:p>
    <w:p w:rsidR="00762A0E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A0E">
        <w:rPr>
          <w:rFonts w:ascii="Times New Roman" w:hAnsi="Times New Roman" w:cs="Times New Roman"/>
          <w:sz w:val="24"/>
          <w:szCs w:val="24"/>
        </w:rPr>
        <w:t>Образовательные программы в</w:t>
      </w:r>
      <w:r w:rsidR="00762A0E">
        <w:rPr>
          <w:rFonts w:ascii="Times New Roman" w:hAnsi="Times New Roman" w:cs="Times New Roman"/>
          <w:sz w:val="24"/>
          <w:szCs w:val="24"/>
        </w:rPr>
        <w:t xml:space="preserve"> </w:t>
      </w:r>
      <w:r w:rsidR="00762A0E" w:rsidRPr="00F8062F">
        <w:rPr>
          <w:rFonts w:ascii="Times New Roman" w:hAnsi="Times New Roman" w:cs="Times New Roman"/>
          <w:b/>
          <w:sz w:val="24"/>
          <w:szCs w:val="24"/>
        </w:rPr>
        <w:t>Школе</w:t>
      </w:r>
      <w:r w:rsidR="00762A0E">
        <w:rPr>
          <w:rFonts w:ascii="Times New Roman" w:hAnsi="Times New Roman" w:cs="Times New Roman"/>
          <w:sz w:val="24"/>
          <w:szCs w:val="24"/>
        </w:rPr>
        <w:t xml:space="preserve"> </w:t>
      </w:r>
      <w:r w:rsidRPr="00762A0E">
        <w:rPr>
          <w:rFonts w:ascii="Times New Roman" w:hAnsi="Times New Roman" w:cs="Times New Roman"/>
          <w:sz w:val="24"/>
          <w:szCs w:val="24"/>
        </w:rPr>
        <w:t>могут осваиваться в следующих формах:</w:t>
      </w:r>
      <w:r w:rsidR="00C63062">
        <w:rPr>
          <w:rFonts w:ascii="Times New Roman" w:hAnsi="Times New Roman" w:cs="Times New Roman"/>
          <w:sz w:val="24"/>
          <w:szCs w:val="24"/>
        </w:rPr>
        <w:t xml:space="preserve"> индивидуальное обучение на дому,</w:t>
      </w:r>
      <w:r w:rsidRPr="00762A0E">
        <w:rPr>
          <w:rFonts w:ascii="Times New Roman" w:hAnsi="Times New Roman" w:cs="Times New Roman"/>
          <w:sz w:val="24"/>
          <w:szCs w:val="24"/>
        </w:rPr>
        <w:t xml:space="preserve"> очное обуче</w:t>
      </w:r>
      <w:r w:rsidR="00762A0E">
        <w:rPr>
          <w:rFonts w:ascii="Times New Roman" w:hAnsi="Times New Roman" w:cs="Times New Roman"/>
          <w:sz w:val="24"/>
          <w:szCs w:val="24"/>
        </w:rPr>
        <w:t>ние, очно-</w:t>
      </w:r>
      <w:r w:rsidRPr="00762A0E">
        <w:rPr>
          <w:rFonts w:ascii="Times New Roman" w:hAnsi="Times New Roman" w:cs="Times New Roman"/>
          <w:sz w:val="24"/>
          <w:szCs w:val="24"/>
        </w:rPr>
        <w:t>заочное обучение, семейное образование. Допускается сочет</w:t>
      </w:r>
      <w:r w:rsidRPr="00762A0E">
        <w:rPr>
          <w:rFonts w:ascii="Times New Roman" w:hAnsi="Times New Roman" w:cs="Times New Roman"/>
          <w:sz w:val="24"/>
          <w:szCs w:val="24"/>
        </w:rPr>
        <w:t>а</w:t>
      </w:r>
      <w:r w:rsidRPr="00762A0E">
        <w:rPr>
          <w:rFonts w:ascii="Times New Roman" w:hAnsi="Times New Roman" w:cs="Times New Roman"/>
          <w:sz w:val="24"/>
          <w:szCs w:val="24"/>
        </w:rPr>
        <w:t>ние различных форм получения образования. Для всех форм получения образования в пределах ко</w:t>
      </w:r>
      <w:r w:rsidRPr="00762A0E">
        <w:rPr>
          <w:rFonts w:ascii="Times New Roman" w:hAnsi="Times New Roman" w:cs="Times New Roman"/>
          <w:sz w:val="24"/>
          <w:szCs w:val="24"/>
        </w:rPr>
        <w:t>н</w:t>
      </w:r>
      <w:r w:rsidRPr="00762A0E">
        <w:rPr>
          <w:rFonts w:ascii="Times New Roman" w:hAnsi="Times New Roman" w:cs="Times New Roman"/>
          <w:sz w:val="24"/>
          <w:szCs w:val="24"/>
        </w:rPr>
        <w:t>кретной образователь</w:t>
      </w:r>
      <w:r w:rsidR="00762A0E">
        <w:rPr>
          <w:rFonts w:ascii="Times New Roman" w:hAnsi="Times New Roman" w:cs="Times New Roman"/>
          <w:sz w:val="24"/>
          <w:szCs w:val="24"/>
        </w:rPr>
        <w:t>ной программы действует единый Ф</w:t>
      </w:r>
      <w:r w:rsidRPr="00762A0E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</w:t>
      </w:r>
      <w:r w:rsidRPr="00762A0E">
        <w:rPr>
          <w:rFonts w:ascii="Times New Roman" w:hAnsi="Times New Roman" w:cs="Times New Roman"/>
          <w:sz w:val="24"/>
          <w:szCs w:val="24"/>
        </w:rPr>
        <w:t>ь</w:t>
      </w:r>
      <w:r w:rsidRPr="00762A0E">
        <w:rPr>
          <w:rFonts w:ascii="Times New Roman" w:hAnsi="Times New Roman" w:cs="Times New Roman"/>
          <w:sz w:val="24"/>
          <w:szCs w:val="24"/>
        </w:rPr>
        <w:t>ный стандарт.</w:t>
      </w:r>
    </w:p>
    <w:p w:rsidR="00762A0E" w:rsidRDefault="00762A0E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дошкольных ГКП</w:t>
      </w:r>
      <w:r w:rsidR="003E1B5F" w:rsidRPr="00762A0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E0099C" w:rsidRPr="003E1B5F">
        <w:rPr>
          <w:rFonts w:ascii="Times New Roman" w:hAnsi="Times New Roman" w:cs="Times New Roman"/>
          <w:sz w:val="24"/>
          <w:szCs w:val="24"/>
        </w:rPr>
        <w:t>5</w:t>
      </w:r>
      <w:r w:rsidR="00E0099C">
        <w:rPr>
          <w:rFonts w:ascii="Times New Roman" w:hAnsi="Times New Roman" w:cs="Times New Roman"/>
          <w:sz w:val="24"/>
          <w:szCs w:val="24"/>
        </w:rPr>
        <w:t xml:space="preserve"> лет </w:t>
      </w:r>
      <w:r w:rsidR="00E0099C" w:rsidRPr="003E1B5F">
        <w:rPr>
          <w:rFonts w:ascii="Times New Roman" w:hAnsi="Times New Roman" w:cs="Times New Roman"/>
          <w:sz w:val="24"/>
          <w:szCs w:val="24"/>
        </w:rPr>
        <w:t>6</w:t>
      </w:r>
      <w:r w:rsidR="00E0099C">
        <w:rPr>
          <w:rFonts w:ascii="Times New Roman" w:hAnsi="Times New Roman" w:cs="Times New Roman"/>
          <w:sz w:val="24"/>
          <w:szCs w:val="24"/>
        </w:rPr>
        <w:t>-ти месяцев</w:t>
      </w:r>
      <w:r w:rsidR="00E0099C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="00E0099C">
        <w:rPr>
          <w:rFonts w:ascii="Times New Roman" w:hAnsi="Times New Roman" w:cs="Times New Roman"/>
          <w:sz w:val="24"/>
          <w:szCs w:val="24"/>
        </w:rPr>
        <w:t>– до 7</w:t>
      </w:r>
      <w:r w:rsidR="003E1B5F" w:rsidRPr="00762A0E">
        <w:rPr>
          <w:rFonts w:ascii="Times New Roman" w:hAnsi="Times New Roman" w:cs="Times New Roman"/>
          <w:sz w:val="24"/>
          <w:szCs w:val="24"/>
        </w:rPr>
        <w:t>-летнего возраста устана</w:t>
      </w:r>
      <w:r w:rsidR="003E1B5F" w:rsidRPr="00762A0E">
        <w:rPr>
          <w:rFonts w:ascii="Times New Roman" w:hAnsi="Times New Roman" w:cs="Times New Roman"/>
          <w:sz w:val="24"/>
          <w:szCs w:val="24"/>
        </w:rPr>
        <w:t>в</w:t>
      </w:r>
      <w:r w:rsidR="003E1B5F" w:rsidRPr="00762A0E">
        <w:rPr>
          <w:rFonts w:ascii="Times New Roman" w:hAnsi="Times New Roman" w:cs="Times New Roman"/>
          <w:sz w:val="24"/>
          <w:szCs w:val="24"/>
        </w:rPr>
        <w:t>лива</w:t>
      </w:r>
      <w:r w:rsidR="00E0099C">
        <w:rPr>
          <w:rFonts w:ascii="Times New Roman" w:hAnsi="Times New Roman" w:cs="Times New Roman"/>
          <w:sz w:val="24"/>
          <w:szCs w:val="24"/>
        </w:rPr>
        <w:t>ется в количестве не более 20</w:t>
      </w:r>
      <w:r w:rsidR="003E1B5F" w:rsidRPr="00762A0E">
        <w:rPr>
          <w:rFonts w:ascii="Times New Roman" w:hAnsi="Times New Roman" w:cs="Times New Roman"/>
          <w:sz w:val="24"/>
          <w:szCs w:val="24"/>
        </w:rPr>
        <w:t xml:space="preserve"> человек, исходя из расчета не менее 2 квадратных метров групповой (игровой) комнаты на одного ребенка.</w:t>
      </w:r>
    </w:p>
    <w:p w:rsidR="00762A0E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A0E">
        <w:rPr>
          <w:rFonts w:ascii="Times New Roman" w:hAnsi="Times New Roman" w:cs="Times New Roman"/>
          <w:sz w:val="24"/>
          <w:szCs w:val="24"/>
        </w:rPr>
        <w:t>Наполняемость 1</w:t>
      </w:r>
      <w:r w:rsidR="00E0099C">
        <w:rPr>
          <w:rFonts w:ascii="Times New Roman" w:hAnsi="Times New Roman" w:cs="Times New Roman"/>
          <w:sz w:val="24"/>
          <w:szCs w:val="24"/>
        </w:rPr>
        <w:t>-х</w:t>
      </w:r>
      <w:r w:rsidRPr="00762A0E">
        <w:rPr>
          <w:rFonts w:ascii="Times New Roman" w:hAnsi="Times New Roman" w:cs="Times New Roman"/>
          <w:sz w:val="24"/>
          <w:szCs w:val="24"/>
        </w:rPr>
        <w:t xml:space="preserve"> – 11</w:t>
      </w:r>
      <w:r w:rsidR="00762A0E">
        <w:rPr>
          <w:rFonts w:ascii="Times New Roman" w:hAnsi="Times New Roman" w:cs="Times New Roman"/>
          <w:sz w:val="24"/>
          <w:szCs w:val="24"/>
        </w:rPr>
        <w:t>-х классов и Г</w:t>
      </w:r>
      <w:r w:rsidRPr="00762A0E">
        <w:rPr>
          <w:rFonts w:ascii="Times New Roman" w:hAnsi="Times New Roman" w:cs="Times New Roman"/>
          <w:sz w:val="24"/>
          <w:szCs w:val="24"/>
        </w:rPr>
        <w:t>рупп продле</w:t>
      </w:r>
      <w:r w:rsidR="00762A0E">
        <w:rPr>
          <w:rFonts w:ascii="Times New Roman" w:hAnsi="Times New Roman" w:cs="Times New Roman"/>
          <w:sz w:val="24"/>
          <w:szCs w:val="24"/>
        </w:rPr>
        <w:t xml:space="preserve">нного дня не должна превышать </w:t>
      </w:r>
      <w:r w:rsidR="00762A0E" w:rsidRPr="00E0099C">
        <w:rPr>
          <w:rFonts w:ascii="Times New Roman" w:hAnsi="Times New Roman" w:cs="Times New Roman"/>
          <w:sz w:val="24"/>
          <w:szCs w:val="24"/>
        </w:rPr>
        <w:t>25</w:t>
      </w:r>
      <w:r w:rsidRPr="00762A0E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762A0E">
        <w:rPr>
          <w:rFonts w:ascii="Times New Roman" w:hAnsi="Times New Roman" w:cs="Times New Roman"/>
          <w:sz w:val="24"/>
          <w:szCs w:val="24"/>
        </w:rPr>
        <w:t>ю</w:t>
      </w:r>
      <w:r w:rsidRPr="00762A0E">
        <w:rPr>
          <w:rFonts w:ascii="Times New Roman" w:hAnsi="Times New Roman" w:cs="Times New Roman"/>
          <w:sz w:val="24"/>
          <w:szCs w:val="24"/>
        </w:rPr>
        <w:t>щихся.</w:t>
      </w:r>
    </w:p>
    <w:p w:rsidR="00762A0E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A0E">
        <w:rPr>
          <w:rFonts w:ascii="Times New Roman" w:hAnsi="Times New Roman" w:cs="Times New Roman"/>
          <w:sz w:val="24"/>
          <w:szCs w:val="24"/>
        </w:rPr>
        <w:t>Минимальная наполняемость класса на курсах по выбору, на факультативных занятиях, спе</w:t>
      </w:r>
      <w:r w:rsidRPr="00762A0E">
        <w:rPr>
          <w:rFonts w:ascii="Times New Roman" w:hAnsi="Times New Roman" w:cs="Times New Roman"/>
          <w:sz w:val="24"/>
          <w:szCs w:val="24"/>
        </w:rPr>
        <w:t>ц</w:t>
      </w:r>
      <w:r w:rsidRPr="00762A0E">
        <w:rPr>
          <w:rFonts w:ascii="Times New Roman" w:hAnsi="Times New Roman" w:cs="Times New Roman"/>
          <w:sz w:val="24"/>
          <w:szCs w:val="24"/>
        </w:rPr>
        <w:t>практикумах, спецсеминарах, спецкурсах – 5 человек.</w:t>
      </w:r>
    </w:p>
    <w:p w:rsidR="00762A0E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A0E">
        <w:rPr>
          <w:rFonts w:ascii="Times New Roman" w:hAnsi="Times New Roman" w:cs="Times New Roman"/>
          <w:sz w:val="24"/>
          <w:szCs w:val="24"/>
        </w:rPr>
        <w:lastRenderedPageBreak/>
        <w:t xml:space="preserve">Дошкольные </w:t>
      </w:r>
      <w:r w:rsidR="00762A0E">
        <w:rPr>
          <w:rFonts w:ascii="Times New Roman" w:hAnsi="Times New Roman" w:cs="Times New Roman"/>
          <w:sz w:val="24"/>
          <w:szCs w:val="24"/>
        </w:rPr>
        <w:t>ГКП</w:t>
      </w:r>
      <w:r w:rsidRPr="00762A0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E0099C" w:rsidRPr="003E1B5F">
        <w:rPr>
          <w:rFonts w:ascii="Times New Roman" w:hAnsi="Times New Roman" w:cs="Times New Roman"/>
          <w:sz w:val="24"/>
          <w:szCs w:val="24"/>
        </w:rPr>
        <w:t>5</w:t>
      </w:r>
      <w:r w:rsidR="00E0099C">
        <w:rPr>
          <w:rFonts w:ascii="Times New Roman" w:hAnsi="Times New Roman" w:cs="Times New Roman"/>
          <w:sz w:val="24"/>
          <w:szCs w:val="24"/>
        </w:rPr>
        <w:t xml:space="preserve"> лет </w:t>
      </w:r>
      <w:r w:rsidR="00E0099C" w:rsidRPr="003E1B5F">
        <w:rPr>
          <w:rFonts w:ascii="Times New Roman" w:hAnsi="Times New Roman" w:cs="Times New Roman"/>
          <w:sz w:val="24"/>
          <w:szCs w:val="24"/>
        </w:rPr>
        <w:t>6</w:t>
      </w:r>
      <w:r w:rsidR="00E0099C">
        <w:rPr>
          <w:rFonts w:ascii="Times New Roman" w:hAnsi="Times New Roman" w:cs="Times New Roman"/>
          <w:sz w:val="24"/>
          <w:szCs w:val="24"/>
        </w:rPr>
        <w:t>-ти месяцев</w:t>
      </w:r>
      <w:r w:rsidR="00E0099C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="00E0099C">
        <w:rPr>
          <w:rFonts w:ascii="Times New Roman" w:hAnsi="Times New Roman" w:cs="Times New Roman"/>
          <w:sz w:val="24"/>
          <w:szCs w:val="24"/>
        </w:rPr>
        <w:t>– до 7</w:t>
      </w:r>
      <w:r w:rsidRPr="00762A0E">
        <w:rPr>
          <w:rFonts w:ascii="Times New Roman" w:hAnsi="Times New Roman" w:cs="Times New Roman"/>
          <w:sz w:val="24"/>
          <w:szCs w:val="24"/>
        </w:rPr>
        <w:t>-летнего возраста для проведения непр</w:t>
      </w:r>
      <w:r w:rsidRPr="00762A0E">
        <w:rPr>
          <w:rFonts w:ascii="Times New Roman" w:hAnsi="Times New Roman" w:cs="Times New Roman"/>
          <w:sz w:val="24"/>
          <w:szCs w:val="24"/>
        </w:rPr>
        <w:t>е</w:t>
      </w:r>
      <w:r w:rsidRPr="00762A0E">
        <w:rPr>
          <w:rFonts w:ascii="Times New Roman" w:hAnsi="Times New Roman" w:cs="Times New Roman"/>
          <w:sz w:val="24"/>
          <w:szCs w:val="24"/>
        </w:rPr>
        <w:t>рывной непосредственно образовательной деятельности при необходимости и наличии финансовых средств могут делиться на 2 группы.</w:t>
      </w:r>
    </w:p>
    <w:p w:rsidR="003E1B5F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A0E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7836E7"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="007836E7">
        <w:rPr>
          <w:rFonts w:ascii="Times New Roman" w:hAnsi="Times New Roman" w:cs="Times New Roman"/>
          <w:sz w:val="24"/>
          <w:szCs w:val="24"/>
        </w:rPr>
        <w:t xml:space="preserve">, </w:t>
      </w:r>
      <w:r w:rsidRPr="00762A0E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CA1754" w:rsidRPr="00762A0E">
        <w:rPr>
          <w:rFonts w:ascii="Times New Roman" w:hAnsi="Times New Roman" w:cs="Times New Roman"/>
          <w:sz w:val="24"/>
          <w:szCs w:val="24"/>
        </w:rPr>
        <w:t xml:space="preserve">от наполняемости 20 и более </w:t>
      </w:r>
      <w:r w:rsidR="00762A0E">
        <w:rPr>
          <w:rFonts w:ascii="Times New Roman" w:hAnsi="Times New Roman" w:cs="Times New Roman"/>
          <w:sz w:val="24"/>
          <w:szCs w:val="24"/>
        </w:rPr>
        <w:t>об</w:t>
      </w:r>
      <w:r w:rsidR="00CA1754" w:rsidRPr="00762A0E">
        <w:rPr>
          <w:rFonts w:ascii="Times New Roman" w:hAnsi="Times New Roman" w:cs="Times New Roman"/>
          <w:sz w:val="24"/>
          <w:szCs w:val="24"/>
        </w:rPr>
        <w:t>уча</w:t>
      </w:r>
      <w:r w:rsidR="00762A0E">
        <w:rPr>
          <w:rFonts w:ascii="Times New Roman" w:hAnsi="Times New Roman" w:cs="Times New Roman"/>
          <w:sz w:val="24"/>
          <w:szCs w:val="24"/>
        </w:rPr>
        <w:t>ю</w:t>
      </w:r>
      <w:r w:rsidR="00CA1754" w:rsidRPr="00762A0E">
        <w:rPr>
          <w:rFonts w:ascii="Times New Roman" w:hAnsi="Times New Roman" w:cs="Times New Roman"/>
          <w:sz w:val="24"/>
          <w:szCs w:val="24"/>
        </w:rPr>
        <w:t>щихся</w:t>
      </w:r>
      <w:r w:rsidR="007836E7">
        <w:rPr>
          <w:rFonts w:ascii="Times New Roman" w:hAnsi="Times New Roman" w:cs="Times New Roman"/>
          <w:sz w:val="24"/>
          <w:szCs w:val="24"/>
        </w:rPr>
        <w:t>,</w:t>
      </w:r>
      <w:r w:rsidR="00762A0E">
        <w:rPr>
          <w:rFonts w:ascii="Times New Roman" w:hAnsi="Times New Roman" w:cs="Times New Roman"/>
          <w:sz w:val="24"/>
          <w:szCs w:val="24"/>
        </w:rPr>
        <w:t xml:space="preserve"> делятся </w:t>
      </w:r>
      <w:r w:rsidR="00CA1754" w:rsidRPr="00762A0E">
        <w:rPr>
          <w:rFonts w:ascii="Times New Roman" w:hAnsi="Times New Roman" w:cs="Times New Roman"/>
          <w:sz w:val="24"/>
          <w:szCs w:val="24"/>
        </w:rPr>
        <w:t>на 2 группы</w:t>
      </w:r>
      <w:r w:rsidR="00762A0E">
        <w:rPr>
          <w:rFonts w:ascii="Times New Roman" w:hAnsi="Times New Roman" w:cs="Times New Roman"/>
          <w:sz w:val="24"/>
          <w:szCs w:val="24"/>
        </w:rPr>
        <w:t>, в частности</w:t>
      </w:r>
      <w:r w:rsidRPr="00762A0E">
        <w:rPr>
          <w:rFonts w:ascii="Times New Roman" w:hAnsi="Times New Roman" w:cs="Times New Roman"/>
          <w:sz w:val="24"/>
          <w:szCs w:val="24"/>
        </w:rPr>
        <w:t>:</w:t>
      </w:r>
    </w:p>
    <w:p w:rsidR="007836E7" w:rsidRPr="003E1B5F" w:rsidRDefault="007836E7" w:rsidP="00642A46">
      <w:pPr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E1B5F">
        <w:rPr>
          <w:rFonts w:ascii="Times New Roman" w:hAnsi="Times New Roman" w:cs="Times New Roman"/>
          <w:sz w:val="24"/>
          <w:szCs w:val="24"/>
        </w:rPr>
        <w:t>уроках по</w:t>
      </w:r>
      <w:r w:rsidR="00AB11D8">
        <w:rPr>
          <w:rFonts w:ascii="Times New Roman" w:hAnsi="Times New Roman" w:cs="Times New Roman"/>
          <w:sz w:val="24"/>
          <w:szCs w:val="24"/>
        </w:rPr>
        <w:t xml:space="preserve"> русскому языку и литературе и </w:t>
      </w:r>
      <w:r w:rsidRPr="003E1B5F">
        <w:rPr>
          <w:rFonts w:ascii="Times New Roman" w:hAnsi="Times New Roman" w:cs="Times New Roman"/>
          <w:sz w:val="24"/>
          <w:szCs w:val="24"/>
        </w:rPr>
        <w:t xml:space="preserve"> иностранным языкам во 2</w:t>
      </w:r>
      <w:r w:rsidR="0067019E">
        <w:rPr>
          <w:rFonts w:ascii="Times New Roman" w:hAnsi="Times New Roman" w:cs="Times New Roman"/>
          <w:sz w:val="24"/>
          <w:szCs w:val="24"/>
        </w:rPr>
        <w:t>-х</w:t>
      </w:r>
      <w:r w:rsidRPr="003E1B5F">
        <w:rPr>
          <w:rFonts w:ascii="Times New Roman" w:hAnsi="Times New Roman" w:cs="Times New Roman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3E1B5F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7836E7" w:rsidRPr="003E1B5F" w:rsidRDefault="007836E7" w:rsidP="00642A46">
      <w:pPr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уроках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технологий и основ информатики</w:t>
      </w:r>
      <w:r w:rsidR="0067019E">
        <w:rPr>
          <w:rFonts w:ascii="Times New Roman" w:hAnsi="Times New Roman" w:cs="Times New Roman"/>
          <w:sz w:val="24"/>
          <w:szCs w:val="24"/>
        </w:rPr>
        <w:t xml:space="preserve"> во </w:t>
      </w:r>
      <w:r w:rsidR="0067019E" w:rsidRPr="003E1B5F">
        <w:rPr>
          <w:rFonts w:ascii="Times New Roman" w:hAnsi="Times New Roman" w:cs="Times New Roman"/>
          <w:sz w:val="24"/>
          <w:szCs w:val="24"/>
        </w:rPr>
        <w:t>2</w:t>
      </w:r>
      <w:r w:rsidR="0067019E">
        <w:rPr>
          <w:rFonts w:ascii="Times New Roman" w:hAnsi="Times New Roman" w:cs="Times New Roman"/>
          <w:sz w:val="24"/>
          <w:szCs w:val="24"/>
        </w:rPr>
        <w:t>-х</w:t>
      </w:r>
      <w:r w:rsidR="0067019E" w:rsidRPr="003E1B5F">
        <w:rPr>
          <w:rFonts w:ascii="Times New Roman" w:hAnsi="Times New Roman" w:cs="Times New Roman"/>
          <w:sz w:val="24"/>
          <w:szCs w:val="24"/>
        </w:rPr>
        <w:t xml:space="preserve"> – 11</w:t>
      </w:r>
      <w:r w:rsidR="0067019E">
        <w:rPr>
          <w:rFonts w:ascii="Times New Roman" w:hAnsi="Times New Roman" w:cs="Times New Roman"/>
          <w:sz w:val="24"/>
          <w:szCs w:val="24"/>
        </w:rPr>
        <w:t>-х</w:t>
      </w:r>
      <w:r w:rsidR="0067019E" w:rsidRPr="003E1B5F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6E7" w:rsidRPr="00E0099C" w:rsidRDefault="007836E7" w:rsidP="00642A46">
      <w:pPr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099C">
        <w:rPr>
          <w:rFonts w:ascii="Times New Roman" w:hAnsi="Times New Roman" w:cs="Times New Roman"/>
          <w:sz w:val="24"/>
          <w:szCs w:val="24"/>
        </w:rPr>
        <w:t>физическая культура в 1</w:t>
      </w:r>
      <w:r w:rsidR="00E0099C" w:rsidRPr="00E0099C">
        <w:rPr>
          <w:rFonts w:ascii="Times New Roman" w:hAnsi="Times New Roman" w:cs="Times New Roman"/>
          <w:sz w:val="24"/>
          <w:szCs w:val="24"/>
        </w:rPr>
        <w:t>0-х</w:t>
      </w:r>
      <w:r w:rsidRPr="00E0099C">
        <w:rPr>
          <w:rFonts w:ascii="Times New Roman" w:hAnsi="Times New Roman" w:cs="Times New Roman"/>
          <w:sz w:val="24"/>
          <w:szCs w:val="24"/>
        </w:rPr>
        <w:t xml:space="preserve"> – 11</w:t>
      </w:r>
      <w:r w:rsidR="00E0099C" w:rsidRPr="00E0099C">
        <w:rPr>
          <w:rFonts w:ascii="Times New Roman" w:hAnsi="Times New Roman" w:cs="Times New Roman"/>
          <w:sz w:val="24"/>
          <w:szCs w:val="24"/>
        </w:rPr>
        <w:t>-х</w:t>
      </w:r>
      <w:r w:rsidRPr="00E0099C">
        <w:rPr>
          <w:rFonts w:ascii="Times New Roman" w:hAnsi="Times New Roman" w:cs="Times New Roman"/>
          <w:sz w:val="24"/>
          <w:szCs w:val="24"/>
        </w:rPr>
        <w:t xml:space="preserve"> классах (мальчики и девоч</w:t>
      </w:r>
      <w:r w:rsidR="00E0099C" w:rsidRPr="00E0099C">
        <w:rPr>
          <w:rFonts w:ascii="Times New Roman" w:hAnsi="Times New Roman" w:cs="Times New Roman"/>
          <w:sz w:val="24"/>
          <w:szCs w:val="24"/>
        </w:rPr>
        <w:t>ки);</w:t>
      </w:r>
    </w:p>
    <w:p w:rsidR="00E0099C" w:rsidRDefault="007836E7" w:rsidP="00642A46">
      <w:pPr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технология в 1</w:t>
      </w:r>
      <w:r w:rsidR="00E0099C">
        <w:rPr>
          <w:rFonts w:ascii="Times New Roman" w:hAnsi="Times New Roman" w:cs="Times New Roman"/>
          <w:sz w:val="24"/>
          <w:szCs w:val="24"/>
        </w:rPr>
        <w:t>-х</w:t>
      </w:r>
      <w:r w:rsidRPr="003E1B5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E0099C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классах (мальчики и девочки);</w:t>
      </w:r>
    </w:p>
    <w:p w:rsidR="00E0099C" w:rsidRDefault="007836E7" w:rsidP="00642A46">
      <w:pPr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099C">
        <w:rPr>
          <w:rFonts w:ascii="Times New Roman" w:hAnsi="Times New Roman" w:cs="Times New Roman"/>
          <w:sz w:val="24"/>
          <w:szCs w:val="24"/>
        </w:rPr>
        <w:t>практических и лабораторных занятиях по физике в 7</w:t>
      </w:r>
      <w:r w:rsidR="00E0099C" w:rsidRPr="00E0099C">
        <w:rPr>
          <w:rFonts w:ascii="Times New Roman" w:hAnsi="Times New Roman" w:cs="Times New Roman"/>
          <w:sz w:val="24"/>
          <w:szCs w:val="24"/>
        </w:rPr>
        <w:t>-х</w:t>
      </w:r>
      <w:r w:rsidRPr="00E0099C">
        <w:rPr>
          <w:rFonts w:ascii="Times New Roman" w:hAnsi="Times New Roman" w:cs="Times New Roman"/>
          <w:sz w:val="24"/>
          <w:szCs w:val="24"/>
        </w:rPr>
        <w:t xml:space="preserve"> – 11-х классах, по химии в 8</w:t>
      </w:r>
      <w:r w:rsidR="00E0099C" w:rsidRPr="00E0099C">
        <w:rPr>
          <w:rFonts w:ascii="Times New Roman" w:hAnsi="Times New Roman" w:cs="Times New Roman"/>
          <w:sz w:val="24"/>
          <w:szCs w:val="24"/>
        </w:rPr>
        <w:t>-х</w:t>
      </w:r>
      <w:r w:rsidRPr="00E0099C">
        <w:rPr>
          <w:rFonts w:ascii="Times New Roman" w:hAnsi="Times New Roman" w:cs="Times New Roman"/>
          <w:sz w:val="24"/>
          <w:szCs w:val="24"/>
        </w:rPr>
        <w:t xml:space="preserve"> – 11-х классах, по биологии в 6</w:t>
      </w:r>
      <w:r w:rsidR="0067019E">
        <w:rPr>
          <w:rFonts w:ascii="Times New Roman" w:hAnsi="Times New Roman" w:cs="Times New Roman"/>
          <w:sz w:val="24"/>
          <w:szCs w:val="24"/>
        </w:rPr>
        <w:t>-х</w:t>
      </w:r>
      <w:r w:rsidRPr="00E0099C">
        <w:rPr>
          <w:rFonts w:ascii="Times New Roman" w:hAnsi="Times New Roman" w:cs="Times New Roman"/>
          <w:sz w:val="24"/>
          <w:szCs w:val="24"/>
        </w:rPr>
        <w:t xml:space="preserve"> – 11</w:t>
      </w:r>
      <w:r w:rsidR="0067019E">
        <w:rPr>
          <w:rFonts w:ascii="Times New Roman" w:hAnsi="Times New Roman" w:cs="Times New Roman"/>
          <w:sz w:val="24"/>
          <w:szCs w:val="24"/>
        </w:rPr>
        <w:t>-х</w:t>
      </w:r>
      <w:r w:rsidRPr="00E0099C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7836E7" w:rsidRPr="00E0099C" w:rsidRDefault="00E0099C" w:rsidP="00642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36E7" w:rsidRPr="00E0099C">
        <w:rPr>
          <w:rFonts w:ascii="Times New Roman" w:hAnsi="Times New Roman" w:cs="Times New Roman"/>
          <w:sz w:val="24"/>
          <w:szCs w:val="24"/>
        </w:rPr>
        <w:t xml:space="preserve">Деление на группы по </w:t>
      </w:r>
      <w:r w:rsidR="00617917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7836E7" w:rsidRPr="00E0099C">
        <w:rPr>
          <w:rFonts w:ascii="Times New Roman" w:hAnsi="Times New Roman" w:cs="Times New Roman"/>
          <w:sz w:val="24"/>
          <w:szCs w:val="24"/>
        </w:rPr>
        <w:t>предметам</w:t>
      </w:r>
      <w:r w:rsidR="00617917">
        <w:rPr>
          <w:rFonts w:ascii="Times New Roman" w:hAnsi="Times New Roman" w:cs="Times New Roman"/>
          <w:sz w:val="24"/>
          <w:szCs w:val="24"/>
        </w:rPr>
        <w:t>, дисциплинам, модулям и др.</w:t>
      </w:r>
      <w:r w:rsidR="007836E7" w:rsidRPr="00E0099C">
        <w:rPr>
          <w:rFonts w:ascii="Times New Roman" w:hAnsi="Times New Roman" w:cs="Times New Roman"/>
          <w:sz w:val="24"/>
          <w:szCs w:val="24"/>
        </w:rPr>
        <w:t xml:space="preserve"> определяется ежегодно </w:t>
      </w:r>
      <w:r w:rsidR="00617917">
        <w:rPr>
          <w:rFonts w:ascii="Times New Roman" w:hAnsi="Times New Roman" w:cs="Times New Roman"/>
          <w:sz w:val="24"/>
          <w:szCs w:val="24"/>
        </w:rPr>
        <w:t>У</w:t>
      </w:r>
      <w:r w:rsidR="007836E7" w:rsidRPr="00E0099C">
        <w:rPr>
          <w:rFonts w:ascii="Times New Roman" w:hAnsi="Times New Roman" w:cs="Times New Roman"/>
          <w:sz w:val="24"/>
          <w:szCs w:val="24"/>
        </w:rPr>
        <w:t xml:space="preserve">чебным планом </w:t>
      </w:r>
      <w:r w:rsidR="007836E7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="00617917">
        <w:rPr>
          <w:rFonts w:ascii="Times New Roman" w:hAnsi="Times New Roman" w:cs="Times New Roman"/>
          <w:sz w:val="24"/>
          <w:szCs w:val="24"/>
        </w:rPr>
        <w:t>, сформированного на основе рекомендации (распорядительного акта) Мин</w:t>
      </w:r>
      <w:r w:rsidR="00617917">
        <w:rPr>
          <w:rFonts w:ascii="Times New Roman" w:hAnsi="Times New Roman" w:cs="Times New Roman"/>
          <w:sz w:val="24"/>
          <w:szCs w:val="24"/>
        </w:rPr>
        <w:t>и</w:t>
      </w:r>
      <w:r w:rsidR="00617917">
        <w:rPr>
          <w:rFonts w:ascii="Times New Roman" w:hAnsi="Times New Roman" w:cs="Times New Roman"/>
          <w:sz w:val="24"/>
          <w:szCs w:val="24"/>
        </w:rPr>
        <w:t>стерства образования и науки Республики Дагестан,</w:t>
      </w:r>
      <w:r w:rsidR="007836E7" w:rsidRPr="00E0099C">
        <w:rPr>
          <w:rFonts w:ascii="Times New Roman" w:hAnsi="Times New Roman" w:cs="Times New Roman"/>
          <w:sz w:val="24"/>
          <w:szCs w:val="24"/>
        </w:rPr>
        <w:t xml:space="preserve"> и утверждает</w:t>
      </w:r>
      <w:r w:rsidR="00617917">
        <w:rPr>
          <w:rFonts w:ascii="Times New Roman" w:hAnsi="Times New Roman" w:cs="Times New Roman"/>
          <w:sz w:val="24"/>
          <w:szCs w:val="24"/>
        </w:rPr>
        <w:t>ся дирек</w:t>
      </w:r>
      <w:r w:rsidR="00617917" w:rsidRPr="00617917">
        <w:rPr>
          <w:rFonts w:ascii="Times New Roman" w:hAnsi="Times New Roman" w:cs="Times New Roman"/>
          <w:sz w:val="24"/>
          <w:szCs w:val="24"/>
        </w:rPr>
        <w:t xml:space="preserve">тором </w:t>
      </w:r>
      <w:r w:rsidR="00617917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="007836E7" w:rsidRPr="00617917">
        <w:rPr>
          <w:rFonts w:ascii="Times New Roman" w:hAnsi="Times New Roman" w:cs="Times New Roman"/>
          <w:sz w:val="24"/>
          <w:szCs w:val="24"/>
        </w:rPr>
        <w:t>.</w:t>
      </w:r>
    </w:p>
    <w:p w:rsidR="007836E7" w:rsidRPr="003E1B5F" w:rsidRDefault="007836E7" w:rsidP="00642A46">
      <w:pPr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для изучения родного языка допускается создание учебных групп на национальных языках, в каждой из которых не менее 5-ти человек.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их малого количества в параллельных классах или из-за отсутс</w:t>
      </w:r>
      <w:r w:rsidRPr="003E1B5F">
        <w:rPr>
          <w:rFonts w:ascii="Times New Roman" w:hAnsi="Times New Roman" w:cs="Times New Roman"/>
          <w:sz w:val="24"/>
          <w:szCs w:val="24"/>
        </w:rPr>
        <w:t>т</w:t>
      </w:r>
      <w:r w:rsidRPr="003E1B5F">
        <w:rPr>
          <w:rFonts w:ascii="Times New Roman" w:hAnsi="Times New Roman" w:cs="Times New Roman"/>
          <w:sz w:val="24"/>
          <w:szCs w:val="24"/>
        </w:rPr>
        <w:t>вия преподавателя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7836E7" w:rsidRDefault="007836E7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062F">
        <w:rPr>
          <w:rFonts w:ascii="Times New Roman" w:hAnsi="Times New Roman" w:cs="Times New Roman"/>
          <w:b/>
          <w:sz w:val="24"/>
          <w:szCs w:val="24"/>
        </w:rPr>
        <w:t>Школа</w:t>
      </w:r>
      <w:r w:rsidRPr="00617917">
        <w:rPr>
          <w:rFonts w:ascii="Times New Roman" w:hAnsi="Times New Roman" w:cs="Times New Roman"/>
          <w:sz w:val="24"/>
          <w:szCs w:val="24"/>
        </w:rPr>
        <w:t xml:space="preserve"> обладает </w:t>
      </w:r>
      <w:r w:rsidR="003E1B5F" w:rsidRPr="00617917">
        <w:rPr>
          <w:rFonts w:ascii="Times New Roman" w:hAnsi="Times New Roman" w:cs="Times New Roman"/>
          <w:sz w:val="24"/>
          <w:szCs w:val="24"/>
        </w:rPr>
        <w:t>самостоятельно</w:t>
      </w:r>
      <w:r w:rsidRPr="00617917">
        <w:rPr>
          <w:rFonts w:ascii="Times New Roman" w:hAnsi="Times New Roman" w:cs="Times New Roman"/>
          <w:sz w:val="24"/>
          <w:szCs w:val="24"/>
        </w:rPr>
        <w:t>стью</w:t>
      </w:r>
      <w:r w:rsidR="003E1B5F" w:rsidRPr="00617917">
        <w:rPr>
          <w:rFonts w:ascii="Times New Roman" w:hAnsi="Times New Roman" w:cs="Times New Roman"/>
          <w:sz w:val="24"/>
          <w:szCs w:val="24"/>
        </w:rPr>
        <w:t xml:space="preserve"> в выборе системы оценок, формы, порядка и</w:t>
      </w:r>
      <w:r w:rsidR="003E1B5F" w:rsidRPr="007836E7">
        <w:rPr>
          <w:rFonts w:ascii="Times New Roman" w:hAnsi="Times New Roman" w:cs="Times New Roman"/>
          <w:sz w:val="24"/>
          <w:szCs w:val="24"/>
        </w:rPr>
        <w:t xml:space="preserve"> периодичн</w:t>
      </w:r>
      <w:r w:rsidR="003E1B5F" w:rsidRPr="007836E7">
        <w:rPr>
          <w:rFonts w:ascii="Times New Roman" w:hAnsi="Times New Roman" w:cs="Times New Roman"/>
          <w:sz w:val="24"/>
          <w:szCs w:val="24"/>
        </w:rPr>
        <w:t>о</w:t>
      </w:r>
      <w:r w:rsidR="003E1B5F" w:rsidRPr="007836E7">
        <w:rPr>
          <w:rFonts w:ascii="Times New Roman" w:hAnsi="Times New Roman" w:cs="Times New Roman"/>
          <w:sz w:val="24"/>
          <w:szCs w:val="24"/>
        </w:rPr>
        <w:t>сти промежуточной аттестации обучающихся.</w:t>
      </w:r>
    </w:p>
    <w:p w:rsidR="00540E96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6E7">
        <w:rPr>
          <w:rFonts w:ascii="Times New Roman" w:hAnsi="Times New Roman" w:cs="Times New Roman"/>
          <w:sz w:val="24"/>
          <w:szCs w:val="24"/>
        </w:rPr>
        <w:t>Освоение образовательных программ завершается обязательной государственной (итоговой) а</w:t>
      </w:r>
      <w:r w:rsidRPr="007836E7">
        <w:rPr>
          <w:rFonts w:ascii="Times New Roman" w:hAnsi="Times New Roman" w:cs="Times New Roman"/>
          <w:sz w:val="24"/>
          <w:szCs w:val="24"/>
        </w:rPr>
        <w:t>т</w:t>
      </w:r>
      <w:r w:rsidRPr="007836E7">
        <w:rPr>
          <w:rFonts w:ascii="Times New Roman" w:hAnsi="Times New Roman" w:cs="Times New Roman"/>
          <w:sz w:val="24"/>
          <w:szCs w:val="24"/>
        </w:rPr>
        <w:t xml:space="preserve">тестацией </w:t>
      </w:r>
      <w:r w:rsidR="007836E7">
        <w:rPr>
          <w:rFonts w:ascii="Times New Roman" w:hAnsi="Times New Roman" w:cs="Times New Roman"/>
          <w:sz w:val="24"/>
          <w:szCs w:val="24"/>
        </w:rPr>
        <w:t xml:space="preserve">(далее по тектсу – ГИА) </w:t>
      </w:r>
      <w:r w:rsidRPr="007836E7">
        <w:rPr>
          <w:rFonts w:ascii="Times New Roman" w:hAnsi="Times New Roman" w:cs="Times New Roman"/>
          <w:sz w:val="24"/>
          <w:szCs w:val="24"/>
        </w:rPr>
        <w:t xml:space="preserve">обучающихся. Выпускникам </w:t>
      </w:r>
      <w:r w:rsidR="007836E7" w:rsidRPr="00F8062F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Pr="007836E7">
        <w:rPr>
          <w:rFonts w:ascii="Times New Roman" w:hAnsi="Times New Roman" w:cs="Times New Roman"/>
          <w:sz w:val="24"/>
          <w:szCs w:val="24"/>
        </w:rPr>
        <w:t>после про</w:t>
      </w:r>
      <w:r w:rsidR="00540E96">
        <w:rPr>
          <w:rFonts w:ascii="Times New Roman" w:hAnsi="Times New Roman" w:cs="Times New Roman"/>
          <w:sz w:val="24"/>
          <w:szCs w:val="24"/>
        </w:rPr>
        <w:t>хождения ГИА</w:t>
      </w:r>
      <w:r w:rsidRPr="007836E7">
        <w:rPr>
          <w:rFonts w:ascii="Times New Roman" w:hAnsi="Times New Roman" w:cs="Times New Roman"/>
          <w:sz w:val="24"/>
          <w:szCs w:val="24"/>
        </w:rPr>
        <w:t xml:space="preserve"> выд</w:t>
      </w:r>
      <w:r w:rsidRPr="007836E7">
        <w:rPr>
          <w:rFonts w:ascii="Times New Roman" w:hAnsi="Times New Roman" w:cs="Times New Roman"/>
          <w:sz w:val="24"/>
          <w:szCs w:val="24"/>
        </w:rPr>
        <w:t>а</w:t>
      </w:r>
      <w:r w:rsidRPr="007836E7">
        <w:rPr>
          <w:rFonts w:ascii="Times New Roman" w:hAnsi="Times New Roman" w:cs="Times New Roman"/>
          <w:sz w:val="24"/>
          <w:szCs w:val="24"/>
        </w:rPr>
        <w:t>ется документ государственно</w:t>
      </w:r>
      <w:r w:rsidR="00540E96">
        <w:rPr>
          <w:rFonts w:ascii="Times New Roman" w:hAnsi="Times New Roman" w:cs="Times New Roman"/>
          <w:sz w:val="24"/>
          <w:szCs w:val="24"/>
        </w:rPr>
        <w:t>го образца – аттестат об основном общем образовании и(или) среднем общем образованиии</w:t>
      </w:r>
      <w:r w:rsidRPr="007836E7">
        <w:rPr>
          <w:rFonts w:ascii="Times New Roman" w:hAnsi="Times New Roman" w:cs="Times New Roman"/>
          <w:sz w:val="24"/>
          <w:szCs w:val="24"/>
        </w:rPr>
        <w:t>, заверенный печатью</w:t>
      </w:r>
      <w:r w:rsidR="00540E96">
        <w:rPr>
          <w:rFonts w:ascii="Times New Roman" w:hAnsi="Times New Roman" w:cs="Times New Roman"/>
          <w:sz w:val="24"/>
          <w:szCs w:val="24"/>
        </w:rPr>
        <w:t xml:space="preserve"> </w:t>
      </w:r>
      <w:r w:rsidR="00540E96"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Pr="007836E7">
        <w:rPr>
          <w:rFonts w:ascii="Times New Roman" w:hAnsi="Times New Roman" w:cs="Times New Roman"/>
          <w:sz w:val="24"/>
          <w:szCs w:val="24"/>
        </w:rPr>
        <w:t>. Лицам, не завершившим основное общее, среднее  о</w:t>
      </w:r>
      <w:r w:rsidRPr="007836E7">
        <w:rPr>
          <w:rFonts w:ascii="Times New Roman" w:hAnsi="Times New Roman" w:cs="Times New Roman"/>
          <w:sz w:val="24"/>
          <w:szCs w:val="24"/>
        </w:rPr>
        <w:t>б</w:t>
      </w:r>
      <w:r w:rsidRPr="007836E7">
        <w:rPr>
          <w:rFonts w:ascii="Times New Roman" w:hAnsi="Times New Roman" w:cs="Times New Roman"/>
          <w:sz w:val="24"/>
          <w:szCs w:val="24"/>
        </w:rPr>
        <w:t>щее образование, выдается справка установленного образца. Выпускники</w:t>
      </w:r>
      <w:r w:rsidR="00540E96">
        <w:rPr>
          <w:rFonts w:ascii="Times New Roman" w:hAnsi="Times New Roman" w:cs="Times New Roman"/>
          <w:sz w:val="24"/>
          <w:szCs w:val="24"/>
        </w:rPr>
        <w:t xml:space="preserve"> </w:t>
      </w:r>
      <w:r w:rsidR="00540E96" w:rsidRPr="00F8062F">
        <w:rPr>
          <w:rFonts w:ascii="Times New Roman" w:hAnsi="Times New Roman" w:cs="Times New Roman"/>
          <w:b/>
          <w:sz w:val="24"/>
          <w:szCs w:val="24"/>
        </w:rPr>
        <w:t>Школы</w:t>
      </w:r>
      <w:r w:rsidRPr="007836E7">
        <w:rPr>
          <w:rFonts w:ascii="Times New Roman" w:hAnsi="Times New Roman" w:cs="Times New Roman"/>
          <w:sz w:val="24"/>
          <w:szCs w:val="24"/>
        </w:rPr>
        <w:t>, достигшие особых успехов при освоении общеобразовательной программы среднего   общего образования, награждаются в установленном порядке золотой или серебряной медалью «За особые успехи в учении» и «Похвальной грамотой за особые успехи в изучении отдельных предметов» Министерства образования и науки РФ.</w:t>
      </w:r>
    </w:p>
    <w:p w:rsidR="003E1B5F" w:rsidRPr="00D71B4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71B45">
        <w:rPr>
          <w:rFonts w:ascii="Times New Roman" w:hAnsi="Times New Roman" w:cs="Times New Roman"/>
          <w:b/>
          <w:sz w:val="24"/>
          <w:szCs w:val="24"/>
        </w:rPr>
        <w:t>Правила приема обучающихся.</w:t>
      </w:r>
    </w:p>
    <w:p w:rsidR="002478A6" w:rsidRDefault="003E1B5F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1B45">
        <w:rPr>
          <w:rFonts w:ascii="Times New Roman" w:hAnsi="Times New Roman" w:cs="Times New Roman"/>
          <w:sz w:val="24"/>
          <w:szCs w:val="24"/>
        </w:rPr>
        <w:t xml:space="preserve">Общие требования к </w:t>
      </w:r>
      <w:r w:rsidR="002478A6">
        <w:rPr>
          <w:rFonts w:ascii="Times New Roman" w:hAnsi="Times New Roman" w:cs="Times New Roman"/>
          <w:sz w:val="24"/>
          <w:szCs w:val="24"/>
        </w:rPr>
        <w:t>приёму обучающихся регулируются:</w:t>
      </w:r>
    </w:p>
    <w:p w:rsidR="002478A6" w:rsidRPr="00617917" w:rsidRDefault="002478A6" w:rsidP="00642A46">
      <w:pPr>
        <w:pStyle w:val="aa"/>
        <w:numPr>
          <w:ilvl w:val="0"/>
          <w:numId w:val="2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2478A6" w:rsidRPr="00617917" w:rsidRDefault="002478A6" w:rsidP="00642A46">
      <w:pPr>
        <w:pStyle w:val="aa"/>
        <w:numPr>
          <w:ilvl w:val="0"/>
          <w:numId w:val="2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Приказом Минобрнауки России от 22.01.2014 N 32 "Об утверждении Порядка приема граждан на обучение по образовательным программам начального общего, основного общего и среднего о</w:t>
      </w:r>
      <w:r w:rsidRPr="00617917">
        <w:rPr>
          <w:rFonts w:ascii="Times New Roman" w:hAnsi="Times New Roman" w:cs="Times New Roman"/>
          <w:sz w:val="24"/>
          <w:szCs w:val="24"/>
        </w:rPr>
        <w:t>б</w:t>
      </w:r>
      <w:r w:rsidRPr="00617917">
        <w:rPr>
          <w:rFonts w:ascii="Times New Roman" w:hAnsi="Times New Roman" w:cs="Times New Roman"/>
          <w:sz w:val="24"/>
          <w:szCs w:val="24"/>
        </w:rPr>
        <w:t>щего образования".</w:t>
      </w:r>
    </w:p>
    <w:p w:rsidR="009F1035" w:rsidRDefault="003E1B5F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Правила приёма обучающихся в</w:t>
      </w:r>
      <w:r w:rsidR="002478A6" w:rsidRPr="00617917">
        <w:rPr>
          <w:rFonts w:ascii="Times New Roman" w:hAnsi="Times New Roman" w:cs="Times New Roman"/>
          <w:sz w:val="24"/>
          <w:szCs w:val="24"/>
        </w:rPr>
        <w:t xml:space="preserve"> </w:t>
      </w:r>
      <w:r w:rsidR="002478A6" w:rsidRPr="00F8062F">
        <w:rPr>
          <w:rFonts w:ascii="Times New Roman" w:hAnsi="Times New Roman" w:cs="Times New Roman"/>
          <w:b/>
          <w:sz w:val="24"/>
          <w:szCs w:val="24"/>
        </w:rPr>
        <w:t>Школу</w:t>
      </w:r>
      <w:r w:rsidR="002478A6" w:rsidRPr="00617917">
        <w:rPr>
          <w:rFonts w:ascii="Times New Roman" w:hAnsi="Times New Roman" w:cs="Times New Roman"/>
          <w:sz w:val="24"/>
          <w:szCs w:val="24"/>
        </w:rPr>
        <w:t xml:space="preserve"> определяются настоящим У</w:t>
      </w:r>
      <w:r w:rsidRPr="00617917">
        <w:rPr>
          <w:rFonts w:ascii="Times New Roman" w:hAnsi="Times New Roman" w:cs="Times New Roman"/>
          <w:sz w:val="24"/>
          <w:szCs w:val="24"/>
        </w:rPr>
        <w:t>ставом</w:t>
      </w:r>
      <w:r w:rsidR="005F5253" w:rsidRPr="00617917">
        <w:rPr>
          <w:rFonts w:ascii="Times New Roman" w:hAnsi="Times New Roman" w:cs="Times New Roman"/>
          <w:sz w:val="24"/>
          <w:szCs w:val="24"/>
        </w:rPr>
        <w:t>,</w:t>
      </w:r>
      <w:r w:rsidRPr="00617917">
        <w:rPr>
          <w:rFonts w:ascii="Times New Roman" w:hAnsi="Times New Roman" w:cs="Times New Roman"/>
          <w:sz w:val="24"/>
          <w:szCs w:val="24"/>
        </w:rPr>
        <w:t xml:space="preserve"> локальным</w:t>
      </w:r>
      <w:r w:rsidR="002478A6" w:rsidRPr="00617917">
        <w:rPr>
          <w:rFonts w:ascii="Times New Roman" w:hAnsi="Times New Roman" w:cs="Times New Roman"/>
          <w:sz w:val="24"/>
          <w:szCs w:val="24"/>
        </w:rPr>
        <w:t xml:space="preserve"> нормати</w:t>
      </w:r>
      <w:r w:rsidR="002478A6" w:rsidRPr="00617917">
        <w:rPr>
          <w:rFonts w:ascii="Times New Roman" w:hAnsi="Times New Roman" w:cs="Times New Roman"/>
          <w:sz w:val="24"/>
          <w:szCs w:val="24"/>
        </w:rPr>
        <w:t>в</w:t>
      </w:r>
      <w:r w:rsidR="002478A6" w:rsidRPr="00617917">
        <w:rPr>
          <w:rFonts w:ascii="Times New Roman" w:hAnsi="Times New Roman" w:cs="Times New Roman"/>
          <w:sz w:val="24"/>
          <w:szCs w:val="24"/>
        </w:rPr>
        <w:t>ным правовым</w:t>
      </w:r>
      <w:r w:rsidRPr="00617917">
        <w:rPr>
          <w:rFonts w:ascii="Times New Roman" w:hAnsi="Times New Roman" w:cs="Times New Roman"/>
          <w:sz w:val="24"/>
          <w:szCs w:val="24"/>
        </w:rPr>
        <w:t xml:space="preserve"> ак</w:t>
      </w:r>
      <w:r w:rsidR="002478A6" w:rsidRPr="00617917">
        <w:rPr>
          <w:rFonts w:ascii="Times New Roman" w:hAnsi="Times New Roman" w:cs="Times New Roman"/>
          <w:sz w:val="24"/>
          <w:szCs w:val="24"/>
        </w:rPr>
        <w:t xml:space="preserve">том, регламентирующим порядок приёма граждан в </w:t>
      </w:r>
      <w:r w:rsidR="002478A6" w:rsidRPr="00F8062F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="002478A6" w:rsidRPr="00617917">
        <w:rPr>
          <w:rFonts w:ascii="Times New Roman" w:hAnsi="Times New Roman" w:cs="Times New Roman"/>
          <w:sz w:val="24"/>
          <w:szCs w:val="24"/>
        </w:rPr>
        <w:t>на обучение по образов</w:t>
      </w:r>
      <w:r w:rsidR="002478A6" w:rsidRPr="00617917">
        <w:rPr>
          <w:rFonts w:ascii="Times New Roman" w:hAnsi="Times New Roman" w:cs="Times New Roman"/>
          <w:sz w:val="24"/>
          <w:szCs w:val="24"/>
        </w:rPr>
        <w:t>а</w:t>
      </w:r>
      <w:r w:rsidR="002478A6" w:rsidRPr="00617917">
        <w:rPr>
          <w:rFonts w:ascii="Times New Roman" w:hAnsi="Times New Roman" w:cs="Times New Roman"/>
          <w:sz w:val="24"/>
          <w:szCs w:val="24"/>
        </w:rPr>
        <w:t>тельным программам начального обще</w:t>
      </w:r>
      <w:r w:rsidR="002478A6" w:rsidRPr="009F1035">
        <w:rPr>
          <w:rFonts w:ascii="Times New Roman" w:hAnsi="Times New Roman" w:cs="Times New Roman"/>
          <w:sz w:val="24"/>
          <w:szCs w:val="24"/>
        </w:rPr>
        <w:t>го, основного общего и среднего общего образования</w:t>
      </w:r>
      <w:r w:rsidRPr="009F1035">
        <w:rPr>
          <w:rFonts w:ascii="Times New Roman" w:hAnsi="Times New Roman" w:cs="Times New Roman"/>
          <w:sz w:val="24"/>
          <w:szCs w:val="24"/>
        </w:rPr>
        <w:t>.</w:t>
      </w:r>
    </w:p>
    <w:p w:rsidR="0067019E" w:rsidRDefault="009F1035" w:rsidP="0067019E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035">
        <w:rPr>
          <w:rFonts w:ascii="Times New Roman" w:hAnsi="Times New Roman" w:cs="Times New Roman"/>
          <w:sz w:val="24"/>
          <w:szCs w:val="24"/>
        </w:rPr>
        <w:t>В первый класс принимаются дети с достижения ими на 1 сентября текущего года возраста не  менее шести лет и шести месяцев при отсутствии противопоказаний по состоянию здоровья, но не позже достижения ими возраста восьми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35">
        <w:rPr>
          <w:rFonts w:ascii="Times New Roman" w:hAnsi="Times New Roman" w:cs="Times New Roman"/>
          <w:sz w:val="24"/>
          <w:szCs w:val="24"/>
          <w:shd w:val="clear" w:color="auto" w:fill="FFFFFF"/>
        </w:rPr>
        <w:t>По заявлению родителей (законных представителей) детей У</w:t>
      </w:r>
      <w:r w:rsidRPr="009F1035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9F10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редитель вправе разрешить прием детей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06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1035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обучение по образовательным программам н</w:t>
      </w:r>
      <w:r w:rsidRPr="009F103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F1035">
        <w:rPr>
          <w:rFonts w:ascii="Times New Roman" w:hAnsi="Times New Roman" w:cs="Times New Roman"/>
          <w:sz w:val="24"/>
          <w:szCs w:val="24"/>
          <w:shd w:val="clear" w:color="auto" w:fill="FFFFFF"/>
        </w:rPr>
        <w:t>чального общего образования в более раннем или более позднем возрасте.</w:t>
      </w:r>
    </w:p>
    <w:p w:rsidR="0067019E" w:rsidRPr="009F1035" w:rsidRDefault="00C307DE" w:rsidP="0067019E">
      <w:pPr>
        <w:pStyle w:val="aa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019E" w:rsidRPr="0067019E">
        <w:rPr>
          <w:rFonts w:ascii="Times New Roman" w:hAnsi="Times New Roman" w:cs="Times New Roman"/>
          <w:sz w:val="24"/>
          <w:szCs w:val="24"/>
        </w:rPr>
        <w:t xml:space="preserve">В 7-невный срок издается приказ  о зачислении ребенка в </w:t>
      </w:r>
      <w:r w:rsidR="0067019E" w:rsidRPr="0067019E">
        <w:rPr>
          <w:rFonts w:ascii="Times New Roman" w:hAnsi="Times New Roman" w:cs="Times New Roman"/>
          <w:b/>
          <w:sz w:val="24"/>
          <w:szCs w:val="24"/>
        </w:rPr>
        <w:t>Школу</w:t>
      </w:r>
      <w:r w:rsidR="0067019E" w:rsidRPr="006701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019E" w:rsidRPr="0067019E">
        <w:rPr>
          <w:rFonts w:ascii="Times New Roman" w:hAnsi="Times New Roman" w:cs="Times New Roman"/>
          <w:sz w:val="24"/>
          <w:szCs w:val="24"/>
        </w:rPr>
        <w:t>и размещается на информац</w:t>
      </w:r>
      <w:r w:rsidR="0067019E" w:rsidRPr="0067019E">
        <w:rPr>
          <w:rFonts w:ascii="Times New Roman" w:hAnsi="Times New Roman" w:cs="Times New Roman"/>
          <w:sz w:val="24"/>
          <w:szCs w:val="24"/>
        </w:rPr>
        <w:t>и</w:t>
      </w:r>
      <w:r w:rsidR="0067019E" w:rsidRPr="0067019E">
        <w:rPr>
          <w:rFonts w:ascii="Times New Roman" w:hAnsi="Times New Roman" w:cs="Times New Roman"/>
          <w:sz w:val="24"/>
          <w:szCs w:val="24"/>
        </w:rPr>
        <w:t xml:space="preserve">онном стенде сообщение о зачислении ребенка </w:t>
      </w:r>
      <w:r w:rsidR="0067019E">
        <w:rPr>
          <w:rFonts w:ascii="Times New Roman" w:hAnsi="Times New Roman" w:cs="Times New Roman"/>
          <w:b/>
          <w:sz w:val="24"/>
          <w:szCs w:val="24"/>
        </w:rPr>
        <w:t>ОО</w:t>
      </w:r>
      <w:r w:rsidR="0067019E" w:rsidRPr="0067019E">
        <w:rPr>
          <w:rFonts w:ascii="Times New Roman" w:hAnsi="Times New Roman" w:cs="Times New Roman"/>
          <w:sz w:val="24"/>
          <w:szCs w:val="24"/>
        </w:rPr>
        <w:t>.</w:t>
      </w:r>
    </w:p>
    <w:p w:rsidR="003E1B5F" w:rsidRDefault="00E07011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В ГКП</w:t>
      </w:r>
      <w:r w:rsidR="002478A6" w:rsidRPr="00617917">
        <w:rPr>
          <w:rFonts w:ascii="Times New Roman" w:hAnsi="Times New Roman" w:cs="Times New Roman"/>
          <w:sz w:val="24"/>
          <w:szCs w:val="24"/>
        </w:rPr>
        <w:t xml:space="preserve"> принимаются дети 5-ти лет </w:t>
      </w:r>
      <w:r w:rsidR="003E1B5F" w:rsidRPr="00617917">
        <w:rPr>
          <w:rFonts w:ascii="Times New Roman" w:hAnsi="Times New Roman" w:cs="Times New Roman"/>
          <w:sz w:val="24"/>
          <w:szCs w:val="24"/>
        </w:rPr>
        <w:t>6</w:t>
      </w:r>
      <w:r w:rsidR="002478A6" w:rsidRPr="00617917">
        <w:rPr>
          <w:rFonts w:ascii="Times New Roman" w:hAnsi="Times New Roman" w:cs="Times New Roman"/>
          <w:sz w:val="24"/>
          <w:szCs w:val="24"/>
        </w:rPr>
        <w:t>-ти месяцев</w:t>
      </w:r>
      <w:r w:rsidRPr="00617917">
        <w:rPr>
          <w:rFonts w:ascii="Times New Roman" w:hAnsi="Times New Roman" w:cs="Times New Roman"/>
          <w:sz w:val="24"/>
          <w:szCs w:val="24"/>
        </w:rPr>
        <w:t xml:space="preserve"> (на 1 сентября) – </w:t>
      </w:r>
      <w:r w:rsidR="003E1B5F" w:rsidRPr="00617917">
        <w:rPr>
          <w:rFonts w:ascii="Times New Roman" w:hAnsi="Times New Roman" w:cs="Times New Roman"/>
          <w:sz w:val="24"/>
          <w:szCs w:val="24"/>
        </w:rPr>
        <w:t>7 летнего возраста. Образовател</w:t>
      </w:r>
      <w:r w:rsidR="003E1B5F" w:rsidRPr="00617917">
        <w:rPr>
          <w:rFonts w:ascii="Times New Roman" w:hAnsi="Times New Roman" w:cs="Times New Roman"/>
          <w:sz w:val="24"/>
          <w:szCs w:val="24"/>
        </w:rPr>
        <w:t>ь</w:t>
      </w:r>
      <w:r w:rsidR="003E1B5F" w:rsidRPr="00617917">
        <w:rPr>
          <w:rFonts w:ascii="Times New Roman" w:hAnsi="Times New Roman" w:cs="Times New Roman"/>
          <w:sz w:val="24"/>
          <w:szCs w:val="24"/>
        </w:rPr>
        <w:t xml:space="preserve">ный процесс в </w:t>
      </w:r>
      <w:r w:rsidRPr="00617917">
        <w:rPr>
          <w:rFonts w:ascii="Times New Roman" w:hAnsi="Times New Roman" w:cs="Times New Roman"/>
          <w:sz w:val="24"/>
          <w:szCs w:val="24"/>
        </w:rPr>
        <w:t>ГКП</w:t>
      </w:r>
      <w:r w:rsidR="003E1B5F" w:rsidRPr="00617917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617917">
        <w:rPr>
          <w:rFonts w:ascii="Times New Roman" w:hAnsi="Times New Roman" w:cs="Times New Roman"/>
          <w:sz w:val="24"/>
          <w:szCs w:val="24"/>
        </w:rPr>
        <w:t xml:space="preserve">5-ти лет 6-ти месяцев (на 1 сентября) – 7 летнего возраста </w:t>
      </w:r>
      <w:r w:rsidR="003E1B5F" w:rsidRPr="00617917">
        <w:rPr>
          <w:rFonts w:ascii="Times New Roman" w:hAnsi="Times New Roman" w:cs="Times New Roman"/>
          <w:sz w:val="24"/>
          <w:szCs w:val="24"/>
        </w:rPr>
        <w:t>осу</w:t>
      </w:r>
      <w:r w:rsidRPr="00617917">
        <w:rPr>
          <w:rFonts w:ascii="Times New Roman" w:hAnsi="Times New Roman" w:cs="Times New Roman"/>
          <w:sz w:val="24"/>
          <w:szCs w:val="24"/>
        </w:rPr>
        <w:t>ществл</w:t>
      </w:r>
      <w:r w:rsidRPr="00617917">
        <w:rPr>
          <w:rFonts w:ascii="Times New Roman" w:hAnsi="Times New Roman" w:cs="Times New Roman"/>
          <w:sz w:val="24"/>
          <w:szCs w:val="24"/>
        </w:rPr>
        <w:t>я</w:t>
      </w:r>
      <w:r w:rsidRPr="00617917">
        <w:rPr>
          <w:rFonts w:ascii="Times New Roman" w:hAnsi="Times New Roman" w:cs="Times New Roman"/>
          <w:sz w:val="24"/>
          <w:szCs w:val="24"/>
        </w:rPr>
        <w:t>е</w:t>
      </w:r>
      <w:r w:rsidR="003E1B5F" w:rsidRPr="00617917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r w:rsidRPr="00617917">
        <w:rPr>
          <w:rFonts w:ascii="Times New Roman" w:hAnsi="Times New Roman" w:cs="Times New Roman"/>
          <w:sz w:val="24"/>
          <w:szCs w:val="24"/>
        </w:rPr>
        <w:t xml:space="preserve">локальным нормативным правовым актом </w:t>
      </w:r>
      <w:r w:rsidRPr="00341821">
        <w:rPr>
          <w:rFonts w:ascii="Times New Roman" w:hAnsi="Times New Roman" w:cs="Times New Roman"/>
          <w:b/>
          <w:sz w:val="24"/>
          <w:szCs w:val="24"/>
        </w:rPr>
        <w:t>Школы</w:t>
      </w:r>
      <w:r w:rsidRPr="00617917">
        <w:rPr>
          <w:rFonts w:ascii="Times New Roman" w:hAnsi="Times New Roman" w:cs="Times New Roman"/>
          <w:sz w:val="24"/>
          <w:szCs w:val="24"/>
        </w:rPr>
        <w:t>, регламентирующим Пор</w:t>
      </w:r>
      <w:r w:rsidRPr="00617917">
        <w:rPr>
          <w:rFonts w:ascii="Times New Roman" w:hAnsi="Times New Roman" w:cs="Times New Roman"/>
          <w:sz w:val="24"/>
          <w:szCs w:val="24"/>
        </w:rPr>
        <w:t>я</w:t>
      </w:r>
      <w:r w:rsidRPr="00617917">
        <w:rPr>
          <w:rFonts w:ascii="Times New Roman" w:hAnsi="Times New Roman" w:cs="Times New Roman"/>
          <w:sz w:val="24"/>
          <w:szCs w:val="24"/>
        </w:rPr>
        <w:t xml:space="preserve">док, правила и иные нормы организации образовательного процесса ГКП в </w:t>
      </w:r>
      <w:r w:rsidRPr="00F8062F">
        <w:rPr>
          <w:rFonts w:ascii="Times New Roman" w:hAnsi="Times New Roman" w:cs="Times New Roman"/>
          <w:b/>
          <w:sz w:val="24"/>
          <w:szCs w:val="24"/>
        </w:rPr>
        <w:t>ОО</w:t>
      </w:r>
      <w:r w:rsidR="003E1B5F" w:rsidRPr="00617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1A3" w:rsidRPr="00617917" w:rsidRDefault="00A121A3" w:rsidP="00642A46">
      <w:pPr>
        <w:pStyle w:val="aa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E1B5F" w:rsidRPr="00A121A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21A3">
        <w:rPr>
          <w:rFonts w:ascii="Times New Roman" w:hAnsi="Times New Roman" w:cs="Times New Roman"/>
          <w:b/>
          <w:sz w:val="24"/>
          <w:szCs w:val="24"/>
        </w:rPr>
        <w:t>Режим занятий обучающихся.</w:t>
      </w:r>
    </w:p>
    <w:p w:rsidR="00A05EA3" w:rsidRDefault="00A05EA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5EA3">
        <w:rPr>
          <w:rFonts w:ascii="Times New Roman" w:hAnsi="Times New Roman" w:cs="Times New Roman"/>
          <w:sz w:val="24"/>
          <w:szCs w:val="24"/>
        </w:rPr>
        <w:t xml:space="preserve">Учебный год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A3">
        <w:rPr>
          <w:rFonts w:ascii="Times New Roman" w:hAnsi="Times New Roman" w:cs="Times New Roman"/>
          <w:sz w:val="24"/>
          <w:szCs w:val="24"/>
        </w:rPr>
        <w:t>начинает</w:t>
      </w:r>
      <w:r>
        <w:rPr>
          <w:rFonts w:ascii="Times New Roman" w:hAnsi="Times New Roman" w:cs="Times New Roman"/>
          <w:sz w:val="24"/>
          <w:szCs w:val="24"/>
        </w:rPr>
        <w:t xml:space="preserve">ся – </w:t>
      </w:r>
      <w:r w:rsidRPr="00A05EA3">
        <w:rPr>
          <w:rFonts w:ascii="Times New Roman" w:hAnsi="Times New Roman" w:cs="Times New Roman"/>
          <w:sz w:val="24"/>
          <w:szCs w:val="24"/>
        </w:rPr>
        <w:t>1 сентября. Если этот день приходится на выходной день, уче</w:t>
      </w:r>
      <w:r w:rsidRPr="00A05EA3">
        <w:rPr>
          <w:rFonts w:ascii="Times New Roman" w:hAnsi="Times New Roman" w:cs="Times New Roman"/>
          <w:sz w:val="24"/>
          <w:szCs w:val="24"/>
        </w:rPr>
        <w:t>б</w:t>
      </w:r>
      <w:r w:rsidRPr="00A05EA3">
        <w:rPr>
          <w:rFonts w:ascii="Times New Roman" w:hAnsi="Times New Roman" w:cs="Times New Roman"/>
          <w:sz w:val="24"/>
          <w:szCs w:val="24"/>
        </w:rPr>
        <w:t>ный год начинается в первый, следующий за ним рабочий день.</w:t>
      </w:r>
    </w:p>
    <w:p w:rsidR="00A05EA3" w:rsidRPr="00617917" w:rsidRDefault="00A05EA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5EA3">
        <w:rPr>
          <w:rFonts w:ascii="Times New Roman" w:hAnsi="Times New Roman" w:cs="Times New Roman"/>
          <w:sz w:val="24"/>
          <w:szCs w:val="24"/>
        </w:rPr>
        <w:t>Продолжительно</w:t>
      </w:r>
      <w:r w:rsidR="00831ECC">
        <w:rPr>
          <w:rFonts w:ascii="Times New Roman" w:hAnsi="Times New Roman" w:cs="Times New Roman"/>
          <w:sz w:val="24"/>
          <w:szCs w:val="24"/>
        </w:rPr>
        <w:t>сть учебного года определяется Учебным планом и К</w:t>
      </w:r>
      <w:r w:rsidRPr="00A05EA3">
        <w:rPr>
          <w:rFonts w:ascii="Times New Roman" w:hAnsi="Times New Roman" w:cs="Times New Roman"/>
          <w:sz w:val="24"/>
          <w:szCs w:val="24"/>
        </w:rPr>
        <w:t>алендарным учебным граф</w:t>
      </w:r>
      <w:r w:rsidRPr="00A05EA3">
        <w:rPr>
          <w:rFonts w:ascii="Times New Roman" w:hAnsi="Times New Roman" w:cs="Times New Roman"/>
          <w:sz w:val="24"/>
          <w:szCs w:val="24"/>
        </w:rPr>
        <w:t>и</w:t>
      </w:r>
      <w:r w:rsidRPr="00A05EA3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 (Планом работы на учебный год)</w:t>
      </w:r>
      <w:r w:rsidRPr="00A05EA3">
        <w:rPr>
          <w:rFonts w:ascii="Times New Roman" w:hAnsi="Times New Roman" w:cs="Times New Roman"/>
          <w:sz w:val="24"/>
          <w:szCs w:val="24"/>
        </w:rPr>
        <w:t>, утверждаемым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A3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A05EA3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</w:t>
      </w:r>
      <w:r w:rsidRPr="00617917">
        <w:rPr>
          <w:rFonts w:ascii="Times New Roman" w:hAnsi="Times New Roman" w:cs="Times New Roman"/>
          <w:sz w:val="24"/>
          <w:szCs w:val="24"/>
        </w:rPr>
        <w:t xml:space="preserve">стандарта и </w:t>
      </w:r>
      <w:r w:rsidR="00617917" w:rsidRPr="00617917">
        <w:rPr>
          <w:rFonts w:ascii="Times New Roman" w:hAnsi="Times New Roman" w:cs="Times New Roman"/>
          <w:sz w:val="24"/>
          <w:szCs w:val="24"/>
        </w:rPr>
        <w:t>рекомендациями (распорядительным актом)</w:t>
      </w:r>
      <w:r w:rsidRPr="00617917">
        <w:rPr>
          <w:rFonts w:ascii="Times New Roman" w:hAnsi="Times New Roman" w:cs="Times New Roman"/>
          <w:sz w:val="24"/>
          <w:szCs w:val="24"/>
        </w:rPr>
        <w:t xml:space="preserve"> Мин</w:t>
      </w:r>
      <w:r w:rsidRPr="00617917">
        <w:rPr>
          <w:rFonts w:ascii="Times New Roman" w:hAnsi="Times New Roman" w:cs="Times New Roman"/>
          <w:sz w:val="24"/>
          <w:szCs w:val="24"/>
        </w:rPr>
        <w:t>и</w:t>
      </w:r>
      <w:r w:rsidRPr="00617917">
        <w:rPr>
          <w:rFonts w:ascii="Times New Roman" w:hAnsi="Times New Roman" w:cs="Times New Roman"/>
          <w:sz w:val="24"/>
          <w:szCs w:val="24"/>
        </w:rPr>
        <w:t>стерства образования и науки Республики Дагестан.</w:t>
      </w:r>
    </w:p>
    <w:p w:rsidR="00A05EA3" w:rsidRDefault="00A05EA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5EA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</w:t>
      </w:r>
      <w:r w:rsidR="00831ECC">
        <w:rPr>
          <w:rFonts w:ascii="Times New Roman" w:hAnsi="Times New Roman" w:cs="Times New Roman"/>
          <w:sz w:val="24"/>
          <w:szCs w:val="24"/>
        </w:rPr>
        <w:t>К</w:t>
      </w:r>
      <w:r w:rsidRPr="00A05EA3">
        <w:rPr>
          <w:rFonts w:ascii="Times New Roman" w:hAnsi="Times New Roman" w:cs="Times New Roman"/>
          <w:sz w:val="24"/>
          <w:szCs w:val="24"/>
        </w:rPr>
        <w:t>алендарным учебным графиком</w:t>
      </w:r>
      <w:r w:rsidR="00831ECC">
        <w:rPr>
          <w:rFonts w:ascii="Times New Roman" w:hAnsi="Times New Roman" w:cs="Times New Roman"/>
          <w:sz w:val="24"/>
          <w:szCs w:val="24"/>
        </w:rPr>
        <w:t xml:space="preserve"> (Пл</w:t>
      </w:r>
      <w:r w:rsidR="00831ECC">
        <w:rPr>
          <w:rFonts w:ascii="Times New Roman" w:hAnsi="Times New Roman" w:cs="Times New Roman"/>
          <w:sz w:val="24"/>
          <w:szCs w:val="24"/>
        </w:rPr>
        <w:t>а</w:t>
      </w:r>
      <w:r w:rsidR="00831ECC">
        <w:rPr>
          <w:rFonts w:ascii="Times New Roman" w:hAnsi="Times New Roman" w:cs="Times New Roman"/>
          <w:sz w:val="24"/>
          <w:szCs w:val="24"/>
        </w:rPr>
        <w:t>ном работы на учебный год)</w:t>
      </w:r>
      <w:r w:rsidRPr="00A05EA3">
        <w:rPr>
          <w:rFonts w:ascii="Times New Roman" w:hAnsi="Times New Roman" w:cs="Times New Roman"/>
          <w:sz w:val="24"/>
          <w:szCs w:val="24"/>
        </w:rPr>
        <w:t xml:space="preserve"> и расписанием </w:t>
      </w:r>
      <w:r w:rsidR="00831EC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A05EA3">
        <w:rPr>
          <w:rFonts w:ascii="Times New Roman" w:hAnsi="Times New Roman" w:cs="Times New Roman"/>
          <w:sz w:val="24"/>
          <w:szCs w:val="24"/>
        </w:rPr>
        <w:t>занятий. Годовой 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(План работы на учебный год)</w:t>
      </w:r>
      <w:r w:rsidRPr="00A05EA3">
        <w:rPr>
          <w:rFonts w:ascii="Times New Roman" w:hAnsi="Times New Roman" w:cs="Times New Roman"/>
          <w:sz w:val="24"/>
          <w:szCs w:val="24"/>
        </w:rPr>
        <w:t xml:space="preserve"> раз</w:t>
      </w:r>
      <w:r w:rsidRPr="00617917">
        <w:rPr>
          <w:rFonts w:ascii="Times New Roman" w:hAnsi="Times New Roman" w:cs="Times New Roman"/>
          <w:sz w:val="24"/>
          <w:szCs w:val="24"/>
        </w:rPr>
        <w:t>рабатывается Школой самостоятельно,</w:t>
      </w:r>
      <w:r w:rsidR="00831ECC" w:rsidRPr="00617917">
        <w:rPr>
          <w:rFonts w:ascii="Times New Roman" w:hAnsi="Times New Roman" w:cs="Times New Roman"/>
          <w:sz w:val="24"/>
          <w:szCs w:val="24"/>
        </w:rPr>
        <w:t xml:space="preserve"> рассматривается на </w:t>
      </w:r>
      <w:r w:rsidRPr="00617917">
        <w:rPr>
          <w:rFonts w:ascii="Times New Roman" w:hAnsi="Times New Roman" w:cs="Times New Roman"/>
          <w:sz w:val="24"/>
          <w:szCs w:val="24"/>
        </w:rPr>
        <w:t xml:space="preserve"> </w:t>
      </w:r>
      <w:r w:rsidR="00831ECC" w:rsidRPr="00617917">
        <w:rPr>
          <w:rFonts w:ascii="Times New Roman" w:hAnsi="Times New Roman" w:cs="Times New Roman"/>
          <w:sz w:val="24"/>
          <w:szCs w:val="24"/>
        </w:rPr>
        <w:t>Пед</w:t>
      </w:r>
      <w:r w:rsidR="00831ECC" w:rsidRPr="00617917">
        <w:rPr>
          <w:rFonts w:ascii="Times New Roman" w:hAnsi="Times New Roman" w:cs="Times New Roman"/>
          <w:sz w:val="24"/>
          <w:szCs w:val="24"/>
        </w:rPr>
        <w:t>а</w:t>
      </w:r>
      <w:r w:rsidR="00831ECC" w:rsidRPr="00617917">
        <w:rPr>
          <w:rFonts w:ascii="Times New Roman" w:hAnsi="Times New Roman" w:cs="Times New Roman"/>
          <w:sz w:val="24"/>
          <w:szCs w:val="24"/>
        </w:rPr>
        <w:t xml:space="preserve">гогическом совете </w:t>
      </w:r>
      <w:r w:rsidR="00831ECC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="00831ECC" w:rsidRPr="00617917">
        <w:rPr>
          <w:rFonts w:ascii="Times New Roman" w:hAnsi="Times New Roman" w:cs="Times New Roman"/>
          <w:sz w:val="24"/>
          <w:szCs w:val="24"/>
        </w:rPr>
        <w:t xml:space="preserve">, </w:t>
      </w:r>
      <w:r w:rsidRPr="00617917">
        <w:rPr>
          <w:rFonts w:ascii="Times New Roman" w:hAnsi="Times New Roman" w:cs="Times New Roman"/>
          <w:sz w:val="24"/>
          <w:szCs w:val="24"/>
        </w:rPr>
        <w:t>согласовывается с Учредителем и утверждается приказом ди</w:t>
      </w:r>
      <w:r w:rsidRPr="00A05EA3">
        <w:rPr>
          <w:rFonts w:ascii="Times New Roman" w:hAnsi="Times New Roman" w:cs="Times New Roman"/>
          <w:sz w:val="24"/>
          <w:szCs w:val="24"/>
        </w:rPr>
        <w:t>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Pr="00A05EA3">
        <w:rPr>
          <w:rFonts w:ascii="Times New Roman" w:hAnsi="Times New Roman" w:cs="Times New Roman"/>
          <w:sz w:val="24"/>
          <w:szCs w:val="24"/>
        </w:rPr>
        <w:t>.</w:t>
      </w:r>
    </w:p>
    <w:p w:rsidR="00A05EA3" w:rsidRPr="00617917" w:rsidRDefault="00831ECC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годовом К</w:t>
      </w:r>
      <w:r w:rsidR="00A05EA3" w:rsidRPr="00A05EA3">
        <w:rPr>
          <w:rFonts w:ascii="Times New Roman" w:hAnsi="Times New Roman" w:cs="Times New Roman"/>
          <w:sz w:val="24"/>
          <w:szCs w:val="24"/>
        </w:rPr>
        <w:t xml:space="preserve">алендарном учебном графике </w:t>
      </w:r>
      <w:r w:rsidR="00A05EA3">
        <w:rPr>
          <w:rFonts w:ascii="Times New Roman" w:hAnsi="Times New Roman" w:cs="Times New Roman"/>
          <w:sz w:val="24"/>
          <w:szCs w:val="24"/>
        </w:rPr>
        <w:t xml:space="preserve">(Плане работы на учебный год) </w:t>
      </w:r>
      <w:r w:rsidR="00A05EA3" w:rsidRPr="00A05EA3">
        <w:rPr>
          <w:rFonts w:ascii="Times New Roman" w:hAnsi="Times New Roman" w:cs="Times New Roman"/>
          <w:sz w:val="24"/>
          <w:szCs w:val="24"/>
        </w:rPr>
        <w:t>указывается начало и окончание учебного года, длительность каникул, сроки их начала и окончания, продолжительность учебной недели, продолжитель</w:t>
      </w:r>
      <w:r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617917">
        <w:rPr>
          <w:rFonts w:ascii="Times New Roman" w:hAnsi="Times New Roman" w:cs="Times New Roman"/>
          <w:sz w:val="24"/>
          <w:szCs w:val="24"/>
        </w:rPr>
        <w:t xml:space="preserve">уроков, </w:t>
      </w:r>
      <w:r w:rsidR="00A05EA3" w:rsidRPr="00617917">
        <w:rPr>
          <w:rFonts w:ascii="Times New Roman" w:hAnsi="Times New Roman" w:cs="Times New Roman"/>
          <w:sz w:val="24"/>
          <w:szCs w:val="24"/>
        </w:rPr>
        <w:t>длительность п</w:t>
      </w:r>
      <w:r w:rsidRPr="00617917">
        <w:rPr>
          <w:rFonts w:ascii="Times New Roman" w:hAnsi="Times New Roman" w:cs="Times New Roman"/>
          <w:sz w:val="24"/>
          <w:szCs w:val="24"/>
        </w:rPr>
        <w:t>еремен и т.д.</w:t>
      </w:r>
      <w:r w:rsidR="00A05EA3" w:rsidRPr="00617917">
        <w:rPr>
          <w:rFonts w:ascii="Times New Roman" w:hAnsi="Times New Roman" w:cs="Times New Roman"/>
          <w:sz w:val="24"/>
          <w:szCs w:val="24"/>
        </w:rPr>
        <w:t>.</w:t>
      </w:r>
    </w:p>
    <w:p w:rsidR="00831ECC" w:rsidRDefault="00A05EA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21A3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A3">
        <w:rPr>
          <w:rFonts w:ascii="Times New Roman" w:hAnsi="Times New Roman" w:cs="Times New Roman"/>
          <w:sz w:val="24"/>
          <w:szCs w:val="24"/>
        </w:rPr>
        <w:t>работает</w:t>
      </w:r>
      <w:r w:rsidR="00831ECC">
        <w:rPr>
          <w:rFonts w:ascii="Times New Roman" w:hAnsi="Times New Roman" w:cs="Times New Roman"/>
          <w:sz w:val="24"/>
          <w:szCs w:val="24"/>
        </w:rPr>
        <w:t xml:space="preserve"> в соответствии с утверждённым Учебным планом и </w:t>
      </w:r>
      <w:r w:rsidRPr="00A05EA3">
        <w:rPr>
          <w:rFonts w:ascii="Times New Roman" w:hAnsi="Times New Roman" w:cs="Times New Roman"/>
          <w:sz w:val="24"/>
          <w:szCs w:val="24"/>
        </w:rPr>
        <w:t>по графику</w:t>
      </w:r>
      <w:r w:rsidR="00831ECC">
        <w:rPr>
          <w:rFonts w:ascii="Times New Roman" w:hAnsi="Times New Roman" w:cs="Times New Roman"/>
          <w:sz w:val="24"/>
          <w:szCs w:val="24"/>
        </w:rPr>
        <w:t>:</w:t>
      </w:r>
    </w:p>
    <w:p w:rsidR="00831ECC" w:rsidRPr="00617917" w:rsidRDefault="00831ECC" w:rsidP="00642A46">
      <w:pPr>
        <w:pStyle w:val="aa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 xml:space="preserve">ГКП и первые классы – по </w:t>
      </w:r>
      <w:r w:rsidR="00A05EA3" w:rsidRPr="00617917">
        <w:rPr>
          <w:rFonts w:ascii="Times New Roman" w:hAnsi="Times New Roman" w:cs="Times New Roman"/>
          <w:sz w:val="24"/>
          <w:szCs w:val="24"/>
        </w:rPr>
        <w:t xml:space="preserve">пятидневной </w:t>
      </w:r>
      <w:r w:rsidRPr="00617917">
        <w:rPr>
          <w:rFonts w:ascii="Times New Roman" w:hAnsi="Times New Roman" w:cs="Times New Roman"/>
          <w:sz w:val="24"/>
          <w:szCs w:val="24"/>
        </w:rPr>
        <w:t>рабочей недели с двумя выходными днями;</w:t>
      </w:r>
    </w:p>
    <w:p w:rsidR="00831ECC" w:rsidRDefault="00831ECC" w:rsidP="00642A46">
      <w:pPr>
        <w:pStyle w:val="aa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2-е – 11-е классы – по </w:t>
      </w:r>
      <w:r w:rsidR="00A05EA3" w:rsidRPr="00A05EA3">
        <w:rPr>
          <w:rFonts w:ascii="Times New Roman" w:hAnsi="Times New Roman" w:cs="Times New Roman"/>
          <w:sz w:val="24"/>
          <w:szCs w:val="24"/>
        </w:rPr>
        <w:t xml:space="preserve">шестидневной </w:t>
      </w:r>
      <w:r w:rsidRPr="00A05EA3">
        <w:rPr>
          <w:rFonts w:ascii="Times New Roman" w:hAnsi="Times New Roman" w:cs="Times New Roman"/>
          <w:sz w:val="24"/>
          <w:szCs w:val="24"/>
        </w:rPr>
        <w:t>рабочей не</w:t>
      </w:r>
      <w:r>
        <w:rPr>
          <w:rFonts w:ascii="Times New Roman" w:hAnsi="Times New Roman" w:cs="Times New Roman"/>
          <w:sz w:val="24"/>
          <w:szCs w:val="24"/>
        </w:rPr>
        <w:t>дели с одним</w:t>
      </w:r>
      <w:r w:rsidRPr="00A05EA3">
        <w:rPr>
          <w:rFonts w:ascii="Times New Roman" w:hAnsi="Times New Roman" w:cs="Times New Roman"/>
          <w:sz w:val="24"/>
          <w:szCs w:val="24"/>
        </w:rPr>
        <w:t xml:space="preserve"> выходными дн</w:t>
      </w:r>
      <w:r>
        <w:rPr>
          <w:rFonts w:ascii="Times New Roman" w:hAnsi="Times New Roman" w:cs="Times New Roman"/>
          <w:sz w:val="24"/>
          <w:szCs w:val="24"/>
        </w:rPr>
        <w:t>ём.</w:t>
      </w:r>
    </w:p>
    <w:p w:rsidR="00A05EA3" w:rsidRPr="00617917" w:rsidRDefault="00A05EA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5EA3">
        <w:rPr>
          <w:rFonts w:ascii="Times New Roman" w:hAnsi="Times New Roman" w:cs="Times New Roman"/>
          <w:sz w:val="24"/>
          <w:szCs w:val="24"/>
        </w:rPr>
        <w:t xml:space="preserve">Учебные недельные нагрузки обучающихся в </w:t>
      </w:r>
      <w:r w:rsidR="00831ECC" w:rsidRPr="00A121A3">
        <w:rPr>
          <w:rFonts w:ascii="Times New Roman" w:hAnsi="Times New Roman" w:cs="Times New Roman"/>
          <w:b/>
          <w:sz w:val="24"/>
          <w:szCs w:val="24"/>
        </w:rPr>
        <w:t>Школе</w:t>
      </w:r>
      <w:r w:rsidR="00831ECC">
        <w:rPr>
          <w:rFonts w:ascii="Times New Roman" w:hAnsi="Times New Roman" w:cs="Times New Roman"/>
          <w:sz w:val="24"/>
          <w:szCs w:val="24"/>
        </w:rPr>
        <w:t xml:space="preserve"> </w:t>
      </w:r>
      <w:r w:rsidRPr="00A05EA3">
        <w:rPr>
          <w:rFonts w:ascii="Times New Roman" w:hAnsi="Times New Roman" w:cs="Times New Roman"/>
          <w:sz w:val="24"/>
          <w:szCs w:val="24"/>
        </w:rPr>
        <w:t>не должны превышать учебные недельные н</w:t>
      </w:r>
      <w:r w:rsidRPr="00A05EA3">
        <w:rPr>
          <w:rFonts w:ascii="Times New Roman" w:hAnsi="Times New Roman" w:cs="Times New Roman"/>
          <w:sz w:val="24"/>
          <w:szCs w:val="24"/>
        </w:rPr>
        <w:t>а</w:t>
      </w:r>
      <w:r w:rsidRPr="00A05EA3">
        <w:rPr>
          <w:rFonts w:ascii="Times New Roman" w:hAnsi="Times New Roman" w:cs="Times New Roman"/>
          <w:sz w:val="24"/>
          <w:szCs w:val="24"/>
        </w:rPr>
        <w:t xml:space="preserve">грузки, определяемые </w:t>
      </w:r>
      <w:r w:rsidR="001B1E82" w:rsidRPr="001B1E82">
        <w:rPr>
          <w:rFonts w:ascii="Times New Roman" w:hAnsi="Times New Roman" w:cs="Times New Roman"/>
          <w:sz w:val="24"/>
          <w:szCs w:val="24"/>
        </w:rPr>
        <w:t>"Санитарно-</w:t>
      </w:r>
      <w:r w:rsidR="001B1E82">
        <w:rPr>
          <w:rFonts w:ascii="Times New Roman" w:hAnsi="Times New Roman" w:cs="Times New Roman"/>
          <w:sz w:val="24"/>
          <w:szCs w:val="24"/>
        </w:rPr>
        <w:t>эпидемиологическими</w:t>
      </w:r>
      <w:r w:rsidR="001B1E82" w:rsidRPr="001B1E82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</w:t>
      </w:r>
      <w:r w:rsidR="001B1E82" w:rsidRPr="001B1E82">
        <w:rPr>
          <w:rFonts w:ascii="Times New Roman" w:hAnsi="Times New Roman" w:cs="Times New Roman"/>
          <w:sz w:val="24"/>
          <w:szCs w:val="24"/>
        </w:rPr>
        <w:t>у</w:t>
      </w:r>
      <w:r w:rsidR="001B1E82" w:rsidRPr="001B1E82">
        <w:rPr>
          <w:rFonts w:ascii="Times New Roman" w:hAnsi="Times New Roman" w:cs="Times New Roman"/>
          <w:sz w:val="24"/>
          <w:szCs w:val="24"/>
        </w:rPr>
        <w:t xml:space="preserve">чения в общеобразовательных учреждениях </w:t>
      </w:r>
      <w:r w:rsidR="001B1E82">
        <w:rPr>
          <w:rFonts w:ascii="Times New Roman" w:hAnsi="Times New Roman" w:cs="Times New Roman"/>
          <w:sz w:val="24"/>
          <w:szCs w:val="24"/>
        </w:rPr>
        <w:t>(</w:t>
      </w:r>
      <w:r w:rsidR="001B1E82" w:rsidRPr="001B1E82">
        <w:rPr>
          <w:rFonts w:ascii="Times New Roman" w:hAnsi="Times New Roman" w:cs="Times New Roman"/>
          <w:sz w:val="24"/>
          <w:szCs w:val="24"/>
        </w:rPr>
        <w:t>СанПиН 2.4.2.2821-10</w:t>
      </w:r>
      <w:r w:rsidR="001B1E82">
        <w:rPr>
          <w:rFonts w:ascii="Times New Roman" w:hAnsi="Times New Roman" w:cs="Times New Roman"/>
          <w:sz w:val="24"/>
          <w:szCs w:val="24"/>
        </w:rPr>
        <w:t xml:space="preserve">) </w:t>
      </w:r>
      <w:r w:rsidRPr="001B1E82">
        <w:rPr>
          <w:rFonts w:ascii="Times New Roman" w:hAnsi="Times New Roman" w:cs="Times New Roman"/>
          <w:sz w:val="24"/>
          <w:szCs w:val="24"/>
        </w:rPr>
        <w:t xml:space="preserve">и </w:t>
      </w:r>
      <w:r w:rsidR="001B1E82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1B1E82">
        <w:rPr>
          <w:rFonts w:ascii="Times New Roman" w:hAnsi="Times New Roman" w:cs="Times New Roman"/>
          <w:sz w:val="24"/>
          <w:szCs w:val="24"/>
        </w:rPr>
        <w:t>соответствующими нормативны</w:t>
      </w:r>
      <w:r w:rsidR="001B1E82">
        <w:rPr>
          <w:rFonts w:ascii="Times New Roman" w:hAnsi="Times New Roman" w:cs="Times New Roman"/>
          <w:sz w:val="24"/>
          <w:szCs w:val="24"/>
        </w:rPr>
        <w:t>ми правовыми актами</w:t>
      </w:r>
      <w:r w:rsidRPr="001B1E82">
        <w:rPr>
          <w:rFonts w:ascii="Times New Roman" w:hAnsi="Times New Roman" w:cs="Times New Roman"/>
          <w:sz w:val="24"/>
          <w:szCs w:val="24"/>
        </w:rPr>
        <w:t xml:space="preserve">. Обучение по индивидуальным учебным планам осуществляется по желанию обучающихся и их родителей </w:t>
      </w:r>
      <w:r w:rsidRPr="00617917">
        <w:rPr>
          <w:rFonts w:ascii="Times New Roman" w:hAnsi="Times New Roman" w:cs="Times New Roman"/>
          <w:sz w:val="24"/>
          <w:szCs w:val="24"/>
        </w:rPr>
        <w:t xml:space="preserve">(законных представителей) в соответствии с решением </w:t>
      </w:r>
      <w:r w:rsidR="001B1E82" w:rsidRPr="00617917">
        <w:rPr>
          <w:rFonts w:ascii="Times New Roman" w:hAnsi="Times New Roman" w:cs="Times New Roman"/>
          <w:sz w:val="24"/>
          <w:szCs w:val="24"/>
        </w:rPr>
        <w:t>ПМПк Школы</w:t>
      </w:r>
      <w:r w:rsidRPr="00617917">
        <w:rPr>
          <w:rFonts w:ascii="Times New Roman" w:hAnsi="Times New Roman" w:cs="Times New Roman"/>
          <w:sz w:val="24"/>
          <w:szCs w:val="24"/>
        </w:rPr>
        <w:t>. На ос</w:t>
      </w:r>
      <w:r w:rsidRPr="001B1E82">
        <w:rPr>
          <w:rFonts w:ascii="Times New Roman" w:hAnsi="Times New Roman" w:cs="Times New Roman"/>
          <w:sz w:val="24"/>
          <w:szCs w:val="24"/>
        </w:rPr>
        <w:t xml:space="preserve">новании </w:t>
      </w:r>
      <w:r w:rsidR="001B1E82">
        <w:rPr>
          <w:rFonts w:ascii="Times New Roman" w:hAnsi="Times New Roman" w:cs="Times New Roman"/>
          <w:sz w:val="24"/>
          <w:szCs w:val="24"/>
        </w:rPr>
        <w:t>утверждённого У</w:t>
      </w:r>
      <w:r w:rsidRPr="001B1E82">
        <w:rPr>
          <w:rFonts w:ascii="Times New Roman" w:hAnsi="Times New Roman" w:cs="Times New Roman"/>
          <w:sz w:val="24"/>
          <w:szCs w:val="24"/>
        </w:rPr>
        <w:t>чебного плана</w:t>
      </w:r>
      <w:r w:rsidR="001B1E82">
        <w:rPr>
          <w:rFonts w:ascii="Times New Roman" w:hAnsi="Times New Roman" w:cs="Times New Roman"/>
          <w:sz w:val="24"/>
          <w:szCs w:val="24"/>
        </w:rPr>
        <w:t xml:space="preserve"> </w:t>
      </w:r>
      <w:r w:rsidR="001B1E82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="001B1E82">
        <w:rPr>
          <w:rFonts w:ascii="Times New Roman" w:hAnsi="Times New Roman" w:cs="Times New Roman"/>
          <w:sz w:val="24"/>
          <w:szCs w:val="24"/>
        </w:rPr>
        <w:t xml:space="preserve"> </w:t>
      </w:r>
      <w:r w:rsidRPr="001B1E82">
        <w:rPr>
          <w:rFonts w:ascii="Times New Roman" w:hAnsi="Times New Roman" w:cs="Times New Roman"/>
          <w:sz w:val="24"/>
          <w:szCs w:val="24"/>
        </w:rPr>
        <w:t>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</w:t>
      </w:r>
      <w:r w:rsidRPr="00617917">
        <w:rPr>
          <w:rFonts w:ascii="Times New Roman" w:hAnsi="Times New Roman" w:cs="Times New Roman"/>
          <w:sz w:val="24"/>
          <w:szCs w:val="24"/>
        </w:rPr>
        <w:t>ждает у заместителя дирек</w:t>
      </w:r>
      <w:r w:rsidR="001B1E82" w:rsidRPr="00617917">
        <w:rPr>
          <w:rFonts w:ascii="Times New Roman" w:hAnsi="Times New Roman" w:cs="Times New Roman"/>
          <w:sz w:val="24"/>
          <w:szCs w:val="24"/>
        </w:rPr>
        <w:t xml:space="preserve">тора по </w:t>
      </w:r>
      <w:r w:rsidR="00617917">
        <w:rPr>
          <w:rFonts w:ascii="Times New Roman" w:hAnsi="Times New Roman" w:cs="Times New Roman"/>
          <w:sz w:val="24"/>
          <w:szCs w:val="24"/>
        </w:rPr>
        <w:t>учебно-методической работе</w:t>
      </w:r>
      <w:r w:rsidRPr="00617917">
        <w:rPr>
          <w:rFonts w:ascii="Times New Roman" w:hAnsi="Times New Roman" w:cs="Times New Roman"/>
          <w:sz w:val="24"/>
          <w:szCs w:val="24"/>
        </w:rPr>
        <w:t>.</w:t>
      </w:r>
    </w:p>
    <w:p w:rsidR="00831ECC" w:rsidRDefault="00A05EA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5EA3">
        <w:rPr>
          <w:rFonts w:ascii="Times New Roman" w:hAnsi="Times New Roman" w:cs="Times New Roman"/>
          <w:sz w:val="24"/>
          <w:szCs w:val="24"/>
        </w:rPr>
        <w:t>Продо</w:t>
      </w:r>
      <w:r w:rsidR="001B1E82">
        <w:rPr>
          <w:rFonts w:ascii="Times New Roman" w:hAnsi="Times New Roman" w:cs="Times New Roman"/>
          <w:sz w:val="24"/>
          <w:szCs w:val="24"/>
        </w:rPr>
        <w:t>лжительность учебного года в ГКП</w:t>
      </w:r>
      <w:r w:rsidRPr="00A05EA3">
        <w:rPr>
          <w:rFonts w:ascii="Times New Roman" w:hAnsi="Times New Roman" w:cs="Times New Roman"/>
          <w:sz w:val="24"/>
          <w:szCs w:val="24"/>
        </w:rPr>
        <w:t xml:space="preserve"> – 30 недель, в первых классах – 33 неде</w:t>
      </w:r>
      <w:r w:rsidR="001B1E82">
        <w:rPr>
          <w:rFonts w:ascii="Times New Roman" w:hAnsi="Times New Roman" w:cs="Times New Roman"/>
          <w:sz w:val="24"/>
          <w:szCs w:val="24"/>
        </w:rPr>
        <w:t>ли, во 2-х – 11-х</w:t>
      </w:r>
      <w:r w:rsidRPr="00A05EA3">
        <w:rPr>
          <w:rFonts w:ascii="Times New Roman" w:hAnsi="Times New Roman" w:cs="Times New Roman"/>
          <w:sz w:val="24"/>
          <w:szCs w:val="24"/>
        </w:rPr>
        <w:t xml:space="preserve"> классах – 34 недели, не считая летней трудовой практики и государственной (итоговой) аттестации.</w:t>
      </w:r>
    </w:p>
    <w:p w:rsidR="00A05EA3" w:rsidRPr="001B1E82" w:rsidRDefault="00A05EA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1ECC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</w:t>
      </w:r>
      <w:r w:rsidR="001B1E82">
        <w:rPr>
          <w:rFonts w:ascii="Times New Roman" w:hAnsi="Times New Roman" w:cs="Times New Roman"/>
          <w:sz w:val="24"/>
          <w:szCs w:val="24"/>
        </w:rPr>
        <w:t>го года в ГКП</w:t>
      </w:r>
      <w:r w:rsidRPr="00831ECC">
        <w:rPr>
          <w:rFonts w:ascii="Times New Roman" w:hAnsi="Times New Roman" w:cs="Times New Roman"/>
          <w:sz w:val="24"/>
          <w:szCs w:val="24"/>
        </w:rPr>
        <w:t xml:space="preserve"> – 42 календарных дня. Продолжител</w:t>
      </w:r>
      <w:r w:rsidRPr="00831ECC">
        <w:rPr>
          <w:rFonts w:ascii="Times New Roman" w:hAnsi="Times New Roman" w:cs="Times New Roman"/>
          <w:sz w:val="24"/>
          <w:szCs w:val="24"/>
        </w:rPr>
        <w:t>ь</w:t>
      </w:r>
      <w:r w:rsidRPr="00831ECC">
        <w:rPr>
          <w:rFonts w:ascii="Times New Roman" w:hAnsi="Times New Roman" w:cs="Times New Roman"/>
          <w:sz w:val="24"/>
          <w:szCs w:val="24"/>
        </w:rPr>
        <w:t>ность каникул в течение учебного года в 1</w:t>
      </w:r>
      <w:r w:rsidR="001B1E82">
        <w:rPr>
          <w:rFonts w:ascii="Times New Roman" w:hAnsi="Times New Roman" w:cs="Times New Roman"/>
          <w:sz w:val="24"/>
          <w:szCs w:val="24"/>
        </w:rPr>
        <w:t>-х</w:t>
      </w:r>
      <w:r w:rsidRPr="00831ECC">
        <w:rPr>
          <w:rFonts w:ascii="Times New Roman" w:hAnsi="Times New Roman" w:cs="Times New Roman"/>
          <w:sz w:val="24"/>
          <w:szCs w:val="24"/>
        </w:rPr>
        <w:t xml:space="preserve"> – 11</w:t>
      </w:r>
      <w:r w:rsidR="001B1E82">
        <w:rPr>
          <w:rFonts w:ascii="Times New Roman" w:hAnsi="Times New Roman" w:cs="Times New Roman"/>
          <w:sz w:val="24"/>
          <w:szCs w:val="24"/>
        </w:rPr>
        <w:t>-х</w:t>
      </w:r>
      <w:r w:rsidRPr="00831ECC">
        <w:rPr>
          <w:rFonts w:ascii="Times New Roman" w:hAnsi="Times New Roman" w:cs="Times New Roman"/>
          <w:sz w:val="24"/>
          <w:szCs w:val="24"/>
        </w:rPr>
        <w:t xml:space="preserve"> классах – 30 календарных дней, летом – не менее 8 календарных недель. Для обучающихся 1</w:t>
      </w:r>
      <w:r w:rsidR="001B1E82">
        <w:rPr>
          <w:rFonts w:ascii="Times New Roman" w:hAnsi="Times New Roman" w:cs="Times New Roman"/>
          <w:sz w:val="24"/>
          <w:szCs w:val="24"/>
        </w:rPr>
        <w:t>-х</w:t>
      </w:r>
      <w:r w:rsidRPr="00831ECC">
        <w:rPr>
          <w:rFonts w:ascii="Times New Roman" w:hAnsi="Times New Roman" w:cs="Times New Roman"/>
          <w:sz w:val="24"/>
          <w:szCs w:val="24"/>
        </w:rPr>
        <w:t xml:space="preserve"> классов в течение года устанавливаются дополнител</w:t>
      </w:r>
      <w:r w:rsidRPr="00831ECC">
        <w:rPr>
          <w:rFonts w:ascii="Times New Roman" w:hAnsi="Times New Roman" w:cs="Times New Roman"/>
          <w:sz w:val="24"/>
          <w:szCs w:val="24"/>
        </w:rPr>
        <w:t>ь</w:t>
      </w:r>
      <w:r w:rsidRPr="00831ECC">
        <w:rPr>
          <w:rFonts w:ascii="Times New Roman" w:hAnsi="Times New Roman" w:cs="Times New Roman"/>
          <w:sz w:val="24"/>
          <w:szCs w:val="24"/>
        </w:rPr>
        <w:t>ные недельные каникулы в 3 учебной четверти.</w:t>
      </w:r>
    </w:p>
    <w:p w:rsidR="001B1E82" w:rsidRPr="001B1E82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1E82">
        <w:rPr>
          <w:rFonts w:ascii="Times New Roman" w:hAnsi="Times New Roman" w:cs="Times New Roman"/>
          <w:b/>
          <w:sz w:val="24"/>
          <w:szCs w:val="24"/>
        </w:rPr>
        <w:t>Система оценивания результатов учебной деятельности.</w:t>
      </w:r>
    </w:p>
    <w:p w:rsidR="00D14523" w:rsidRPr="00617917" w:rsidRDefault="001B1E8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lastRenderedPageBreak/>
        <w:t>В ГКП и 1-х классах используется только качественная оценка усвоения образовательной програ</w:t>
      </w:r>
      <w:r w:rsidRPr="00617917">
        <w:rPr>
          <w:rFonts w:ascii="Times New Roman" w:hAnsi="Times New Roman" w:cs="Times New Roman"/>
          <w:sz w:val="24"/>
          <w:szCs w:val="24"/>
        </w:rPr>
        <w:t>м</w:t>
      </w:r>
      <w:r w:rsidRPr="00617917">
        <w:rPr>
          <w:rFonts w:ascii="Times New Roman" w:hAnsi="Times New Roman" w:cs="Times New Roman"/>
          <w:sz w:val="24"/>
          <w:szCs w:val="24"/>
        </w:rPr>
        <w:t>мы.  Качественная оценка усвоения образовательной программы по ре</w:t>
      </w:r>
      <w:r w:rsidR="00D14523" w:rsidRPr="00617917">
        <w:rPr>
          <w:rFonts w:ascii="Times New Roman" w:hAnsi="Times New Roman" w:cs="Times New Roman"/>
          <w:sz w:val="24"/>
          <w:szCs w:val="24"/>
        </w:rPr>
        <w:t>шению Педагогического сов</w:t>
      </w:r>
      <w:r w:rsidR="00D14523" w:rsidRPr="00617917">
        <w:rPr>
          <w:rFonts w:ascii="Times New Roman" w:hAnsi="Times New Roman" w:cs="Times New Roman"/>
          <w:sz w:val="24"/>
          <w:szCs w:val="24"/>
        </w:rPr>
        <w:t>е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та </w:t>
      </w:r>
      <w:r w:rsidR="00D14523" w:rsidRPr="00A121A3">
        <w:rPr>
          <w:rFonts w:ascii="Times New Roman" w:hAnsi="Times New Roman" w:cs="Times New Roman"/>
          <w:b/>
          <w:sz w:val="24"/>
          <w:szCs w:val="24"/>
        </w:rPr>
        <w:t>Ш</w:t>
      </w:r>
      <w:r w:rsidRPr="00A121A3">
        <w:rPr>
          <w:rFonts w:ascii="Times New Roman" w:hAnsi="Times New Roman" w:cs="Times New Roman"/>
          <w:b/>
          <w:sz w:val="24"/>
          <w:szCs w:val="24"/>
        </w:rPr>
        <w:t>колы</w:t>
      </w:r>
      <w:r w:rsidRPr="00617917">
        <w:rPr>
          <w:rFonts w:ascii="Times New Roman" w:hAnsi="Times New Roman" w:cs="Times New Roman"/>
          <w:sz w:val="24"/>
          <w:szCs w:val="24"/>
        </w:rPr>
        <w:t xml:space="preserve"> может испол</w:t>
      </w:r>
      <w:r w:rsidR="00D14523" w:rsidRPr="00617917">
        <w:rPr>
          <w:rFonts w:ascii="Times New Roman" w:hAnsi="Times New Roman" w:cs="Times New Roman"/>
          <w:sz w:val="24"/>
          <w:szCs w:val="24"/>
        </w:rPr>
        <w:t>ьзоваться и во всех классах начального общего образования</w:t>
      </w:r>
      <w:r w:rsidRPr="00617917">
        <w:rPr>
          <w:rFonts w:ascii="Times New Roman" w:hAnsi="Times New Roman" w:cs="Times New Roman"/>
          <w:sz w:val="24"/>
          <w:szCs w:val="24"/>
        </w:rPr>
        <w:t>.</w:t>
      </w:r>
    </w:p>
    <w:p w:rsidR="00D14523" w:rsidRPr="00617917" w:rsidRDefault="001B1E8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</w:t>
      </w:r>
      <w:r w:rsidR="003F4D2C">
        <w:rPr>
          <w:rFonts w:ascii="Times New Roman" w:hAnsi="Times New Roman" w:cs="Times New Roman"/>
          <w:sz w:val="24"/>
          <w:szCs w:val="24"/>
        </w:rPr>
        <w:t xml:space="preserve"> </w:t>
      </w:r>
      <w:r w:rsidRPr="00617917">
        <w:rPr>
          <w:rFonts w:ascii="Times New Roman" w:hAnsi="Times New Roman" w:cs="Times New Roman"/>
          <w:sz w:val="24"/>
          <w:szCs w:val="24"/>
        </w:rPr>
        <w:t xml:space="preserve"> </w:t>
      </w:r>
      <w:r w:rsidR="00D14523"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 </w:t>
      </w:r>
      <w:r w:rsidRPr="00617917">
        <w:rPr>
          <w:rFonts w:ascii="Times New Roman" w:hAnsi="Times New Roman" w:cs="Times New Roman"/>
          <w:sz w:val="24"/>
          <w:szCs w:val="24"/>
        </w:rPr>
        <w:t>осуществляется учителями по пятибалльной системе (минимальный балл – 1, максимальный балл – 5). Учитель, проверяя и оценивая письменные работы (в том числе контрольные), устные ответы обучающихся, достигнутые ими навыки, умения, освоенные универсальные учебные действия выставляет отметку в классный журнал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 и электронный журнал</w:t>
      </w:r>
      <w:r w:rsidRPr="00617917">
        <w:rPr>
          <w:rFonts w:ascii="Times New Roman" w:hAnsi="Times New Roman" w:cs="Times New Roman"/>
          <w:sz w:val="24"/>
          <w:szCs w:val="24"/>
        </w:rPr>
        <w:t>, дневник (зачетную книжку) и в электронный  дневник обучающегося.</w:t>
      </w:r>
    </w:p>
    <w:p w:rsidR="00617917" w:rsidRDefault="001B1E8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Промежуточные итоговые оценки в баллах выставляются за четверти во 2</w:t>
      </w:r>
      <w:r w:rsidR="00D14523" w:rsidRPr="00617917">
        <w:rPr>
          <w:rFonts w:ascii="Times New Roman" w:hAnsi="Times New Roman" w:cs="Times New Roman"/>
          <w:sz w:val="24"/>
          <w:szCs w:val="24"/>
        </w:rPr>
        <w:t>-х</w:t>
      </w:r>
      <w:r w:rsidRPr="00617917">
        <w:rPr>
          <w:rFonts w:ascii="Times New Roman" w:hAnsi="Times New Roman" w:cs="Times New Roman"/>
          <w:sz w:val="24"/>
          <w:szCs w:val="24"/>
        </w:rPr>
        <w:t xml:space="preserve"> – 9</w:t>
      </w:r>
      <w:r w:rsidR="00D14523" w:rsidRPr="00617917">
        <w:rPr>
          <w:rFonts w:ascii="Times New Roman" w:hAnsi="Times New Roman" w:cs="Times New Roman"/>
          <w:sz w:val="24"/>
          <w:szCs w:val="24"/>
        </w:rPr>
        <w:t>-х</w:t>
      </w:r>
      <w:r w:rsidRPr="00617917">
        <w:rPr>
          <w:rFonts w:ascii="Times New Roman" w:hAnsi="Times New Roman" w:cs="Times New Roman"/>
          <w:sz w:val="24"/>
          <w:szCs w:val="24"/>
        </w:rPr>
        <w:t xml:space="preserve"> классах и за пол</w:t>
      </w:r>
      <w:r w:rsidRPr="00617917">
        <w:rPr>
          <w:rFonts w:ascii="Times New Roman" w:hAnsi="Times New Roman" w:cs="Times New Roman"/>
          <w:sz w:val="24"/>
          <w:szCs w:val="24"/>
        </w:rPr>
        <w:t>у</w:t>
      </w:r>
      <w:r w:rsidRPr="00617917">
        <w:rPr>
          <w:rFonts w:ascii="Times New Roman" w:hAnsi="Times New Roman" w:cs="Times New Roman"/>
          <w:sz w:val="24"/>
          <w:szCs w:val="24"/>
        </w:rPr>
        <w:t>годия в 10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-х – </w:t>
      </w:r>
      <w:r w:rsidRPr="00617917">
        <w:rPr>
          <w:rFonts w:ascii="Times New Roman" w:hAnsi="Times New Roman" w:cs="Times New Roman"/>
          <w:sz w:val="24"/>
          <w:szCs w:val="24"/>
        </w:rPr>
        <w:t>11</w:t>
      </w:r>
      <w:r w:rsidR="00D14523" w:rsidRPr="00617917">
        <w:rPr>
          <w:rFonts w:ascii="Times New Roman" w:hAnsi="Times New Roman" w:cs="Times New Roman"/>
          <w:sz w:val="24"/>
          <w:szCs w:val="24"/>
        </w:rPr>
        <w:t>-х</w:t>
      </w:r>
      <w:r w:rsidRPr="00617917">
        <w:rPr>
          <w:rFonts w:ascii="Times New Roman" w:hAnsi="Times New Roman" w:cs="Times New Roman"/>
          <w:sz w:val="24"/>
          <w:szCs w:val="24"/>
        </w:rPr>
        <w:t xml:space="preserve"> классах.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 Во 2-х – 9-х классах полугодовые оценки выставляются в том случае, е</w:t>
      </w:r>
      <w:r w:rsidR="00D14523" w:rsidRPr="00617917">
        <w:rPr>
          <w:rFonts w:ascii="Times New Roman" w:hAnsi="Times New Roman" w:cs="Times New Roman"/>
          <w:sz w:val="24"/>
          <w:szCs w:val="24"/>
        </w:rPr>
        <w:t>с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ли учебная дисциплина (предмет) проводится один раз в неделю. </w:t>
      </w:r>
    </w:p>
    <w:p w:rsidR="00D14523" w:rsidRPr="00617917" w:rsidRDefault="001B1E8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 xml:space="preserve">По 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решению Администрации </w:t>
      </w:r>
      <w:r w:rsidR="00D14523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="00D14523" w:rsidRPr="00617917">
        <w:rPr>
          <w:rFonts w:ascii="Times New Roman" w:hAnsi="Times New Roman" w:cs="Times New Roman"/>
          <w:sz w:val="24"/>
          <w:szCs w:val="24"/>
        </w:rPr>
        <w:t xml:space="preserve"> в 10-х – </w:t>
      </w:r>
      <w:r w:rsidRPr="00617917">
        <w:rPr>
          <w:rFonts w:ascii="Times New Roman" w:hAnsi="Times New Roman" w:cs="Times New Roman"/>
          <w:sz w:val="24"/>
          <w:szCs w:val="24"/>
        </w:rPr>
        <w:t>11</w:t>
      </w:r>
      <w:r w:rsidR="00D14523" w:rsidRPr="00617917">
        <w:rPr>
          <w:rFonts w:ascii="Times New Roman" w:hAnsi="Times New Roman" w:cs="Times New Roman"/>
          <w:sz w:val="24"/>
          <w:szCs w:val="24"/>
        </w:rPr>
        <w:t>-х</w:t>
      </w:r>
      <w:r w:rsidRPr="00617917">
        <w:rPr>
          <w:rFonts w:ascii="Times New Roman" w:hAnsi="Times New Roman" w:cs="Times New Roman"/>
          <w:sz w:val="24"/>
          <w:szCs w:val="24"/>
        </w:rPr>
        <w:t xml:space="preserve"> классах может быть введена система зачетов по итогам учебных полугодий.</w:t>
      </w:r>
    </w:p>
    <w:p w:rsidR="00617917" w:rsidRDefault="00D14523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По решению П</w:t>
      </w:r>
      <w:r w:rsidR="001B1E82" w:rsidRPr="00617917">
        <w:rPr>
          <w:rFonts w:ascii="Times New Roman" w:hAnsi="Times New Roman" w:cs="Times New Roman"/>
          <w:sz w:val="24"/>
          <w:szCs w:val="24"/>
        </w:rPr>
        <w:t>едагогического сов</w:t>
      </w:r>
      <w:r w:rsidRPr="00617917">
        <w:rPr>
          <w:rFonts w:ascii="Times New Roman" w:hAnsi="Times New Roman" w:cs="Times New Roman"/>
          <w:sz w:val="24"/>
          <w:szCs w:val="24"/>
        </w:rPr>
        <w:t xml:space="preserve">ета и по согласованию с Управляющим </w:t>
      </w:r>
      <w:r w:rsidR="001B1E82" w:rsidRPr="00617917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Pr="00A121A3">
        <w:rPr>
          <w:rFonts w:ascii="Times New Roman" w:hAnsi="Times New Roman" w:cs="Times New Roman"/>
          <w:b/>
          <w:sz w:val="24"/>
          <w:szCs w:val="24"/>
        </w:rPr>
        <w:t>Ш</w:t>
      </w:r>
      <w:r w:rsidR="001B1E82" w:rsidRPr="00A121A3">
        <w:rPr>
          <w:rFonts w:ascii="Times New Roman" w:hAnsi="Times New Roman" w:cs="Times New Roman"/>
          <w:b/>
          <w:sz w:val="24"/>
          <w:szCs w:val="24"/>
        </w:rPr>
        <w:t xml:space="preserve">колы </w:t>
      </w:r>
      <w:r w:rsidR="001B1E82" w:rsidRPr="00617917">
        <w:rPr>
          <w:rFonts w:ascii="Times New Roman" w:hAnsi="Times New Roman" w:cs="Times New Roman"/>
          <w:sz w:val="24"/>
          <w:szCs w:val="24"/>
        </w:rPr>
        <w:t>могут применяться другие формы оценивания учебных достижений обучающихся</w:t>
      </w:r>
      <w:r w:rsidR="00511454" w:rsidRPr="00617917">
        <w:rPr>
          <w:rFonts w:ascii="Times New Roman" w:hAnsi="Times New Roman" w:cs="Times New Roman"/>
          <w:sz w:val="24"/>
          <w:szCs w:val="24"/>
        </w:rPr>
        <w:t xml:space="preserve"> </w:t>
      </w:r>
      <w:r w:rsidR="00511454"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="001B1E82" w:rsidRPr="00617917">
        <w:rPr>
          <w:rFonts w:ascii="Times New Roman" w:hAnsi="Times New Roman" w:cs="Times New Roman"/>
          <w:sz w:val="24"/>
          <w:szCs w:val="24"/>
        </w:rPr>
        <w:t>.</w:t>
      </w:r>
    </w:p>
    <w:p w:rsidR="001B1E82" w:rsidRPr="00617917" w:rsidRDefault="001B1E8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Домашнее задание может задаваться учителем, как для всего класса, так и индивидуально, с учетом психофизических и педагогических требований и особенностей каждого ребенка.</w:t>
      </w:r>
    </w:p>
    <w:p w:rsidR="001B1E82" w:rsidRDefault="00511454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11454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511454" w:rsidRPr="00511454" w:rsidRDefault="00511454" w:rsidP="00642A46">
      <w:pPr>
        <w:pStyle w:val="aa"/>
        <w:spacing w:after="0"/>
        <w:ind w:left="349" w:firstLine="359"/>
        <w:rPr>
          <w:rFonts w:ascii="Times New Roman" w:hAnsi="Times New Roman" w:cs="Times New Roman"/>
          <w:b/>
          <w:sz w:val="24"/>
          <w:szCs w:val="24"/>
        </w:rPr>
      </w:pPr>
      <w:r w:rsidRPr="0051145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454">
        <w:rPr>
          <w:rFonts w:ascii="Times New Roman" w:hAnsi="Times New Roman" w:cs="Times New Roman"/>
          <w:sz w:val="24"/>
          <w:szCs w:val="24"/>
        </w:rPr>
        <w:t>может быть введена ежегодная промежуточная аттестация, порядок которой регламентируется «Положением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121A3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511454">
        <w:rPr>
          <w:rFonts w:ascii="Times New Roman" w:hAnsi="Times New Roman" w:cs="Times New Roman"/>
          <w:sz w:val="24"/>
          <w:szCs w:val="24"/>
        </w:rPr>
        <w:t>промежуточ</w:t>
      </w:r>
      <w:r w:rsidRPr="00617917">
        <w:rPr>
          <w:rFonts w:ascii="Times New Roman" w:hAnsi="Times New Roman" w:cs="Times New Roman"/>
          <w:sz w:val="24"/>
          <w:szCs w:val="24"/>
        </w:rPr>
        <w:t xml:space="preserve">ной аттестации», рассмотренным на Педагогическом совете, согласованным Управляющим советом и утверждённым приказом директора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Pr="00617917">
        <w:rPr>
          <w:rFonts w:ascii="Times New Roman" w:hAnsi="Times New Roman" w:cs="Times New Roman"/>
          <w:sz w:val="24"/>
          <w:szCs w:val="24"/>
        </w:rPr>
        <w:t>.</w:t>
      </w:r>
    </w:p>
    <w:p w:rsidR="00511454" w:rsidRDefault="00511454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11454">
        <w:rPr>
          <w:rFonts w:ascii="Times New Roman" w:hAnsi="Times New Roman" w:cs="Times New Roman"/>
          <w:b/>
          <w:sz w:val="24"/>
          <w:szCs w:val="24"/>
        </w:rPr>
        <w:t>Перевод обучающихся.</w:t>
      </w:r>
    </w:p>
    <w:p w:rsidR="00C94FC7" w:rsidRPr="00C94FC7" w:rsidRDefault="00C94FC7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 xml:space="preserve">Обучающиеся 1-х – 8-х и 10-х классов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Pr="00617917">
        <w:rPr>
          <w:rFonts w:ascii="Times New Roman" w:hAnsi="Times New Roman" w:cs="Times New Roman"/>
          <w:sz w:val="24"/>
          <w:szCs w:val="24"/>
        </w:rPr>
        <w:t xml:space="preserve"> (переводные классы), освоившие</w:t>
      </w:r>
      <w:r w:rsidRPr="00C94FC7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образовательную программу учебного года, переводятся в следующий класс. Перевод обучающихся осуществляется решением Педагогического совета и оформляется приказом директора </w:t>
      </w:r>
      <w:r w:rsidRPr="00A121A3">
        <w:rPr>
          <w:rFonts w:ascii="Times New Roman" w:hAnsi="Times New Roman" w:cs="Times New Roman"/>
          <w:b/>
          <w:sz w:val="24"/>
          <w:szCs w:val="24"/>
        </w:rPr>
        <w:t>ОО.</w:t>
      </w:r>
      <w:r w:rsidRPr="00C94FC7">
        <w:rPr>
          <w:rFonts w:ascii="Times New Roman" w:hAnsi="Times New Roman" w:cs="Times New Roman"/>
          <w:sz w:val="24"/>
          <w:szCs w:val="24"/>
        </w:rPr>
        <w:t xml:space="preserve"> Порядок перевода обучающихся определяется «Положением о порядке перевода обучающихся в следующий класс».</w:t>
      </w:r>
    </w:p>
    <w:p w:rsidR="00C94FC7" w:rsidRPr="00C94FC7" w:rsidRDefault="00C94FC7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94FC7">
        <w:rPr>
          <w:rFonts w:ascii="Times New Roman" w:hAnsi="Times New Roman" w:cs="Times New Roman"/>
          <w:sz w:val="24"/>
          <w:szCs w:val="24"/>
        </w:rPr>
        <w:t>Обучающиеся переводных классов, имеющие по всем предметам, изучавшимся в этом классе, че</w:t>
      </w:r>
      <w:r w:rsidRPr="00C94FC7">
        <w:rPr>
          <w:rFonts w:ascii="Times New Roman" w:hAnsi="Times New Roman" w:cs="Times New Roman"/>
          <w:sz w:val="24"/>
          <w:szCs w:val="24"/>
        </w:rPr>
        <w:t>т</w:t>
      </w:r>
      <w:r w:rsidRPr="00C94FC7">
        <w:rPr>
          <w:rFonts w:ascii="Times New Roman" w:hAnsi="Times New Roman" w:cs="Times New Roman"/>
          <w:sz w:val="24"/>
          <w:szCs w:val="24"/>
        </w:rPr>
        <w:t>вертные (полугодовые) и годовые отметки «5», награждаются похвальным листом «За отличные у</w:t>
      </w:r>
      <w:r w:rsidRPr="00C94FC7">
        <w:rPr>
          <w:rFonts w:ascii="Times New Roman" w:hAnsi="Times New Roman" w:cs="Times New Roman"/>
          <w:sz w:val="24"/>
          <w:szCs w:val="24"/>
        </w:rPr>
        <w:t>с</w:t>
      </w:r>
      <w:r w:rsidRPr="00C94FC7">
        <w:rPr>
          <w:rFonts w:ascii="Times New Roman" w:hAnsi="Times New Roman" w:cs="Times New Roman"/>
          <w:sz w:val="24"/>
          <w:szCs w:val="24"/>
        </w:rPr>
        <w:t>пехи в учении».</w:t>
      </w:r>
    </w:p>
    <w:p w:rsidR="00617917" w:rsidRDefault="00C94FC7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94FC7">
        <w:rPr>
          <w:rFonts w:ascii="Times New Roman" w:hAnsi="Times New Roman" w:cs="Times New Roman"/>
          <w:sz w:val="24"/>
          <w:szCs w:val="24"/>
        </w:rPr>
        <w:t xml:space="preserve">В следующий класс </w:t>
      </w:r>
      <w:r w:rsidRPr="00C94FC7">
        <w:rPr>
          <w:rFonts w:ascii="Times New Roman" w:hAnsi="Times New Roman" w:cs="Times New Roman"/>
          <w:i/>
          <w:sz w:val="24"/>
          <w:szCs w:val="24"/>
        </w:rPr>
        <w:t>"условно"</w:t>
      </w:r>
      <w:r w:rsidRPr="00C94FC7">
        <w:rPr>
          <w:rFonts w:ascii="Times New Roman" w:hAnsi="Times New Roman" w:cs="Times New Roman"/>
          <w:sz w:val="24"/>
          <w:szCs w:val="24"/>
        </w:rPr>
        <w:t xml:space="preserve"> переводятся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Pr="00C94FC7">
        <w:rPr>
          <w:rFonts w:ascii="Times New Roman" w:hAnsi="Times New Roman" w:cs="Times New Roman"/>
          <w:sz w:val="24"/>
          <w:szCs w:val="24"/>
        </w:rPr>
        <w:t>, имеющие по итогам учебного года ак</w:t>
      </w:r>
      <w:r w:rsidRPr="00C94FC7">
        <w:rPr>
          <w:rFonts w:ascii="Times New Roman" w:hAnsi="Times New Roman" w:cs="Times New Roman"/>
          <w:sz w:val="24"/>
          <w:szCs w:val="24"/>
        </w:rPr>
        <w:t>а</w:t>
      </w:r>
      <w:r w:rsidRPr="00C94FC7">
        <w:rPr>
          <w:rFonts w:ascii="Times New Roman" w:hAnsi="Times New Roman" w:cs="Times New Roman"/>
          <w:sz w:val="24"/>
          <w:szCs w:val="24"/>
        </w:rPr>
        <w:t>демическую задолженность по одному предмету. Обучающиеся обязаны ликвидировать академич</w:t>
      </w:r>
      <w:r w:rsidRPr="00C94FC7">
        <w:rPr>
          <w:rFonts w:ascii="Times New Roman" w:hAnsi="Times New Roman" w:cs="Times New Roman"/>
          <w:sz w:val="24"/>
          <w:szCs w:val="24"/>
        </w:rPr>
        <w:t>е</w:t>
      </w:r>
      <w:r w:rsidRPr="00C94FC7">
        <w:rPr>
          <w:rFonts w:ascii="Times New Roman" w:hAnsi="Times New Roman" w:cs="Times New Roman"/>
          <w:sz w:val="24"/>
          <w:szCs w:val="24"/>
        </w:rPr>
        <w:t>скую задолженность в течение следующего учебного года.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ликвидацию академ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ческой задолженности возлагается на родителей (законных представителей) обучающегося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="00617917" w:rsidRPr="00A121A3">
        <w:rPr>
          <w:rFonts w:ascii="Times New Roman" w:hAnsi="Times New Roman" w:cs="Times New Roman"/>
          <w:b/>
          <w:sz w:val="24"/>
          <w:szCs w:val="24"/>
        </w:rPr>
        <w:t>.</w:t>
      </w:r>
    </w:p>
    <w:p w:rsidR="00617917" w:rsidRDefault="00C94FC7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 xml:space="preserve">На ступенях начального общего и основного общего образования обучающиеся </w:t>
      </w:r>
      <w:r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Pr="00617917">
        <w:rPr>
          <w:rFonts w:ascii="Times New Roman" w:hAnsi="Times New Roman" w:cs="Times New Roman"/>
          <w:sz w:val="24"/>
          <w:szCs w:val="24"/>
        </w:rPr>
        <w:t xml:space="preserve">, не освоившие программу учебного года и имеющие академическую задолженность по двум и более предметам или </w:t>
      </w:r>
      <w:r w:rsidRPr="00617917">
        <w:rPr>
          <w:rFonts w:ascii="Times New Roman" w:hAnsi="Times New Roman" w:cs="Times New Roman"/>
          <w:i/>
          <w:sz w:val="24"/>
          <w:szCs w:val="24"/>
        </w:rPr>
        <w:t>"условно"</w:t>
      </w:r>
      <w:r w:rsidRPr="00617917">
        <w:rPr>
          <w:rFonts w:ascii="Times New Roman" w:hAnsi="Times New Roman" w:cs="Times New Roman"/>
          <w:sz w:val="24"/>
          <w:szCs w:val="24"/>
        </w:rPr>
        <w:t xml:space="preserve">  переведенные в следующий класс и не ликвидировавшие задолженности по одному пре</w:t>
      </w:r>
      <w:r w:rsidRPr="00617917">
        <w:rPr>
          <w:rFonts w:ascii="Times New Roman" w:hAnsi="Times New Roman" w:cs="Times New Roman"/>
          <w:sz w:val="24"/>
          <w:szCs w:val="24"/>
        </w:rPr>
        <w:t>д</w:t>
      </w:r>
      <w:r w:rsidRPr="00617917">
        <w:rPr>
          <w:rFonts w:ascii="Times New Roman" w:hAnsi="Times New Roman" w:cs="Times New Roman"/>
          <w:sz w:val="24"/>
          <w:szCs w:val="24"/>
        </w:rPr>
        <w:t>мету, по усмотрению родителей (законных представителей) оставляются на повторное обучение, п</w:t>
      </w:r>
      <w:r w:rsidRPr="00617917">
        <w:rPr>
          <w:rFonts w:ascii="Times New Roman" w:hAnsi="Times New Roman" w:cs="Times New Roman"/>
          <w:sz w:val="24"/>
          <w:szCs w:val="24"/>
        </w:rPr>
        <w:t>е</w:t>
      </w:r>
      <w:r w:rsidRPr="00617917">
        <w:rPr>
          <w:rFonts w:ascii="Times New Roman" w:hAnsi="Times New Roman" w:cs="Times New Roman"/>
          <w:sz w:val="24"/>
          <w:szCs w:val="24"/>
        </w:rPr>
        <w:t>реводятся в классы компенсирующего обучения или продолжают получать образование в иных фо</w:t>
      </w:r>
      <w:r w:rsidRPr="00617917">
        <w:rPr>
          <w:rFonts w:ascii="Times New Roman" w:hAnsi="Times New Roman" w:cs="Times New Roman"/>
          <w:sz w:val="24"/>
          <w:szCs w:val="24"/>
        </w:rPr>
        <w:t>р</w:t>
      </w:r>
      <w:r w:rsidRPr="00617917">
        <w:rPr>
          <w:rFonts w:ascii="Times New Roman" w:hAnsi="Times New Roman" w:cs="Times New Roman"/>
          <w:sz w:val="24"/>
          <w:szCs w:val="24"/>
        </w:rPr>
        <w:t>мах, предусмотренных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29.12.2012 г. № 273-ФЗ «Об образовании в Росси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>ской Федерации»</w:t>
      </w:r>
      <w:r w:rsidRPr="00617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917" w:rsidRDefault="00C94FC7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среднего общего образования, не освоившие программу учебного года по очной форме и имеющие академическую задолженность по двум или более предметам или </w:t>
      </w:r>
      <w:r w:rsidRPr="00617917">
        <w:rPr>
          <w:rFonts w:ascii="Times New Roman" w:hAnsi="Times New Roman" w:cs="Times New Roman"/>
          <w:i/>
          <w:sz w:val="24"/>
          <w:szCs w:val="24"/>
        </w:rPr>
        <w:t>"условно"</w:t>
      </w:r>
      <w:r w:rsidRPr="00617917">
        <w:rPr>
          <w:rFonts w:ascii="Times New Roman" w:hAnsi="Times New Roman" w:cs="Times New Roman"/>
          <w:sz w:val="24"/>
          <w:szCs w:val="24"/>
        </w:rPr>
        <w:t xml:space="preserve"> переведе</w:t>
      </w:r>
      <w:r w:rsidRPr="00617917">
        <w:rPr>
          <w:rFonts w:ascii="Times New Roman" w:hAnsi="Times New Roman" w:cs="Times New Roman"/>
          <w:sz w:val="24"/>
          <w:szCs w:val="24"/>
        </w:rPr>
        <w:t>н</w:t>
      </w:r>
      <w:r w:rsidRPr="00617917">
        <w:rPr>
          <w:rFonts w:ascii="Times New Roman" w:hAnsi="Times New Roman" w:cs="Times New Roman"/>
          <w:sz w:val="24"/>
          <w:szCs w:val="24"/>
        </w:rPr>
        <w:t>ные в следующий класс и не ликвидировавшие академической задолженности по одному предмету, продолжают получать образование в иных формах. Обучающиеся, не освоившие общеобразовател</w:t>
      </w:r>
      <w:r w:rsidRPr="00617917">
        <w:rPr>
          <w:rFonts w:ascii="Times New Roman" w:hAnsi="Times New Roman" w:cs="Times New Roman"/>
          <w:sz w:val="24"/>
          <w:szCs w:val="24"/>
        </w:rPr>
        <w:t>ь</w:t>
      </w:r>
      <w:r w:rsidRPr="00617917">
        <w:rPr>
          <w:rFonts w:ascii="Times New Roman" w:hAnsi="Times New Roman" w:cs="Times New Roman"/>
          <w:sz w:val="24"/>
          <w:szCs w:val="24"/>
        </w:rPr>
        <w:t>ную программу предыдущего уровня, не допускаются к обучению на следующие ступени общего о</w:t>
      </w:r>
      <w:r w:rsidRPr="00617917">
        <w:rPr>
          <w:rFonts w:ascii="Times New Roman" w:hAnsi="Times New Roman" w:cs="Times New Roman"/>
          <w:sz w:val="24"/>
          <w:szCs w:val="24"/>
        </w:rPr>
        <w:t>б</w:t>
      </w:r>
      <w:r w:rsidRPr="00617917">
        <w:rPr>
          <w:rFonts w:ascii="Times New Roman" w:hAnsi="Times New Roman" w:cs="Times New Roman"/>
          <w:sz w:val="24"/>
          <w:szCs w:val="24"/>
        </w:rPr>
        <w:t>разования.</w:t>
      </w:r>
    </w:p>
    <w:p w:rsidR="00617917" w:rsidRDefault="00C94FC7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121A3">
        <w:rPr>
          <w:rFonts w:ascii="Times New Roman" w:hAnsi="Times New Roman" w:cs="Times New Roman"/>
          <w:b/>
          <w:sz w:val="24"/>
          <w:szCs w:val="24"/>
        </w:rPr>
        <w:t>Школа</w:t>
      </w:r>
      <w:r w:rsidRPr="00617917">
        <w:rPr>
          <w:rFonts w:ascii="Times New Roman" w:hAnsi="Times New Roman" w:cs="Times New Roman"/>
          <w:sz w:val="24"/>
          <w:szCs w:val="24"/>
        </w:rPr>
        <w:t xml:space="preserve"> по желанию обучающегося </w:t>
      </w:r>
      <w:r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Pr="00617917">
        <w:rPr>
          <w:rFonts w:ascii="Times New Roman" w:hAnsi="Times New Roman" w:cs="Times New Roman"/>
          <w:sz w:val="24"/>
          <w:szCs w:val="24"/>
        </w:rPr>
        <w:t xml:space="preserve"> или его родителей (законных представителей) содействует освоению  образовательных программ или их отдельных разделов в форме семейного образования, что регламентируется соответствующими локальными нормативными правовыми актами.</w:t>
      </w:r>
    </w:p>
    <w:p w:rsidR="00C94FC7" w:rsidRPr="00617917" w:rsidRDefault="00C94FC7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Общее образование и итоговая аттестация по его завершении являются обязательными.</w:t>
      </w:r>
    </w:p>
    <w:p w:rsidR="00511454" w:rsidRPr="00BD58E0" w:rsidRDefault="00BD58E0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17917">
        <w:rPr>
          <w:rFonts w:ascii="Times New Roman" w:hAnsi="Times New Roman" w:cs="Times New Roman"/>
          <w:b/>
          <w:sz w:val="24"/>
          <w:szCs w:val="24"/>
        </w:rPr>
        <w:t>Дисциплина в Школе поддерживается на основе уважения человеческого</w:t>
      </w:r>
      <w:r w:rsidRPr="00BD58E0">
        <w:rPr>
          <w:rFonts w:ascii="Times New Roman" w:hAnsi="Times New Roman" w:cs="Times New Roman"/>
          <w:b/>
          <w:sz w:val="24"/>
          <w:szCs w:val="24"/>
        </w:rPr>
        <w:t xml:space="preserve"> достоинства об</w:t>
      </w:r>
      <w:r w:rsidRPr="00BD58E0">
        <w:rPr>
          <w:rFonts w:ascii="Times New Roman" w:hAnsi="Times New Roman" w:cs="Times New Roman"/>
          <w:b/>
          <w:sz w:val="24"/>
          <w:szCs w:val="24"/>
        </w:rPr>
        <w:t>у</w:t>
      </w:r>
      <w:r w:rsidRPr="00BD58E0">
        <w:rPr>
          <w:rFonts w:ascii="Times New Roman" w:hAnsi="Times New Roman" w:cs="Times New Roman"/>
          <w:b/>
          <w:sz w:val="24"/>
          <w:szCs w:val="24"/>
        </w:rPr>
        <w:t>чающихся, воспитанников, педагогов. Применение методов физического и психического насилия по отношению к обучающимся, воспитанникам не допускается.</w:t>
      </w:r>
    </w:p>
    <w:p w:rsidR="00511454" w:rsidRDefault="00BD58E0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D58E0">
        <w:rPr>
          <w:rFonts w:ascii="Times New Roman" w:hAnsi="Times New Roman" w:cs="Times New Roman"/>
          <w:b/>
          <w:sz w:val="24"/>
          <w:szCs w:val="24"/>
        </w:rPr>
        <w:t>Отчисление обучающихся осуществляется:</w:t>
      </w:r>
    </w:p>
    <w:p w:rsidR="00BD58E0" w:rsidRPr="00617917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917">
        <w:rPr>
          <w:rFonts w:ascii="Times New Roman" w:hAnsi="Times New Roman" w:cs="Times New Roman"/>
          <w:sz w:val="24"/>
          <w:szCs w:val="24"/>
        </w:rPr>
        <w:t>по окончании обучения в соответствии с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29.12.2012 г. № 273-ФЗ «Об обр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  <w:r w:rsidRPr="00617917">
        <w:rPr>
          <w:rFonts w:ascii="Times New Roman" w:hAnsi="Times New Roman" w:cs="Times New Roman"/>
          <w:sz w:val="24"/>
          <w:szCs w:val="24"/>
        </w:rPr>
        <w:t>;</w:t>
      </w:r>
    </w:p>
    <w:p w:rsidR="00BD58E0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58E0">
        <w:rPr>
          <w:rFonts w:ascii="Times New Roman" w:hAnsi="Times New Roman" w:cs="Times New Roman"/>
          <w:sz w:val="24"/>
          <w:szCs w:val="24"/>
        </w:rPr>
        <w:t>в случае перевода в другое образовательное учреждение;</w:t>
      </w:r>
    </w:p>
    <w:p w:rsidR="00BD58E0" w:rsidRPr="00617917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58E0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или самого обучающегося </w:t>
      </w:r>
      <w:r w:rsidRPr="00617917">
        <w:rPr>
          <w:rFonts w:ascii="Times New Roman" w:hAnsi="Times New Roman" w:cs="Times New Roman"/>
          <w:sz w:val="24"/>
          <w:szCs w:val="24"/>
        </w:rPr>
        <w:t>в установленном п</w:t>
      </w:r>
      <w:r w:rsidRPr="00617917">
        <w:rPr>
          <w:rFonts w:ascii="Times New Roman" w:hAnsi="Times New Roman" w:cs="Times New Roman"/>
          <w:sz w:val="24"/>
          <w:szCs w:val="24"/>
        </w:rPr>
        <w:t>о</w:t>
      </w:r>
      <w:r w:rsidRPr="00617917">
        <w:rPr>
          <w:rFonts w:ascii="Times New Roman" w:hAnsi="Times New Roman" w:cs="Times New Roman"/>
          <w:sz w:val="24"/>
          <w:szCs w:val="24"/>
        </w:rPr>
        <w:t xml:space="preserve">рядке в соответствии с 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г. № 273-ФЗ «Об образовании в Росси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17917">
        <w:rPr>
          <w:rFonts w:ascii="Times New Roman" w:hAnsi="Times New Roman" w:cs="Times New Roman"/>
          <w:sz w:val="24"/>
          <w:szCs w:val="24"/>
          <w:lang w:eastAsia="ru-RU"/>
        </w:rPr>
        <w:t>ской Федерации»</w:t>
      </w:r>
      <w:r w:rsidRPr="00617917">
        <w:rPr>
          <w:rFonts w:ascii="Times New Roman" w:hAnsi="Times New Roman" w:cs="Times New Roman"/>
          <w:sz w:val="24"/>
          <w:szCs w:val="24"/>
        </w:rPr>
        <w:t>.</w:t>
      </w:r>
    </w:p>
    <w:p w:rsidR="00BD58E0" w:rsidRDefault="00BD58E0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D58E0">
        <w:rPr>
          <w:rFonts w:ascii="Times New Roman" w:hAnsi="Times New Roman" w:cs="Times New Roman"/>
          <w:b/>
          <w:sz w:val="24"/>
          <w:szCs w:val="24"/>
        </w:rPr>
        <w:t>Порядок и основания исключения обучающихся.</w:t>
      </w:r>
    </w:p>
    <w:p w:rsidR="00BD58E0" w:rsidRPr="00BD58E0" w:rsidRDefault="00BD58E0" w:rsidP="00642A46">
      <w:pPr>
        <w:pStyle w:val="aa"/>
        <w:spacing w:after="0"/>
        <w:ind w:left="349" w:firstLine="359"/>
        <w:rPr>
          <w:rFonts w:ascii="Times New Roman" w:hAnsi="Times New Roman" w:cs="Times New Roman"/>
          <w:b/>
          <w:sz w:val="24"/>
          <w:szCs w:val="24"/>
        </w:rPr>
      </w:pPr>
      <w:r w:rsidRPr="00BD58E0">
        <w:rPr>
          <w:rFonts w:ascii="Times New Roman" w:hAnsi="Times New Roman" w:cs="Times New Roman"/>
          <w:sz w:val="24"/>
          <w:szCs w:val="24"/>
        </w:rPr>
        <w:t>Обучающиеся могут быть отчислены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8E0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BD58E0" w:rsidRPr="00BD58E0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D58E0">
        <w:rPr>
          <w:rFonts w:ascii="Times New Roman" w:hAnsi="Times New Roman" w:cs="Times New Roman"/>
          <w:sz w:val="24"/>
          <w:szCs w:val="24"/>
        </w:rPr>
        <w:t>В связи с завершением среднего общего образования с выдачей документа государственного образца (в случае непрохождения итоговой аттестации – справки установленного образца) о соответству</w:t>
      </w:r>
      <w:r w:rsidRPr="00BD58E0">
        <w:rPr>
          <w:rFonts w:ascii="Times New Roman" w:hAnsi="Times New Roman" w:cs="Times New Roman"/>
          <w:sz w:val="24"/>
          <w:szCs w:val="24"/>
        </w:rPr>
        <w:t>ю</w:t>
      </w:r>
      <w:r w:rsidRPr="00BD58E0">
        <w:rPr>
          <w:rFonts w:ascii="Times New Roman" w:hAnsi="Times New Roman" w:cs="Times New Roman"/>
          <w:sz w:val="24"/>
          <w:szCs w:val="24"/>
        </w:rPr>
        <w:t>щем уровне образования;</w:t>
      </w:r>
    </w:p>
    <w:p w:rsidR="00BD58E0" w:rsidRPr="00BD58E0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D58E0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</w:t>
      </w:r>
    </w:p>
    <w:p w:rsidR="00BD58E0" w:rsidRPr="00BD58E0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D58E0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в связи с переводом обучающегося в другое о</w:t>
      </w:r>
      <w:r w:rsidRPr="00BD58E0">
        <w:rPr>
          <w:rFonts w:ascii="Times New Roman" w:hAnsi="Times New Roman" w:cs="Times New Roman"/>
          <w:sz w:val="24"/>
          <w:szCs w:val="24"/>
        </w:rPr>
        <w:t>б</w:t>
      </w:r>
      <w:r w:rsidRPr="00BD58E0">
        <w:rPr>
          <w:rFonts w:ascii="Times New Roman" w:hAnsi="Times New Roman" w:cs="Times New Roman"/>
          <w:sz w:val="24"/>
          <w:szCs w:val="24"/>
        </w:rPr>
        <w:t>разовательное учреждение с подтверждением с нового места учебы.</w:t>
      </w:r>
    </w:p>
    <w:p w:rsidR="00BD58E0" w:rsidRPr="00BD58E0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D58E0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или самого обучающегося в связи с достижен</w:t>
      </w:r>
      <w:r w:rsidRPr="00BD58E0">
        <w:rPr>
          <w:rFonts w:ascii="Times New Roman" w:hAnsi="Times New Roman" w:cs="Times New Roman"/>
          <w:sz w:val="24"/>
          <w:szCs w:val="24"/>
        </w:rPr>
        <w:t>и</w:t>
      </w:r>
      <w:r w:rsidRPr="00BD58E0">
        <w:rPr>
          <w:rFonts w:ascii="Times New Roman" w:hAnsi="Times New Roman" w:cs="Times New Roman"/>
          <w:sz w:val="24"/>
          <w:szCs w:val="24"/>
        </w:rPr>
        <w:t>ем восемнадцатилетнего возраста.</w:t>
      </w:r>
    </w:p>
    <w:p w:rsidR="002236DA" w:rsidRPr="002236DA" w:rsidRDefault="00A5493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Управляющего </w:t>
      </w:r>
      <w:r w:rsidR="00BD58E0">
        <w:rPr>
          <w:rFonts w:ascii="Times New Roman" w:hAnsi="Times New Roman" w:cs="Times New Roman"/>
          <w:sz w:val="24"/>
          <w:szCs w:val="24"/>
        </w:rPr>
        <w:t xml:space="preserve"> </w:t>
      </w:r>
      <w:r w:rsidR="00BD58E0" w:rsidRPr="00BD58E0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2236DA" w:rsidRPr="00A121A3">
        <w:rPr>
          <w:rFonts w:ascii="Times New Roman" w:hAnsi="Times New Roman" w:cs="Times New Roman"/>
          <w:b/>
          <w:sz w:val="24"/>
          <w:szCs w:val="24"/>
        </w:rPr>
        <w:t>Ш</w:t>
      </w:r>
      <w:r w:rsidR="00BD58E0" w:rsidRPr="00A121A3">
        <w:rPr>
          <w:rFonts w:ascii="Times New Roman" w:hAnsi="Times New Roman" w:cs="Times New Roman"/>
          <w:b/>
          <w:sz w:val="24"/>
          <w:szCs w:val="24"/>
        </w:rPr>
        <w:t>колы</w:t>
      </w:r>
      <w:r w:rsidR="00BD58E0" w:rsidRPr="00BD58E0">
        <w:rPr>
          <w:rFonts w:ascii="Times New Roman" w:hAnsi="Times New Roman" w:cs="Times New Roman"/>
          <w:sz w:val="24"/>
          <w:szCs w:val="24"/>
        </w:rPr>
        <w:t xml:space="preserve"> за совершенные неоднократно грубые наруше</w:t>
      </w:r>
      <w:r w:rsidR="00BD58E0" w:rsidRPr="00633D19">
        <w:rPr>
          <w:rFonts w:ascii="Times New Roman" w:hAnsi="Times New Roman" w:cs="Times New Roman"/>
          <w:sz w:val="24"/>
          <w:szCs w:val="24"/>
        </w:rPr>
        <w:t>ния н</w:t>
      </w:r>
      <w:r w:rsidR="00BD58E0" w:rsidRPr="00633D19">
        <w:rPr>
          <w:rFonts w:ascii="Times New Roman" w:hAnsi="Times New Roman" w:cs="Times New Roman"/>
          <w:sz w:val="24"/>
          <w:szCs w:val="24"/>
        </w:rPr>
        <w:t>а</w:t>
      </w:r>
      <w:r w:rsidR="00BD58E0" w:rsidRPr="00633D19">
        <w:rPr>
          <w:rFonts w:ascii="Times New Roman" w:hAnsi="Times New Roman" w:cs="Times New Roman"/>
          <w:sz w:val="24"/>
          <w:szCs w:val="24"/>
        </w:rPr>
        <w:t>стоящего Устава</w:t>
      </w:r>
      <w:r w:rsidR="00C1112D" w:rsidRPr="00633D19">
        <w:rPr>
          <w:rFonts w:ascii="Times New Roman" w:hAnsi="Times New Roman" w:cs="Times New Roman"/>
          <w:sz w:val="24"/>
          <w:szCs w:val="24"/>
        </w:rPr>
        <w:t xml:space="preserve"> </w:t>
      </w:r>
      <w:r w:rsidR="00C1112D" w:rsidRPr="00633D19">
        <w:rPr>
          <w:rFonts w:ascii="Times New Roman" w:hAnsi="Times New Roman" w:cs="Times New Roman"/>
          <w:b/>
          <w:sz w:val="24"/>
          <w:szCs w:val="24"/>
        </w:rPr>
        <w:t>ОО</w:t>
      </w:r>
      <w:r w:rsidR="00BD58E0" w:rsidRPr="00633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E0" w:rsidRPr="00633D19">
        <w:rPr>
          <w:rFonts w:ascii="Times New Roman" w:hAnsi="Times New Roman" w:cs="Times New Roman"/>
          <w:sz w:val="24"/>
          <w:szCs w:val="24"/>
        </w:rPr>
        <w:t>и предусмотренных им Правил поведения обучающихся</w:t>
      </w:r>
      <w:r w:rsidR="002236DA" w:rsidRPr="00633D19">
        <w:rPr>
          <w:rFonts w:ascii="Times New Roman" w:hAnsi="Times New Roman" w:cs="Times New Roman"/>
          <w:sz w:val="24"/>
          <w:szCs w:val="24"/>
        </w:rPr>
        <w:t>,</w:t>
      </w:r>
      <w:r w:rsidR="00BD58E0" w:rsidRPr="00633D19">
        <w:rPr>
          <w:rFonts w:ascii="Times New Roman" w:hAnsi="Times New Roman" w:cs="Times New Roman"/>
          <w:sz w:val="24"/>
          <w:szCs w:val="24"/>
        </w:rPr>
        <w:t xml:space="preserve"> допускается исклю</w:t>
      </w:r>
      <w:r w:rsidR="002236DA" w:rsidRPr="00633D19">
        <w:rPr>
          <w:rFonts w:ascii="Times New Roman" w:hAnsi="Times New Roman" w:cs="Times New Roman"/>
          <w:sz w:val="24"/>
          <w:szCs w:val="24"/>
        </w:rPr>
        <w:t>ч</w:t>
      </w:r>
      <w:r w:rsidR="002236DA" w:rsidRPr="00633D19">
        <w:rPr>
          <w:rFonts w:ascii="Times New Roman" w:hAnsi="Times New Roman" w:cs="Times New Roman"/>
          <w:sz w:val="24"/>
          <w:szCs w:val="24"/>
        </w:rPr>
        <w:t>е</w:t>
      </w:r>
      <w:r w:rsidR="002236DA" w:rsidRPr="00633D19">
        <w:rPr>
          <w:rFonts w:ascii="Times New Roman" w:hAnsi="Times New Roman" w:cs="Times New Roman"/>
          <w:sz w:val="24"/>
          <w:szCs w:val="24"/>
        </w:rPr>
        <w:t xml:space="preserve">ние из </w:t>
      </w:r>
      <w:r w:rsidR="002236DA" w:rsidRPr="00633D19">
        <w:rPr>
          <w:rFonts w:ascii="Times New Roman" w:hAnsi="Times New Roman" w:cs="Times New Roman"/>
          <w:b/>
          <w:sz w:val="24"/>
          <w:szCs w:val="24"/>
        </w:rPr>
        <w:t>Школы</w:t>
      </w:r>
      <w:r w:rsidR="00BD58E0" w:rsidRPr="00633D19">
        <w:rPr>
          <w:rFonts w:ascii="Times New Roman" w:hAnsi="Times New Roman" w:cs="Times New Roman"/>
          <w:sz w:val="24"/>
          <w:szCs w:val="24"/>
        </w:rPr>
        <w:t xml:space="preserve"> обучающегося, достигшего возраста пятнадцати лет в </w:t>
      </w:r>
      <w:r w:rsidR="002236DA" w:rsidRPr="00633D19">
        <w:rPr>
          <w:rFonts w:ascii="Times New Roman" w:hAnsi="Times New Roman" w:cs="Times New Roman"/>
          <w:sz w:val="24"/>
          <w:szCs w:val="24"/>
        </w:rPr>
        <w:t>поряд</w:t>
      </w:r>
      <w:r w:rsidR="002236DA" w:rsidRPr="00BD58E0">
        <w:rPr>
          <w:rFonts w:ascii="Times New Roman" w:hAnsi="Times New Roman" w:cs="Times New Roman"/>
          <w:sz w:val="24"/>
          <w:szCs w:val="24"/>
        </w:rPr>
        <w:t>ке</w:t>
      </w:r>
      <w:r w:rsidR="002236DA">
        <w:rPr>
          <w:rFonts w:ascii="Times New Roman" w:hAnsi="Times New Roman" w:cs="Times New Roman"/>
          <w:sz w:val="24"/>
          <w:szCs w:val="24"/>
        </w:rPr>
        <w:t>,</w:t>
      </w:r>
      <w:r w:rsidR="002236DA" w:rsidRPr="00BD58E0">
        <w:rPr>
          <w:rFonts w:ascii="Times New Roman" w:hAnsi="Times New Roman" w:cs="Times New Roman"/>
          <w:sz w:val="24"/>
          <w:szCs w:val="24"/>
        </w:rPr>
        <w:t xml:space="preserve"> </w:t>
      </w:r>
      <w:r w:rsidR="002236DA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BD58E0" w:rsidRPr="00BD58E0">
        <w:rPr>
          <w:rFonts w:ascii="Times New Roman" w:hAnsi="Times New Roman" w:cs="Times New Roman"/>
          <w:sz w:val="24"/>
          <w:szCs w:val="24"/>
        </w:rPr>
        <w:t>зак</w:t>
      </w:r>
      <w:r w:rsidR="00BD58E0" w:rsidRPr="00BD58E0">
        <w:rPr>
          <w:rFonts w:ascii="Times New Roman" w:hAnsi="Times New Roman" w:cs="Times New Roman"/>
          <w:sz w:val="24"/>
          <w:szCs w:val="24"/>
        </w:rPr>
        <w:t>о</w:t>
      </w:r>
      <w:r w:rsidR="00BD58E0" w:rsidRPr="00BD58E0">
        <w:rPr>
          <w:rFonts w:ascii="Times New Roman" w:hAnsi="Times New Roman" w:cs="Times New Roman"/>
          <w:sz w:val="24"/>
          <w:szCs w:val="24"/>
        </w:rPr>
        <w:t>нодательством</w:t>
      </w:r>
      <w:r w:rsidR="002236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D58E0" w:rsidRPr="00BD58E0">
        <w:rPr>
          <w:rFonts w:ascii="Times New Roman" w:hAnsi="Times New Roman" w:cs="Times New Roman"/>
          <w:sz w:val="24"/>
          <w:szCs w:val="24"/>
        </w:rPr>
        <w:t>.</w:t>
      </w:r>
    </w:p>
    <w:p w:rsidR="002236DA" w:rsidRPr="002236DA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236DA">
        <w:rPr>
          <w:rFonts w:ascii="Times New Roman" w:hAnsi="Times New Roman" w:cs="Times New Roman"/>
          <w:sz w:val="24"/>
          <w:szCs w:val="24"/>
        </w:rPr>
        <w:t>Исключение из</w:t>
      </w:r>
      <w:r w:rsidR="002236DA">
        <w:rPr>
          <w:rFonts w:ascii="Times New Roman" w:hAnsi="Times New Roman" w:cs="Times New Roman"/>
          <w:sz w:val="24"/>
          <w:szCs w:val="24"/>
        </w:rPr>
        <w:t xml:space="preserve"> </w:t>
      </w:r>
      <w:r w:rsidR="002236DA" w:rsidRPr="00A121A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Pr="002236DA">
        <w:rPr>
          <w:rFonts w:ascii="Times New Roman" w:hAnsi="Times New Roman" w:cs="Times New Roman"/>
          <w:sz w:val="24"/>
          <w:szCs w:val="24"/>
        </w:rPr>
        <w:t xml:space="preserve">применяется, если меры воспитательного характера не дали результата и дальнейшее пребывание обучающегося в  </w:t>
      </w:r>
      <w:r w:rsidR="002236DA" w:rsidRPr="00A121A3">
        <w:rPr>
          <w:rFonts w:ascii="Times New Roman" w:hAnsi="Times New Roman" w:cs="Times New Roman"/>
          <w:b/>
          <w:sz w:val="24"/>
          <w:szCs w:val="24"/>
        </w:rPr>
        <w:t>Школе</w:t>
      </w:r>
      <w:r w:rsidRPr="002236DA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об</w:t>
      </w:r>
      <w:r w:rsidRPr="002236DA">
        <w:rPr>
          <w:rFonts w:ascii="Times New Roman" w:hAnsi="Times New Roman" w:cs="Times New Roman"/>
          <w:sz w:val="24"/>
          <w:szCs w:val="24"/>
        </w:rPr>
        <w:t>у</w:t>
      </w:r>
      <w:r w:rsidRPr="002236DA">
        <w:rPr>
          <w:rFonts w:ascii="Times New Roman" w:hAnsi="Times New Roman" w:cs="Times New Roman"/>
          <w:sz w:val="24"/>
          <w:szCs w:val="24"/>
        </w:rPr>
        <w:t>чающихся, нарушает их права и права работников</w:t>
      </w:r>
      <w:r w:rsidR="002236DA">
        <w:rPr>
          <w:rFonts w:ascii="Times New Roman" w:hAnsi="Times New Roman" w:cs="Times New Roman"/>
          <w:sz w:val="24"/>
          <w:szCs w:val="24"/>
        </w:rPr>
        <w:t xml:space="preserve"> </w:t>
      </w:r>
      <w:r w:rsidR="002236DA"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Pr="002236DA">
        <w:rPr>
          <w:rFonts w:ascii="Times New Roman" w:hAnsi="Times New Roman" w:cs="Times New Roman"/>
          <w:sz w:val="24"/>
          <w:szCs w:val="24"/>
        </w:rPr>
        <w:t>, а также нормальное функционирова</w:t>
      </w:r>
      <w:r w:rsidR="002236DA">
        <w:rPr>
          <w:rFonts w:ascii="Times New Roman" w:hAnsi="Times New Roman" w:cs="Times New Roman"/>
          <w:sz w:val="24"/>
          <w:szCs w:val="24"/>
        </w:rPr>
        <w:t>ние обр</w:t>
      </w:r>
      <w:r w:rsidR="002236DA">
        <w:rPr>
          <w:rFonts w:ascii="Times New Roman" w:hAnsi="Times New Roman" w:cs="Times New Roman"/>
          <w:sz w:val="24"/>
          <w:szCs w:val="24"/>
        </w:rPr>
        <w:t>а</w:t>
      </w:r>
      <w:r w:rsidR="002236DA">
        <w:rPr>
          <w:rFonts w:ascii="Times New Roman" w:hAnsi="Times New Roman" w:cs="Times New Roman"/>
          <w:sz w:val="24"/>
          <w:szCs w:val="24"/>
        </w:rPr>
        <w:t xml:space="preserve">зовательного процесса в </w:t>
      </w:r>
      <w:r w:rsidR="002236DA" w:rsidRPr="00A121A3">
        <w:rPr>
          <w:rFonts w:ascii="Times New Roman" w:hAnsi="Times New Roman" w:cs="Times New Roman"/>
          <w:b/>
          <w:sz w:val="24"/>
          <w:szCs w:val="24"/>
        </w:rPr>
        <w:t>Школе</w:t>
      </w:r>
      <w:r w:rsidRPr="002236DA">
        <w:rPr>
          <w:rFonts w:ascii="Times New Roman" w:hAnsi="Times New Roman" w:cs="Times New Roman"/>
          <w:sz w:val="24"/>
          <w:szCs w:val="24"/>
        </w:rPr>
        <w:t>.</w:t>
      </w:r>
    </w:p>
    <w:p w:rsidR="002236DA" w:rsidRPr="002236DA" w:rsidRDefault="002236DA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BD58E0" w:rsidRPr="002236DA">
        <w:rPr>
          <w:rFonts w:ascii="Times New Roman" w:hAnsi="Times New Roman" w:cs="Times New Roman"/>
          <w:sz w:val="24"/>
          <w:szCs w:val="24"/>
        </w:rPr>
        <w:t>об исключении принимается</w:t>
      </w:r>
      <w:r w:rsidR="004050A2">
        <w:rPr>
          <w:rFonts w:ascii="Times New Roman" w:hAnsi="Times New Roman" w:cs="Times New Roman"/>
          <w:sz w:val="24"/>
          <w:szCs w:val="24"/>
        </w:rPr>
        <w:t xml:space="preserve"> Школой </w:t>
      </w:r>
      <w:r w:rsidR="00BD58E0" w:rsidRPr="002236DA">
        <w:rPr>
          <w:rFonts w:ascii="Times New Roman" w:hAnsi="Times New Roman" w:cs="Times New Roman"/>
          <w:sz w:val="24"/>
          <w:szCs w:val="24"/>
        </w:rPr>
        <w:t xml:space="preserve"> в присутствии обучающегося и его родителей (з</w:t>
      </w:r>
      <w:r w:rsidR="00BD58E0" w:rsidRPr="002236DA">
        <w:rPr>
          <w:rFonts w:ascii="Times New Roman" w:hAnsi="Times New Roman" w:cs="Times New Roman"/>
          <w:sz w:val="24"/>
          <w:szCs w:val="24"/>
        </w:rPr>
        <w:t>а</w:t>
      </w:r>
      <w:r w:rsidR="00BD58E0" w:rsidRPr="002236DA">
        <w:rPr>
          <w:rFonts w:ascii="Times New Roman" w:hAnsi="Times New Roman" w:cs="Times New Roman"/>
          <w:sz w:val="24"/>
          <w:szCs w:val="24"/>
        </w:rPr>
        <w:t>конных представителей). Отсутст</w:t>
      </w:r>
      <w:r>
        <w:rPr>
          <w:rFonts w:ascii="Times New Roman" w:hAnsi="Times New Roman" w:cs="Times New Roman"/>
          <w:sz w:val="24"/>
          <w:szCs w:val="24"/>
        </w:rPr>
        <w:t xml:space="preserve">вие на заседании </w:t>
      </w:r>
      <w:r w:rsidR="00C11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E0" w:rsidRPr="002236DA">
        <w:rPr>
          <w:rFonts w:ascii="Times New Roman" w:hAnsi="Times New Roman" w:cs="Times New Roman"/>
          <w:sz w:val="24"/>
          <w:szCs w:val="24"/>
        </w:rPr>
        <w:t xml:space="preserve">без уважительной причины обучающегося, его </w:t>
      </w:r>
      <w:r w:rsidR="00BD58E0" w:rsidRPr="002236DA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не лиша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4748DC">
        <w:rPr>
          <w:rFonts w:ascii="Times New Roman" w:hAnsi="Times New Roman" w:cs="Times New Roman"/>
          <w:b/>
          <w:sz w:val="24"/>
          <w:szCs w:val="24"/>
        </w:rPr>
        <w:t xml:space="preserve"> Школу </w:t>
      </w:r>
      <w:r w:rsidR="00BD58E0" w:rsidRPr="002236DA">
        <w:rPr>
          <w:rFonts w:ascii="Times New Roman" w:hAnsi="Times New Roman" w:cs="Times New Roman"/>
          <w:sz w:val="24"/>
          <w:szCs w:val="24"/>
        </w:rPr>
        <w:t xml:space="preserve"> возможности рассмотреть вопрос об и</w:t>
      </w:r>
      <w:r w:rsidR="00BD58E0" w:rsidRPr="002236DA">
        <w:rPr>
          <w:rFonts w:ascii="Times New Roman" w:hAnsi="Times New Roman" w:cs="Times New Roman"/>
          <w:sz w:val="24"/>
          <w:szCs w:val="24"/>
        </w:rPr>
        <w:t>с</w:t>
      </w:r>
      <w:r w:rsidR="00BD58E0" w:rsidRPr="002236DA">
        <w:rPr>
          <w:rFonts w:ascii="Times New Roman" w:hAnsi="Times New Roman" w:cs="Times New Roman"/>
          <w:sz w:val="24"/>
          <w:szCs w:val="24"/>
        </w:rPr>
        <w:t>ключении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DA" w:rsidRPr="002236DA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236DA">
        <w:rPr>
          <w:rFonts w:ascii="Times New Roman" w:hAnsi="Times New Roman" w:cs="Times New Roman"/>
          <w:sz w:val="24"/>
          <w:szCs w:val="24"/>
        </w:rPr>
        <w:t>Решение об исключении обучающегося</w:t>
      </w:r>
      <w:r w:rsidR="002236DA">
        <w:rPr>
          <w:rFonts w:ascii="Times New Roman" w:hAnsi="Times New Roman" w:cs="Times New Roman"/>
          <w:sz w:val="24"/>
          <w:szCs w:val="24"/>
        </w:rPr>
        <w:t xml:space="preserve"> </w:t>
      </w:r>
      <w:r w:rsidR="002236DA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Pr="002236DA">
        <w:rPr>
          <w:rFonts w:ascii="Times New Roman" w:hAnsi="Times New Roman" w:cs="Times New Roman"/>
          <w:sz w:val="24"/>
          <w:szCs w:val="24"/>
        </w:rPr>
        <w:t>, не получившего общего образования, принимается с учетом мнения его родителей (законных представителей) и с со</w:t>
      </w:r>
      <w:r w:rsidR="002236DA">
        <w:rPr>
          <w:rFonts w:ascii="Times New Roman" w:hAnsi="Times New Roman" w:cs="Times New Roman"/>
          <w:sz w:val="24"/>
          <w:szCs w:val="24"/>
        </w:rPr>
        <w:t>гласия К</w:t>
      </w:r>
      <w:r w:rsidRPr="002236DA">
        <w:rPr>
          <w:rFonts w:ascii="Times New Roman" w:hAnsi="Times New Roman" w:cs="Times New Roman"/>
          <w:sz w:val="24"/>
          <w:szCs w:val="24"/>
        </w:rPr>
        <w:t>омиссии по делам несове</w:t>
      </w:r>
      <w:r w:rsidRPr="002236DA">
        <w:rPr>
          <w:rFonts w:ascii="Times New Roman" w:hAnsi="Times New Roman" w:cs="Times New Roman"/>
          <w:sz w:val="24"/>
          <w:szCs w:val="24"/>
        </w:rPr>
        <w:t>р</w:t>
      </w:r>
      <w:r w:rsidRPr="002236DA">
        <w:rPr>
          <w:rFonts w:ascii="Times New Roman" w:hAnsi="Times New Roman" w:cs="Times New Roman"/>
          <w:sz w:val="24"/>
          <w:szCs w:val="24"/>
        </w:rPr>
        <w:t>шеннолетних и защите их прав</w:t>
      </w:r>
      <w:r w:rsidR="002236DA">
        <w:rPr>
          <w:rFonts w:ascii="Times New Roman" w:hAnsi="Times New Roman" w:cs="Times New Roman"/>
          <w:sz w:val="24"/>
          <w:szCs w:val="24"/>
        </w:rPr>
        <w:t xml:space="preserve"> Администрации МР «Бабаюртовский рай</w:t>
      </w:r>
      <w:r w:rsidR="002236DA" w:rsidRPr="00633D19">
        <w:rPr>
          <w:rFonts w:ascii="Times New Roman" w:hAnsi="Times New Roman" w:cs="Times New Roman"/>
          <w:sz w:val="24"/>
          <w:szCs w:val="24"/>
        </w:rPr>
        <w:t>он»</w:t>
      </w:r>
      <w:r w:rsidRPr="00633D19">
        <w:rPr>
          <w:rFonts w:ascii="Times New Roman" w:hAnsi="Times New Roman" w:cs="Times New Roman"/>
          <w:sz w:val="24"/>
          <w:szCs w:val="24"/>
        </w:rPr>
        <w:t>. Решение об исключ</w:t>
      </w:r>
      <w:r w:rsidRPr="00633D19">
        <w:rPr>
          <w:rFonts w:ascii="Times New Roman" w:hAnsi="Times New Roman" w:cs="Times New Roman"/>
          <w:sz w:val="24"/>
          <w:szCs w:val="24"/>
        </w:rPr>
        <w:t>е</w:t>
      </w:r>
      <w:r w:rsidRPr="00633D19">
        <w:rPr>
          <w:rFonts w:ascii="Times New Roman" w:hAnsi="Times New Roman" w:cs="Times New Roman"/>
          <w:sz w:val="24"/>
          <w:szCs w:val="24"/>
        </w:rPr>
        <w:t>нии детей-сирот и детей, оставшихся без попечения родителей, принима</w:t>
      </w:r>
      <w:r w:rsidR="002236DA" w:rsidRPr="00633D19">
        <w:rPr>
          <w:rFonts w:ascii="Times New Roman" w:hAnsi="Times New Roman" w:cs="Times New Roman"/>
          <w:sz w:val="24"/>
          <w:szCs w:val="24"/>
        </w:rPr>
        <w:t>ется с согласия К</w:t>
      </w:r>
      <w:r w:rsidRPr="00633D19">
        <w:rPr>
          <w:rFonts w:ascii="Times New Roman" w:hAnsi="Times New Roman" w:cs="Times New Roman"/>
          <w:sz w:val="24"/>
          <w:szCs w:val="24"/>
        </w:rPr>
        <w:t>омиссии по делам несовершеннолетних и защи</w:t>
      </w:r>
      <w:r w:rsidR="002236DA" w:rsidRPr="00633D19">
        <w:rPr>
          <w:rFonts w:ascii="Times New Roman" w:hAnsi="Times New Roman" w:cs="Times New Roman"/>
          <w:sz w:val="24"/>
          <w:szCs w:val="24"/>
        </w:rPr>
        <w:t>те их прав и О</w:t>
      </w:r>
      <w:r w:rsidRPr="00633D19">
        <w:rPr>
          <w:rFonts w:ascii="Times New Roman" w:hAnsi="Times New Roman" w:cs="Times New Roman"/>
          <w:sz w:val="24"/>
          <w:szCs w:val="24"/>
        </w:rPr>
        <w:t>ргана опеки и попечительства</w:t>
      </w:r>
      <w:r w:rsidR="00633D19" w:rsidRPr="00633D19">
        <w:rPr>
          <w:rFonts w:ascii="Times New Roman" w:hAnsi="Times New Roman" w:cs="Times New Roman"/>
          <w:sz w:val="24"/>
          <w:szCs w:val="24"/>
        </w:rPr>
        <w:t xml:space="preserve"> Администрации МР «Бабаюртовский район»</w:t>
      </w:r>
      <w:r w:rsidRPr="00633D19">
        <w:rPr>
          <w:rFonts w:ascii="Times New Roman" w:hAnsi="Times New Roman" w:cs="Times New Roman"/>
          <w:sz w:val="24"/>
          <w:szCs w:val="24"/>
        </w:rPr>
        <w:t>. Реше</w:t>
      </w:r>
      <w:r w:rsidR="002236DA" w:rsidRPr="00633D19">
        <w:rPr>
          <w:rFonts w:ascii="Times New Roman" w:hAnsi="Times New Roman" w:cs="Times New Roman"/>
          <w:sz w:val="24"/>
          <w:szCs w:val="24"/>
        </w:rPr>
        <w:t xml:space="preserve">ние </w:t>
      </w:r>
      <w:r w:rsidR="00C1112D" w:rsidRPr="00633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D19">
        <w:rPr>
          <w:rFonts w:ascii="Times New Roman" w:hAnsi="Times New Roman" w:cs="Times New Roman"/>
          <w:sz w:val="24"/>
          <w:szCs w:val="24"/>
        </w:rPr>
        <w:t>об исключе</w:t>
      </w:r>
      <w:r w:rsidRPr="002236DA">
        <w:rPr>
          <w:rFonts w:ascii="Times New Roman" w:hAnsi="Times New Roman" w:cs="Times New Roman"/>
          <w:sz w:val="24"/>
          <w:szCs w:val="24"/>
        </w:rPr>
        <w:t>нии обучающегося оформляется приказом директора</w:t>
      </w:r>
      <w:r w:rsidR="002236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36DA"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Pr="002236DA">
        <w:rPr>
          <w:rFonts w:ascii="Times New Roman" w:hAnsi="Times New Roman" w:cs="Times New Roman"/>
          <w:sz w:val="24"/>
          <w:szCs w:val="24"/>
        </w:rPr>
        <w:t>.</w:t>
      </w:r>
    </w:p>
    <w:p w:rsidR="002236DA" w:rsidRPr="002236DA" w:rsidRDefault="002236DA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121A3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E0" w:rsidRPr="002236DA">
        <w:rPr>
          <w:rFonts w:ascii="Times New Roman" w:hAnsi="Times New Roman" w:cs="Times New Roman"/>
          <w:sz w:val="24"/>
          <w:szCs w:val="24"/>
        </w:rPr>
        <w:t>незамедлительно обязано проинформировать об исключении обучающегося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3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E0" w:rsidRPr="002236DA">
        <w:rPr>
          <w:rFonts w:ascii="Times New Roman" w:hAnsi="Times New Roman" w:cs="Times New Roman"/>
          <w:sz w:val="24"/>
          <w:szCs w:val="24"/>
        </w:rPr>
        <w:t>его род</w:t>
      </w:r>
      <w:r w:rsidR="00BD58E0" w:rsidRPr="002236DA">
        <w:rPr>
          <w:rFonts w:ascii="Times New Roman" w:hAnsi="Times New Roman" w:cs="Times New Roman"/>
          <w:sz w:val="24"/>
          <w:szCs w:val="24"/>
        </w:rPr>
        <w:t>и</w:t>
      </w:r>
      <w:r w:rsidR="00BD58E0" w:rsidRPr="002236DA">
        <w:rPr>
          <w:rFonts w:ascii="Times New Roman" w:hAnsi="Times New Roman" w:cs="Times New Roman"/>
          <w:sz w:val="24"/>
          <w:szCs w:val="24"/>
        </w:rPr>
        <w:t>телей (законных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телей) и </w:t>
      </w:r>
      <w:r w:rsidR="009440C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D58E0" w:rsidRPr="002236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8E0" w:rsidRPr="002236DA" w:rsidRDefault="00BD58E0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236DA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</w:t>
      </w:r>
      <w:r w:rsidR="002236DA">
        <w:rPr>
          <w:rFonts w:ascii="Times New Roman" w:hAnsi="Times New Roman" w:cs="Times New Roman"/>
          <w:sz w:val="24"/>
          <w:szCs w:val="24"/>
        </w:rPr>
        <w:t>Администрации МР «Бабаюртовский ра</w:t>
      </w:r>
      <w:r w:rsidR="002236DA">
        <w:rPr>
          <w:rFonts w:ascii="Times New Roman" w:hAnsi="Times New Roman" w:cs="Times New Roman"/>
          <w:sz w:val="24"/>
          <w:szCs w:val="24"/>
        </w:rPr>
        <w:t>й</w:t>
      </w:r>
      <w:r w:rsidR="002236DA">
        <w:rPr>
          <w:rFonts w:ascii="Times New Roman" w:hAnsi="Times New Roman" w:cs="Times New Roman"/>
          <w:sz w:val="24"/>
          <w:szCs w:val="24"/>
        </w:rPr>
        <w:t>он»</w:t>
      </w:r>
      <w:r w:rsidR="002236DA" w:rsidRPr="002236DA">
        <w:rPr>
          <w:rFonts w:ascii="Times New Roman" w:hAnsi="Times New Roman" w:cs="Times New Roman"/>
          <w:sz w:val="24"/>
          <w:szCs w:val="24"/>
        </w:rPr>
        <w:t xml:space="preserve"> </w:t>
      </w:r>
      <w:r w:rsidRPr="002236DA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1008F3">
        <w:rPr>
          <w:rFonts w:ascii="Times New Roman" w:hAnsi="Times New Roman" w:cs="Times New Roman"/>
          <w:sz w:val="24"/>
          <w:szCs w:val="24"/>
        </w:rPr>
        <w:t>О</w:t>
      </w:r>
      <w:r w:rsidRPr="002236DA">
        <w:rPr>
          <w:rFonts w:ascii="Times New Roman" w:hAnsi="Times New Roman" w:cs="Times New Roman"/>
          <w:sz w:val="24"/>
          <w:szCs w:val="24"/>
        </w:rPr>
        <w:t>рганом местного самоуправления и родителями (законными представителями) н</w:t>
      </w:r>
      <w:r w:rsidRPr="002236DA">
        <w:rPr>
          <w:rFonts w:ascii="Times New Roman" w:hAnsi="Times New Roman" w:cs="Times New Roman"/>
          <w:sz w:val="24"/>
          <w:szCs w:val="24"/>
        </w:rPr>
        <w:t>е</w:t>
      </w:r>
      <w:r w:rsidRPr="002236DA">
        <w:rPr>
          <w:rFonts w:ascii="Times New Roman" w:hAnsi="Times New Roman" w:cs="Times New Roman"/>
          <w:sz w:val="24"/>
          <w:szCs w:val="24"/>
        </w:rPr>
        <w:t xml:space="preserve">совершеннолетнего, исключенного из </w:t>
      </w:r>
      <w:r w:rsidR="001008F3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="001008F3">
        <w:rPr>
          <w:rFonts w:ascii="Times New Roman" w:hAnsi="Times New Roman" w:cs="Times New Roman"/>
          <w:sz w:val="24"/>
          <w:szCs w:val="24"/>
        </w:rPr>
        <w:t>,</w:t>
      </w:r>
      <w:r w:rsidRPr="002236DA">
        <w:rPr>
          <w:rFonts w:ascii="Times New Roman" w:hAnsi="Times New Roman" w:cs="Times New Roman"/>
          <w:sz w:val="24"/>
          <w:szCs w:val="24"/>
        </w:rPr>
        <w:t xml:space="preserve"> в месячный срок принимает меры, обеспечивающие трудоустройство этого несовершеннолетнего и (или) продолжение его обучения в</w:t>
      </w:r>
      <w:r w:rsidR="00395087">
        <w:rPr>
          <w:rFonts w:ascii="Times New Roman" w:hAnsi="Times New Roman" w:cs="Times New Roman"/>
          <w:sz w:val="24"/>
          <w:szCs w:val="24"/>
        </w:rPr>
        <w:t xml:space="preserve"> </w:t>
      </w:r>
      <w:r w:rsidRPr="002236DA">
        <w:rPr>
          <w:rFonts w:ascii="Times New Roman" w:hAnsi="Times New Roman" w:cs="Times New Roman"/>
          <w:sz w:val="24"/>
          <w:szCs w:val="24"/>
        </w:rPr>
        <w:t xml:space="preserve"> другом образов</w:t>
      </w:r>
      <w:r w:rsidRPr="002236DA">
        <w:rPr>
          <w:rFonts w:ascii="Times New Roman" w:hAnsi="Times New Roman" w:cs="Times New Roman"/>
          <w:sz w:val="24"/>
          <w:szCs w:val="24"/>
        </w:rPr>
        <w:t>а</w:t>
      </w:r>
      <w:r w:rsidRPr="002236DA">
        <w:rPr>
          <w:rFonts w:ascii="Times New Roman" w:hAnsi="Times New Roman" w:cs="Times New Roman"/>
          <w:sz w:val="24"/>
          <w:szCs w:val="24"/>
        </w:rPr>
        <w:t>тельном учреждении.</w:t>
      </w:r>
    </w:p>
    <w:p w:rsidR="00BD58E0" w:rsidRPr="00BD58E0" w:rsidRDefault="00BD58E0" w:rsidP="00642A46">
      <w:pPr>
        <w:pStyle w:val="aa"/>
        <w:spacing w:after="0"/>
        <w:ind w:left="349"/>
        <w:rPr>
          <w:rFonts w:ascii="Times New Roman" w:hAnsi="Times New Roman" w:cs="Times New Roman"/>
          <w:b/>
          <w:sz w:val="24"/>
          <w:szCs w:val="24"/>
        </w:rPr>
      </w:pPr>
    </w:p>
    <w:p w:rsidR="00C307DE" w:rsidRDefault="003E1B5F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F3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УЧАСТНИКОВ </w:t>
      </w:r>
    </w:p>
    <w:p w:rsidR="003E1B5F" w:rsidRPr="001008F3" w:rsidRDefault="003E1B5F" w:rsidP="00C307DE">
      <w:pPr>
        <w:pStyle w:val="aa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F3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A49" w:rsidRPr="00393A49" w:rsidRDefault="00393A49" w:rsidP="00642A46">
      <w:pPr>
        <w:pStyle w:val="a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vanish/>
          <w:sz w:val="24"/>
          <w:szCs w:val="24"/>
        </w:rPr>
      </w:pPr>
    </w:p>
    <w:p w:rsidR="003E1B5F" w:rsidRPr="00AA09E6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A09E6">
        <w:rPr>
          <w:rFonts w:ascii="Times New Roman" w:hAnsi="Times New Roman" w:cs="Times New Roman"/>
          <w:b/>
          <w:sz w:val="24"/>
          <w:szCs w:val="24"/>
        </w:rPr>
        <w:t xml:space="preserve">Участниками образовательного процесса в </w:t>
      </w:r>
      <w:r w:rsidR="00393A49" w:rsidRPr="00AA09E6">
        <w:rPr>
          <w:rFonts w:ascii="Times New Roman" w:hAnsi="Times New Roman" w:cs="Times New Roman"/>
          <w:b/>
          <w:sz w:val="24"/>
          <w:szCs w:val="24"/>
        </w:rPr>
        <w:t xml:space="preserve">Школе </w:t>
      </w:r>
      <w:r w:rsidRPr="00AA09E6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393A49" w:rsidRPr="003E1B5F" w:rsidRDefault="00393A49" w:rsidP="00642A46">
      <w:pPr>
        <w:numPr>
          <w:ilvl w:val="0"/>
          <w:numId w:val="25"/>
        </w:numPr>
        <w:spacing w:after="0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обучающиеся</w:t>
      </w:r>
      <w:r w:rsidR="00D11144" w:rsidRPr="00D1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144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E1B5F" w:rsidRDefault="00393A49" w:rsidP="00642A46">
      <w:pPr>
        <w:numPr>
          <w:ilvl w:val="0"/>
          <w:numId w:val="25"/>
        </w:numPr>
        <w:spacing w:after="0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</w:t>
      </w:r>
      <w:r w:rsidR="00D11144" w:rsidRPr="00D1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144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E1B5F" w:rsidRDefault="00393A49" w:rsidP="00642A46">
      <w:pPr>
        <w:numPr>
          <w:ilvl w:val="0"/>
          <w:numId w:val="25"/>
        </w:numPr>
        <w:spacing w:after="0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Школы.</w:t>
      </w:r>
    </w:p>
    <w:p w:rsidR="00393A49" w:rsidRPr="00AA09E6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A09E6">
        <w:rPr>
          <w:rFonts w:ascii="Times New Roman" w:hAnsi="Times New Roman" w:cs="Times New Roman"/>
          <w:b/>
          <w:sz w:val="24"/>
          <w:szCs w:val="24"/>
        </w:rPr>
        <w:t>Обучающиеся в</w:t>
      </w:r>
      <w:r w:rsidR="00393A49" w:rsidRPr="00AA09E6">
        <w:rPr>
          <w:rFonts w:ascii="Times New Roman" w:hAnsi="Times New Roman" w:cs="Times New Roman"/>
          <w:b/>
          <w:sz w:val="24"/>
          <w:szCs w:val="24"/>
        </w:rPr>
        <w:t xml:space="preserve"> Школе </w:t>
      </w:r>
      <w:r w:rsidRPr="00AA09E6">
        <w:rPr>
          <w:rFonts w:ascii="Times New Roman" w:hAnsi="Times New Roman" w:cs="Times New Roman"/>
          <w:b/>
          <w:sz w:val="24"/>
          <w:szCs w:val="24"/>
        </w:rPr>
        <w:t>имеют право на: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уважение к себе со стороны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393A49">
        <w:rPr>
          <w:rFonts w:ascii="Times New Roman" w:hAnsi="Times New Roman" w:cs="Times New Roman"/>
          <w:sz w:val="24"/>
          <w:szCs w:val="24"/>
        </w:rPr>
        <w:t xml:space="preserve"> обучающихся, учителей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A49">
        <w:rPr>
          <w:rFonts w:ascii="Times New Roman" w:hAnsi="Times New Roman" w:cs="Times New Roman"/>
          <w:sz w:val="24"/>
          <w:szCs w:val="24"/>
        </w:rPr>
        <w:t xml:space="preserve">  админ</w:t>
      </w:r>
      <w:r w:rsidRPr="00393A49">
        <w:rPr>
          <w:rFonts w:ascii="Times New Roman" w:hAnsi="Times New Roman" w:cs="Times New Roman"/>
          <w:sz w:val="24"/>
          <w:szCs w:val="24"/>
        </w:rPr>
        <w:t>и</w:t>
      </w:r>
      <w:r w:rsidRPr="00393A49">
        <w:rPr>
          <w:rFonts w:ascii="Times New Roman" w:hAnsi="Times New Roman" w:cs="Times New Roman"/>
          <w:sz w:val="24"/>
          <w:szCs w:val="24"/>
        </w:rPr>
        <w:t>страции и других работников</w:t>
      </w:r>
      <w:r w:rsidR="001D3B18">
        <w:rPr>
          <w:rFonts w:ascii="Times New Roman" w:hAnsi="Times New Roman" w:cs="Times New Roman"/>
          <w:sz w:val="24"/>
          <w:szCs w:val="24"/>
        </w:rPr>
        <w:t xml:space="preserve"> </w:t>
      </w:r>
      <w:r w:rsidR="001D3B18"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="001D3B18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получение бесплатного нача</w:t>
      </w:r>
      <w:r w:rsidR="001D3B18">
        <w:rPr>
          <w:rFonts w:ascii="Times New Roman" w:hAnsi="Times New Roman" w:cs="Times New Roman"/>
          <w:sz w:val="24"/>
          <w:szCs w:val="24"/>
        </w:rPr>
        <w:t>льного общего, основного общего и</w:t>
      </w:r>
      <w:r w:rsidRPr="00393A49">
        <w:rPr>
          <w:rFonts w:ascii="Times New Roman" w:hAnsi="Times New Roman" w:cs="Times New Roman"/>
          <w:sz w:val="24"/>
          <w:szCs w:val="24"/>
        </w:rPr>
        <w:t xml:space="preserve"> среднего  общего образования</w:t>
      </w:r>
      <w:r w:rsidR="001D3B18">
        <w:rPr>
          <w:rFonts w:ascii="Times New Roman" w:hAnsi="Times New Roman" w:cs="Times New Roman"/>
          <w:sz w:val="24"/>
          <w:szCs w:val="24"/>
        </w:rPr>
        <w:t xml:space="preserve"> в с</w:t>
      </w:r>
      <w:r w:rsidR="001D3B18">
        <w:rPr>
          <w:rFonts w:ascii="Times New Roman" w:hAnsi="Times New Roman" w:cs="Times New Roman"/>
          <w:sz w:val="24"/>
          <w:szCs w:val="24"/>
        </w:rPr>
        <w:t>о</w:t>
      </w:r>
      <w:r w:rsidR="001D3B18">
        <w:rPr>
          <w:rFonts w:ascii="Times New Roman" w:hAnsi="Times New Roman" w:cs="Times New Roman"/>
          <w:sz w:val="24"/>
          <w:szCs w:val="24"/>
        </w:rPr>
        <w:t>ответствии с Ф</w:t>
      </w:r>
      <w:r w:rsidRPr="00393A49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</w:t>
      </w:r>
      <w:r w:rsidR="001D3B18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 xml:space="preserve">обучение в соответствии с </w:t>
      </w:r>
      <w:r w:rsidR="001D3B18">
        <w:rPr>
          <w:rFonts w:ascii="Times New Roman" w:hAnsi="Times New Roman" w:cs="Times New Roman"/>
          <w:sz w:val="24"/>
          <w:szCs w:val="24"/>
        </w:rPr>
        <w:t>Ф</w:t>
      </w:r>
      <w:r w:rsidR="001D3B18" w:rsidRPr="00393A49">
        <w:rPr>
          <w:rFonts w:ascii="Times New Roman" w:hAnsi="Times New Roman" w:cs="Times New Roman"/>
          <w:sz w:val="24"/>
          <w:szCs w:val="24"/>
        </w:rPr>
        <w:t xml:space="preserve">едеральными </w:t>
      </w:r>
      <w:r w:rsidRPr="00393A49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по и</w:t>
      </w:r>
      <w:r w:rsidRPr="00393A49">
        <w:rPr>
          <w:rFonts w:ascii="Times New Roman" w:hAnsi="Times New Roman" w:cs="Times New Roman"/>
          <w:sz w:val="24"/>
          <w:szCs w:val="24"/>
        </w:rPr>
        <w:t>н</w:t>
      </w:r>
      <w:r w:rsidRPr="00393A49">
        <w:rPr>
          <w:rFonts w:ascii="Times New Roman" w:hAnsi="Times New Roman" w:cs="Times New Roman"/>
          <w:sz w:val="24"/>
          <w:szCs w:val="24"/>
        </w:rPr>
        <w:t xml:space="preserve">дивидуальному учебному </w:t>
      </w:r>
      <w:r w:rsidR="001D3B18">
        <w:rPr>
          <w:rFonts w:ascii="Times New Roman" w:hAnsi="Times New Roman" w:cs="Times New Roman"/>
          <w:sz w:val="24"/>
          <w:szCs w:val="24"/>
        </w:rPr>
        <w:t>плану, ускоренный курс обучения;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выбор с учетом мнения родителей (законных представителей) формы и темпов обучения, сроков о</w:t>
      </w:r>
      <w:r w:rsidRPr="00393A49">
        <w:rPr>
          <w:rFonts w:ascii="Times New Roman" w:hAnsi="Times New Roman" w:cs="Times New Roman"/>
          <w:sz w:val="24"/>
          <w:szCs w:val="24"/>
        </w:rPr>
        <w:t>с</w:t>
      </w:r>
      <w:r w:rsidRPr="00393A49">
        <w:rPr>
          <w:rFonts w:ascii="Times New Roman" w:hAnsi="Times New Roman" w:cs="Times New Roman"/>
          <w:sz w:val="24"/>
          <w:szCs w:val="24"/>
        </w:rPr>
        <w:t>воения о</w:t>
      </w:r>
      <w:r w:rsidR="001D3B18">
        <w:rPr>
          <w:rFonts w:ascii="Times New Roman" w:hAnsi="Times New Roman" w:cs="Times New Roman"/>
          <w:sz w:val="24"/>
          <w:szCs w:val="24"/>
        </w:rPr>
        <w:t>бязательного уровня образования;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свободное посещение мероприятий, не</w:t>
      </w:r>
      <w:r w:rsidR="001D3B18">
        <w:rPr>
          <w:rFonts w:ascii="Times New Roman" w:hAnsi="Times New Roman" w:cs="Times New Roman"/>
          <w:sz w:val="24"/>
          <w:szCs w:val="24"/>
        </w:rPr>
        <w:t xml:space="preserve"> предусмотренных учебным планом;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участие в о</w:t>
      </w:r>
      <w:r w:rsidR="001D3B18">
        <w:rPr>
          <w:rFonts w:ascii="Times New Roman" w:hAnsi="Times New Roman" w:cs="Times New Roman"/>
          <w:sz w:val="24"/>
          <w:szCs w:val="24"/>
        </w:rPr>
        <w:t>бсуждении любых вопросов внутри</w:t>
      </w:r>
      <w:r w:rsidRPr="00393A49">
        <w:rPr>
          <w:rFonts w:ascii="Times New Roman" w:hAnsi="Times New Roman" w:cs="Times New Roman"/>
          <w:sz w:val="24"/>
          <w:szCs w:val="24"/>
        </w:rPr>
        <w:t>школьной жизни;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получение дополнительных (в том числе платных) образовательных услуг в соответ</w:t>
      </w:r>
      <w:r w:rsidR="001D3B18">
        <w:rPr>
          <w:rFonts w:ascii="Times New Roman" w:hAnsi="Times New Roman" w:cs="Times New Roman"/>
          <w:sz w:val="24"/>
          <w:szCs w:val="24"/>
        </w:rPr>
        <w:t xml:space="preserve">ствии с </w:t>
      </w:r>
      <w:r w:rsidRPr="00393A49">
        <w:rPr>
          <w:rFonts w:ascii="Times New Roman" w:hAnsi="Times New Roman" w:cs="Times New Roman"/>
          <w:sz w:val="24"/>
          <w:szCs w:val="24"/>
        </w:rPr>
        <w:t>законод</w:t>
      </w:r>
      <w:r w:rsidRPr="00393A49">
        <w:rPr>
          <w:rFonts w:ascii="Times New Roman" w:hAnsi="Times New Roman" w:cs="Times New Roman"/>
          <w:sz w:val="24"/>
          <w:szCs w:val="24"/>
        </w:rPr>
        <w:t>а</w:t>
      </w:r>
      <w:r w:rsidRPr="00393A49">
        <w:rPr>
          <w:rFonts w:ascii="Times New Roman" w:hAnsi="Times New Roman" w:cs="Times New Roman"/>
          <w:sz w:val="24"/>
          <w:szCs w:val="24"/>
        </w:rPr>
        <w:t>тельством</w:t>
      </w:r>
      <w:r w:rsidR="001D3B18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Уставом;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участие в управлении</w:t>
      </w:r>
      <w:r w:rsidR="001D3B18">
        <w:rPr>
          <w:rFonts w:ascii="Times New Roman" w:hAnsi="Times New Roman" w:cs="Times New Roman"/>
          <w:sz w:val="24"/>
          <w:szCs w:val="24"/>
        </w:rPr>
        <w:t xml:space="preserve"> </w:t>
      </w:r>
      <w:r w:rsidR="001D3B18" w:rsidRPr="00A121A3">
        <w:rPr>
          <w:rFonts w:ascii="Times New Roman" w:hAnsi="Times New Roman" w:cs="Times New Roman"/>
          <w:b/>
          <w:sz w:val="24"/>
          <w:szCs w:val="24"/>
        </w:rPr>
        <w:t>Школой</w:t>
      </w:r>
      <w:r w:rsidR="001D3B18">
        <w:rPr>
          <w:rFonts w:ascii="Times New Roman" w:hAnsi="Times New Roman" w:cs="Times New Roman"/>
          <w:sz w:val="24"/>
          <w:szCs w:val="24"/>
        </w:rPr>
        <w:t xml:space="preserve"> </w:t>
      </w:r>
      <w:r w:rsidRPr="00393A49">
        <w:rPr>
          <w:rFonts w:ascii="Times New Roman" w:hAnsi="Times New Roman" w:cs="Times New Roman"/>
          <w:sz w:val="24"/>
          <w:szCs w:val="24"/>
        </w:rPr>
        <w:t>в форме, определяемой настоящим Уставом</w:t>
      </w:r>
      <w:r w:rsidR="001D3B18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93A49" w:rsidRDefault="001D3B18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</w:t>
      </w:r>
      <w:r w:rsidR="002E6E0A">
        <w:rPr>
          <w:rFonts w:ascii="Times New Roman" w:hAnsi="Times New Roman" w:cs="Times New Roman"/>
          <w:sz w:val="24"/>
          <w:szCs w:val="24"/>
        </w:rPr>
        <w:t xml:space="preserve"> ОО </w:t>
      </w:r>
      <w:r>
        <w:rPr>
          <w:rFonts w:ascii="Times New Roman" w:hAnsi="Times New Roman" w:cs="Times New Roman"/>
          <w:sz w:val="24"/>
          <w:szCs w:val="24"/>
        </w:rPr>
        <w:t>и Управляющий</w:t>
      </w:r>
      <w:r w:rsidR="00393A49" w:rsidRPr="00393A49">
        <w:rPr>
          <w:rFonts w:ascii="Times New Roman" w:hAnsi="Times New Roman" w:cs="Times New Roman"/>
          <w:sz w:val="24"/>
          <w:szCs w:val="24"/>
        </w:rPr>
        <w:t xml:space="preserve"> совет для решения возникшего конфликта с учителем или админ</w:t>
      </w:r>
      <w:r w:rsidR="00393A49" w:rsidRPr="00393A49">
        <w:rPr>
          <w:rFonts w:ascii="Times New Roman" w:hAnsi="Times New Roman" w:cs="Times New Roman"/>
          <w:sz w:val="24"/>
          <w:szCs w:val="24"/>
        </w:rPr>
        <w:t>и</w:t>
      </w:r>
      <w:r w:rsidR="00393A49" w:rsidRPr="00393A49">
        <w:rPr>
          <w:rFonts w:ascii="Times New Roman" w:hAnsi="Times New Roman" w:cs="Times New Roman"/>
          <w:sz w:val="24"/>
          <w:szCs w:val="24"/>
        </w:rPr>
        <w:t>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Школы</w:t>
      </w:r>
      <w:r w:rsidR="00393A49" w:rsidRPr="00393A49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</w:t>
      </w:r>
      <w:r w:rsidRPr="00393A49">
        <w:rPr>
          <w:rFonts w:ascii="Times New Roman" w:hAnsi="Times New Roman" w:cs="Times New Roman"/>
          <w:sz w:val="24"/>
          <w:szCs w:val="24"/>
        </w:rPr>
        <w:t>а</w:t>
      </w:r>
      <w:r w:rsidRPr="00393A49">
        <w:rPr>
          <w:rFonts w:ascii="Times New Roman" w:hAnsi="Times New Roman" w:cs="Times New Roman"/>
          <w:sz w:val="24"/>
          <w:szCs w:val="24"/>
        </w:rPr>
        <w:t>дцати лет;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lastRenderedPageBreak/>
        <w:t>предоставление условий для обучения с учетом особенностей их психофизического развития и с</w:t>
      </w:r>
      <w:r w:rsidRPr="00393A49">
        <w:rPr>
          <w:rFonts w:ascii="Times New Roman" w:hAnsi="Times New Roman" w:cs="Times New Roman"/>
          <w:sz w:val="24"/>
          <w:szCs w:val="24"/>
        </w:rPr>
        <w:t>о</w:t>
      </w:r>
      <w:r w:rsidRPr="00393A49">
        <w:rPr>
          <w:rFonts w:ascii="Times New Roman" w:hAnsi="Times New Roman" w:cs="Times New Roman"/>
          <w:sz w:val="24"/>
          <w:szCs w:val="24"/>
        </w:rPr>
        <w:t>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в том числе ускоренное обучение, в пределах осва</w:t>
      </w:r>
      <w:r w:rsidRPr="00393A49">
        <w:rPr>
          <w:rFonts w:ascii="Times New Roman" w:hAnsi="Times New Roman" w:cs="Times New Roman"/>
          <w:sz w:val="24"/>
          <w:szCs w:val="24"/>
        </w:rPr>
        <w:t>и</w:t>
      </w:r>
      <w:r w:rsidRPr="00393A49">
        <w:rPr>
          <w:rFonts w:ascii="Times New Roman" w:hAnsi="Times New Roman" w:cs="Times New Roman"/>
          <w:sz w:val="24"/>
          <w:szCs w:val="24"/>
        </w:rPr>
        <w:t xml:space="preserve">ваемой образовательной программы в порядке, установленном локальными нормативными </w:t>
      </w:r>
      <w:r w:rsidR="001D3B18">
        <w:rPr>
          <w:rFonts w:ascii="Times New Roman" w:hAnsi="Times New Roman" w:cs="Times New Roman"/>
          <w:sz w:val="24"/>
          <w:szCs w:val="24"/>
        </w:rPr>
        <w:t>правов</w:t>
      </w:r>
      <w:r w:rsidR="001D3B18">
        <w:rPr>
          <w:rFonts w:ascii="Times New Roman" w:hAnsi="Times New Roman" w:cs="Times New Roman"/>
          <w:sz w:val="24"/>
          <w:szCs w:val="24"/>
        </w:rPr>
        <w:t>ы</w:t>
      </w:r>
      <w:r w:rsidR="001D3B18">
        <w:rPr>
          <w:rFonts w:ascii="Times New Roman" w:hAnsi="Times New Roman" w:cs="Times New Roman"/>
          <w:sz w:val="24"/>
          <w:szCs w:val="24"/>
        </w:rPr>
        <w:t xml:space="preserve">ми </w:t>
      </w:r>
      <w:r w:rsidRPr="00393A49">
        <w:rPr>
          <w:rFonts w:ascii="Times New Roman" w:hAnsi="Times New Roman" w:cs="Times New Roman"/>
          <w:sz w:val="24"/>
          <w:szCs w:val="24"/>
        </w:rPr>
        <w:t>актами;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 xml:space="preserve"> участие в формировании содержания своего профессионального образования при условии соблюд</w:t>
      </w:r>
      <w:r w:rsidRPr="00393A49">
        <w:rPr>
          <w:rFonts w:ascii="Times New Roman" w:hAnsi="Times New Roman" w:cs="Times New Roman"/>
          <w:sz w:val="24"/>
          <w:szCs w:val="24"/>
        </w:rPr>
        <w:t>е</w:t>
      </w:r>
      <w:r w:rsidRPr="00393A49">
        <w:rPr>
          <w:rFonts w:ascii="Times New Roman" w:hAnsi="Times New Roman" w:cs="Times New Roman"/>
          <w:sz w:val="24"/>
          <w:szCs w:val="24"/>
        </w:rPr>
        <w:t xml:space="preserve">ния </w:t>
      </w:r>
      <w:r w:rsidR="001D3B18">
        <w:rPr>
          <w:rFonts w:ascii="Times New Roman" w:hAnsi="Times New Roman" w:cs="Times New Roman"/>
          <w:sz w:val="24"/>
          <w:szCs w:val="24"/>
        </w:rPr>
        <w:t>Ф</w:t>
      </w:r>
      <w:r w:rsidRPr="00393A49">
        <w:rPr>
          <w:rFonts w:ascii="Times New Roman" w:hAnsi="Times New Roman" w:cs="Times New Roman"/>
          <w:sz w:val="24"/>
          <w:szCs w:val="24"/>
        </w:rPr>
        <w:t>едеральных  государственных образовательных стандартов в порядке, установленном локал</w:t>
      </w:r>
      <w:r w:rsidRPr="00393A49">
        <w:rPr>
          <w:rFonts w:ascii="Times New Roman" w:hAnsi="Times New Roman" w:cs="Times New Roman"/>
          <w:sz w:val="24"/>
          <w:szCs w:val="24"/>
        </w:rPr>
        <w:t>ь</w:t>
      </w:r>
      <w:r w:rsidRPr="00393A49">
        <w:rPr>
          <w:rFonts w:ascii="Times New Roman" w:hAnsi="Times New Roman" w:cs="Times New Roman"/>
          <w:sz w:val="24"/>
          <w:szCs w:val="24"/>
        </w:rPr>
        <w:t xml:space="preserve">ными нормативными </w:t>
      </w:r>
      <w:r w:rsidR="001D3B18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393A49">
        <w:rPr>
          <w:rFonts w:ascii="Times New Roman" w:hAnsi="Times New Roman" w:cs="Times New Roman"/>
          <w:sz w:val="24"/>
          <w:szCs w:val="24"/>
        </w:rPr>
        <w:t xml:space="preserve">актами;  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</w:t>
      </w:r>
      <w:r w:rsidRPr="00393A49">
        <w:rPr>
          <w:rFonts w:ascii="Times New Roman" w:hAnsi="Times New Roman" w:cs="Times New Roman"/>
          <w:sz w:val="24"/>
          <w:szCs w:val="24"/>
        </w:rPr>
        <w:t>е</w:t>
      </w:r>
      <w:r w:rsidRPr="00393A49">
        <w:rPr>
          <w:rFonts w:ascii="Times New Roman" w:hAnsi="Times New Roman" w:cs="Times New Roman"/>
          <w:sz w:val="24"/>
          <w:szCs w:val="24"/>
        </w:rPr>
        <w:t>тов, курсов, дисциплин (модулей) из перечня, предлагаемого</w:t>
      </w:r>
      <w:r w:rsidR="001D3B18">
        <w:rPr>
          <w:rFonts w:ascii="Times New Roman" w:hAnsi="Times New Roman" w:cs="Times New Roman"/>
          <w:sz w:val="24"/>
          <w:szCs w:val="24"/>
        </w:rPr>
        <w:t xml:space="preserve"> </w:t>
      </w:r>
      <w:r w:rsidR="001D3B18" w:rsidRPr="00A121A3">
        <w:rPr>
          <w:rFonts w:ascii="Times New Roman" w:hAnsi="Times New Roman" w:cs="Times New Roman"/>
          <w:b/>
          <w:sz w:val="24"/>
          <w:szCs w:val="24"/>
        </w:rPr>
        <w:t>Школой;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освоение наряду с учебными предметами, курсами, дисциплинами (модулями) по осваиваемой обр</w:t>
      </w:r>
      <w:r w:rsidRPr="00393A49">
        <w:rPr>
          <w:rFonts w:ascii="Times New Roman" w:hAnsi="Times New Roman" w:cs="Times New Roman"/>
          <w:sz w:val="24"/>
          <w:szCs w:val="24"/>
        </w:rPr>
        <w:t>а</w:t>
      </w:r>
      <w:r w:rsidRPr="00393A49">
        <w:rPr>
          <w:rFonts w:ascii="Times New Roman" w:hAnsi="Times New Roman" w:cs="Times New Roman"/>
          <w:sz w:val="24"/>
          <w:szCs w:val="24"/>
        </w:rPr>
        <w:t>зовательной программе любых других учебных предметов, курсов, дисциплин (модулей), препод</w:t>
      </w:r>
      <w:r w:rsidRPr="00393A49">
        <w:rPr>
          <w:rFonts w:ascii="Times New Roman" w:hAnsi="Times New Roman" w:cs="Times New Roman"/>
          <w:sz w:val="24"/>
          <w:szCs w:val="24"/>
        </w:rPr>
        <w:t>а</w:t>
      </w:r>
      <w:r w:rsidRPr="00393A49">
        <w:rPr>
          <w:rFonts w:ascii="Times New Roman" w:hAnsi="Times New Roman" w:cs="Times New Roman"/>
          <w:sz w:val="24"/>
          <w:szCs w:val="24"/>
        </w:rPr>
        <w:t>ваемых в</w:t>
      </w:r>
      <w:r w:rsidR="001D3B18">
        <w:rPr>
          <w:rFonts w:ascii="Times New Roman" w:hAnsi="Times New Roman" w:cs="Times New Roman"/>
          <w:sz w:val="24"/>
          <w:szCs w:val="24"/>
        </w:rPr>
        <w:t xml:space="preserve"> </w:t>
      </w:r>
      <w:r w:rsidR="001D3B18" w:rsidRPr="00A121A3">
        <w:rPr>
          <w:rFonts w:ascii="Times New Roman" w:hAnsi="Times New Roman" w:cs="Times New Roman"/>
          <w:b/>
          <w:sz w:val="24"/>
          <w:szCs w:val="24"/>
        </w:rPr>
        <w:t>Школе</w:t>
      </w:r>
      <w:r w:rsidRPr="00393A49">
        <w:rPr>
          <w:rFonts w:ascii="Times New Roman" w:hAnsi="Times New Roman" w:cs="Times New Roman"/>
          <w:sz w:val="24"/>
          <w:szCs w:val="24"/>
        </w:rPr>
        <w:t>, в установленном ею порядке, а также преподаваемых в других организациях, ос</w:t>
      </w:r>
      <w:r w:rsidRPr="00393A49">
        <w:rPr>
          <w:rFonts w:ascii="Times New Roman" w:hAnsi="Times New Roman" w:cs="Times New Roman"/>
          <w:sz w:val="24"/>
          <w:szCs w:val="24"/>
        </w:rPr>
        <w:t>у</w:t>
      </w:r>
      <w:r w:rsidRPr="00393A49">
        <w:rPr>
          <w:rFonts w:ascii="Times New Roman" w:hAnsi="Times New Roman" w:cs="Times New Roman"/>
          <w:sz w:val="24"/>
          <w:szCs w:val="24"/>
        </w:rPr>
        <w:t>ществляющих образовательную деятельность, учебных предметов, курсов, дисциплин (модулей), о</w:t>
      </w:r>
      <w:r w:rsidRPr="00393A49">
        <w:rPr>
          <w:rFonts w:ascii="Times New Roman" w:hAnsi="Times New Roman" w:cs="Times New Roman"/>
          <w:sz w:val="24"/>
          <w:szCs w:val="24"/>
        </w:rPr>
        <w:t>д</w:t>
      </w:r>
      <w:r w:rsidRPr="00393A49">
        <w:rPr>
          <w:rFonts w:ascii="Times New Roman" w:hAnsi="Times New Roman" w:cs="Times New Roman"/>
          <w:sz w:val="24"/>
          <w:szCs w:val="24"/>
        </w:rPr>
        <w:t>новременное освоение нескольких основных профессиональных образовательных программ;</w:t>
      </w:r>
    </w:p>
    <w:p w:rsidR="00393A49" w:rsidRPr="00393A49" w:rsidRDefault="001D3B18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  <w:r w:rsidR="00393A49" w:rsidRPr="00393A49">
        <w:rPr>
          <w:rFonts w:ascii="Times New Roman" w:hAnsi="Times New Roman" w:cs="Times New Roman"/>
          <w:sz w:val="24"/>
          <w:szCs w:val="24"/>
        </w:rPr>
        <w:t>, в установлен</w:t>
      </w:r>
      <w:r>
        <w:rPr>
          <w:rFonts w:ascii="Times New Roman" w:hAnsi="Times New Roman" w:cs="Times New Roman"/>
          <w:sz w:val="24"/>
          <w:szCs w:val="24"/>
        </w:rPr>
        <w:t xml:space="preserve">ном </w:t>
      </w:r>
      <w:r w:rsidRPr="00A121A3">
        <w:rPr>
          <w:rFonts w:ascii="Times New Roman" w:hAnsi="Times New Roman" w:cs="Times New Roman"/>
          <w:b/>
          <w:sz w:val="24"/>
          <w:szCs w:val="24"/>
        </w:rPr>
        <w:t>Школе</w:t>
      </w:r>
      <w:r w:rsidR="00393A49" w:rsidRPr="00393A49">
        <w:rPr>
          <w:rFonts w:ascii="Times New Roman" w:hAnsi="Times New Roman" w:cs="Times New Roman"/>
          <w:sz w:val="24"/>
          <w:szCs w:val="24"/>
        </w:rPr>
        <w:t xml:space="preserve">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</w:t>
      </w:r>
      <w:r w:rsidR="00393A49" w:rsidRPr="00393A49">
        <w:rPr>
          <w:rFonts w:ascii="Times New Roman" w:hAnsi="Times New Roman" w:cs="Times New Roman"/>
          <w:sz w:val="24"/>
          <w:szCs w:val="24"/>
        </w:rPr>
        <w:t>а</w:t>
      </w:r>
      <w:r w:rsidR="00393A49" w:rsidRPr="00393A49">
        <w:rPr>
          <w:rFonts w:ascii="Times New Roman" w:hAnsi="Times New Roman" w:cs="Times New Roman"/>
          <w:sz w:val="24"/>
          <w:szCs w:val="24"/>
        </w:rPr>
        <w:t>низациях, осуществляющих образовательную деятельность;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 xml:space="preserve">отсрочку от призыва на военную службу, предоставляемую в соответствии с Федеральным </w:t>
      </w:r>
      <w:hyperlink r:id="rId14" w:history="1">
        <w:r w:rsidRPr="00393A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93A49">
        <w:rPr>
          <w:rFonts w:ascii="Times New Roman" w:hAnsi="Times New Roman" w:cs="Times New Roman"/>
          <w:sz w:val="24"/>
          <w:szCs w:val="24"/>
        </w:rPr>
        <w:t xml:space="preserve"> от 28 марта 1998 года N 53-ФЗ "О воинской обязанности и военной службе";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</w:t>
      </w:r>
      <w:r w:rsidRPr="00393A49">
        <w:rPr>
          <w:rFonts w:ascii="Times New Roman" w:hAnsi="Times New Roman" w:cs="Times New Roman"/>
          <w:sz w:val="24"/>
          <w:szCs w:val="24"/>
        </w:rPr>
        <w:t>с</w:t>
      </w:r>
      <w:r w:rsidRPr="00393A49">
        <w:rPr>
          <w:rFonts w:ascii="Times New Roman" w:hAnsi="Times New Roman" w:cs="Times New Roman"/>
          <w:sz w:val="24"/>
          <w:szCs w:val="24"/>
        </w:rPr>
        <w:t>корбления личности, охрану жизни и здоровья;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393A49" w:rsidRPr="00393A49" w:rsidRDefault="001D3B18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каникулы – </w:t>
      </w:r>
      <w:r w:rsidR="00393A49" w:rsidRPr="00393A49">
        <w:rPr>
          <w:rFonts w:ascii="Times New Roman" w:hAnsi="Times New Roman" w:cs="Times New Roman"/>
          <w:sz w:val="24"/>
          <w:szCs w:val="24"/>
        </w:rPr>
        <w:t xml:space="preserve">плановые перерывы при получении образования для отдыха и иных социальных целей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и К</w:t>
      </w:r>
      <w:r w:rsidR="00393A49" w:rsidRPr="00393A49">
        <w:rPr>
          <w:rFonts w:ascii="Times New Roman" w:hAnsi="Times New Roman" w:cs="Times New Roman"/>
          <w:sz w:val="24"/>
          <w:szCs w:val="24"/>
        </w:rPr>
        <w:t>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 xml:space="preserve"> (Пл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ном работы)</w:t>
      </w:r>
      <w:r w:rsidR="00393A49" w:rsidRPr="00393A49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перевод в другую образовательную организацию, реализующую образовательную программу соо</w:t>
      </w:r>
      <w:r w:rsidRPr="00393A49">
        <w:rPr>
          <w:rFonts w:ascii="Times New Roman" w:hAnsi="Times New Roman" w:cs="Times New Roman"/>
          <w:sz w:val="24"/>
          <w:szCs w:val="24"/>
        </w:rPr>
        <w:t>т</w:t>
      </w:r>
      <w:r w:rsidRPr="00393A49">
        <w:rPr>
          <w:rFonts w:ascii="Times New Roman" w:hAnsi="Times New Roman" w:cs="Times New Roman"/>
          <w:sz w:val="24"/>
          <w:szCs w:val="24"/>
        </w:rPr>
        <w:t>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Pr="00393A49">
        <w:rPr>
          <w:rFonts w:ascii="Times New Roman" w:hAnsi="Times New Roman" w:cs="Times New Roman"/>
          <w:sz w:val="24"/>
          <w:szCs w:val="24"/>
        </w:rPr>
        <w:t>у</w:t>
      </w:r>
      <w:r w:rsidRPr="00393A49">
        <w:rPr>
          <w:rFonts w:ascii="Times New Roman" w:hAnsi="Times New Roman" w:cs="Times New Roman"/>
          <w:sz w:val="24"/>
          <w:szCs w:val="24"/>
        </w:rPr>
        <w:t>лированию в сфере образования;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3D19">
        <w:rPr>
          <w:rFonts w:ascii="Times New Roman" w:hAnsi="Times New Roman" w:cs="Times New Roman"/>
          <w:sz w:val="24"/>
          <w:szCs w:val="24"/>
        </w:rPr>
        <w:t xml:space="preserve">ознакомление со свидетельством о государственной регистрации, с </w:t>
      </w:r>
      <w:r w:rsidR="001D3B18" w:rsidRPr="00633D19">
        <w:rPr>
          <w:rFonts w:ascii="Times New Roman" w:hAnsi="Times New Roman" w:cs="Times New Roman"/>
          <w:sz w:val="24"/>
          <w:szCs w:val="24"/>
        </w:rPr>
        <w:t>настоящим У</w:t>
      </w:r>
      <w:r w:rsidRPr="00633D19">
        <w:rPr>
          <w:rFonts w:ascii="Times New Roman" w:hAnsi="Times New Roman" w:cs="Times New Roman"/>
          <w:sz w:val="24"/>
          <w:szCs w:val="24"/>
        </w:rPr>
        <w:t>ставом, с</w:t>
      </w:r>
      <w:r w:rsidRPr="00393A49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</w:t>
      </w:r>
      <w:r w:rsidRPr="00393A49">
        <w:rPr>
          <w:rFonts w:ascii="Times New Roman" w:hAnsi="Times New Roman" w:cs="Times New Roman"/>
          <w:sz w:val="24"/>
          <w:szCs w:val="24"/>
        </w:rPr>
        <w:t>а</w:t>
      </w:r>
      <w:r w:rsidRPr="00393A49">
        <w:rPr>
          <w:rFonts w:ascii="Times New Roman" w:hAnsi="Times New Roman" w:cs="Times New Roman"/>
          <w:sz w:val="24"/>
          <w:szCs w:val="24"/>
        </w:rPr>
        <w:t>ции, с учебной документацией, другими документами, регламентирующими организацию и осущес</w:t>
      </w:r>
      <w:r w:rsidRPr="00393A49">
        <w:rPr>
          <w:rFonts w:ascii="Times New Roman" w:hAnsi="Times New Roman" w:cs="Times New Roman"/>
          <w:sz w:val="24"/>
          <w:szCs w:val="24"/>
        </w:rPr>
        <w:t>т</w:t>
      </w:r>
      <w:r w:rsidRPr="00393A49">
        <w:rPr>
          <w:rFonts w:ascii="Times New Roman" w:hAnsi="Times New Roman" w:cs="Times New Roman"/>
          <w:sz w:val="24"/>
          <w:szCs w:val="24"/>
        </w:rPr>
        <w:t>вление образовательной деятель</w:t>
      </w:r>
      <w:r w:rsidR="001D3B18">
        <w:rPr>
          <w:rFonts w:ascii="Times New Roman" w:hAnsi="Times New Roman" w:cs="Times New Roman"/>
          <w:sz w:val="24"/>
          <w:szCs w:val="24"/>
        </w:rPr>
        <w:t xml:space="preserve">ности в </w:t>
      </w:r>
      <w:r w:rsidR="001D3B18" w:rsidRPr="00A121A3">
        <w:rPr>
          <w:rFonts w:ascii="Times New Roman" w:hAnsi="Times New Roman" w:cs="Times New Roman"/>
          <w:b/>
          <w:sz w:val="24"/>
          <w:szCs w:val="24"/>
        </w:rPr>
        <w:t>Школе</w:t>
      </w:r>
      <w:r w:rsidRPr="00393A49">
        <w:rPr>
          <w:rFonts w:ascii="Times New Roman" w:hAnsi="Times New Roman" w:cs="Times New Roman"/>
          <w:sz w:val="24"/>
          <w:szCs w:val="24"/>
        </w:rPr>
        <w:t>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обжалование а</w:t>
      </w:r>
      <w:r w:rsidR="001D3B18">
        <w:rPr>
          <w:rFonts w:ascii="Times New Roman" w:hAnsi="Times New Roman" w:cs="Times New Roman"/>
          <w:sz w:val="24"/>
          <w:szCs w:val="24"/>
        </w:rPr>
        <w:t xml:space="preserve">ктов </w:t>
      </w:r>
      <w:r w:rsidR="001D3B18" w:rsidRPr="00A121A3">
        <w:rPr>
          <w:rFonts w:ascii="Times New Roman" w:hAnsi="Times New Roman" w:cs="Times New Roman"/>
          <w:b/>
          <w:sz w:val="24"/>
          <w:szCs w:val="24"/>
        </w:rPr>
        <w:t>ОО</w:t>
      </w:r>
      <w:r w:rsidRPr="00393A49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1F5262" w:rsidRPr="00A121A3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 xml:space="preserve">пользование в порядке, установленном локальными нормативными </w:t>
      </w:r>
      <w:r w:rsidR="001F5262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393A49">
        <w:rPr>
          <w:rFonts w:ascii="Times New Roman" w:hAnsi="Times New Roman" w:cs="Times New Roman"/>
          <w:sz w:val="24"/>
          <w:szCs w:val="24"/>
        </w:rPr>
        <w:t>актами, лечебно-оздоровительной инфраструктурой, и объектами спорта</w:t>
      </w:r>
      <w:r w:rsidR="001F5262">
        <w:rPr>
          <w:rFonts w:ascii="Times New Roman" w:hAnsi="Times New Roman" w:cs="Times New Roman"/>
          <w:sz w:val="24"/>
          <w:szCs w:val="24"/>
        </w:rPr>
        <w:t xml:space="preserve"> </w:t>
      </w:r>
      <w:r w:rsidR="001F5262" w:rsidRPr="00A121A3">
        <w:rPr>
          <w:rFonts w:ascii="Times New Roman" w:hAnsi="Times New Roman" w:cs="Times New Roman"/>
          <w:b/>
          <w:sz w:val="24"/>
          <w:szCs w:val="24"/>
        </w:rPr>
        <w:t>Школы;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lastRenderedPageBreak/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</w:t>
      </w:r>
      <w:r w:rsidRPr="00393A49">
        <w:rPr>
          <w:rFonts w:ascii="Times New Roman" w:hAnsi="Times New Roman" w:cs="Times New Roman"/>
          <w:sz w:val="24"/>
          <w:szCs w:val="24"/>
        </w:rPr>
        <w:t>и</w:t>
      </w:r>
      <w:r w:rsidRPr="00393A49">
        <w:rPr>
          <w:rFonts w:ascii="Times New Roman" w:hAnsi="Times New Roman" w:cs="Times New Roman"/>
          <w:sz w:val="24"/>
          <w:szCs w:val="24"/>
        </w:rPr>
        <w:t>альных спортивных соревнованиях, и других массовых мероприятиях;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участие в соответствии с законодательством Российской Федерации в научно-исследовательской, н</w:t>
      </w:r>
      <w:r w:rsidRPr="00393A49">
        <w:rPr>
          <w:rFonts w:ascii="Times New Roman" w:hAnsi="Times New Roman" w:cs="Times New Roman"/>
          <w:sz w:val="24"/>
          <w:szCs w:val="24"/>
        </w:rPr>
        <w:t>а</w:t>
      </w:r>
      <w:r w:rsidRPr="00393A49">
        <w:rPr>
          <w:rFonts w:ascii="Times New Roman" w:hAnsi="Times New Roman" w:cs="Times New Roman"/>
          <w:sz w:val="24"/>
          <w:szCs w:val="24"/>
        </w:rPr>
        <w:t xml:space="preserve">учно-технической, экспериментальной и инновационной деятельности, осуществляемой </w:t>
      </w:r>
      <w:r w:rsidR="001F5262" w:rsidRPr="000913BC">
        <w:rPr>
          <w:rFonts w:ascii="Times New Roman" w:hAnsi="Times New Roman" w:cs="Times New Roman"/>
          <w:b/>
          <w:sz w:val="24"/>
          <w:szCs w:val="24"/>
        </w:rPr>
        <w:t>Школой</w:t>
      </w:r>
      <w:r w:rsidRPr="000913BC">
        <w:rPr>
          <w:rFonts w:ascii="Times New Roman" w:hAnsi="Times New Roman" w:cs="Times New Roman"/>
          <w:b/>
          <w:sz w:val="24"/>
          <w:szCs w:val="24"/>
        </w:rPr>
        <w:t>,</w:t>
      </w:r>
      <w:r w:rsidRPr="00393A49">
        <w:rPr>
          <w:rFonts w:ascii="Times New Roman" w:hAnsi="Times New Roman" w:cs="Times New Roman"/>
          <w:sz w:val="24"/>
          <w:szCs w:val="24"/>
        </w:rPr>
        <w:t xml:space="preserve"> под руководством научно-педагогических работников образовательных организаций высшего обр</w:t>
      </w:r>
      <w:r w:rsidRPr="00393A49">
        <w:rPr>
          <w:rFonts w:ascii="Times New Roman" w:hAnsi="Times New Roman" w:cs="Times New Roman"/>
          <w:sz w:val="24"/>
          <w:szCs w:val="24"/>
        </w:rPr>
        <w:t>а</w:t>
      </w:r>
      <w:r w:rsidRPr="00393A49">
        <w:rPr>
          <w:rFonts w:ascii="Times New Roman" w:hAnsi="Times New Roman" w:cs="Times New Roman"/>
          <w:sz w:val="24"/>
          <w:szCs w:val="24"/>
        </w:rPr>
        <w:t>зования и (или) научных работников научных организаций;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3D19">
        <w:rPr>
          <w:rFonts w:ascii="Times New Roman" w:hAnsi="Times New Roman" w:cs="Times New Roman"/>
          <w:sz w:val="24"/>
          <w:szCs w:val="24"/>
        </w:rPr>
        <w:t>опубликование своих работ в изданиях</w:t>
      </w:r>
      <w:r w:rsidR="001F5262" w:rsidRPr="00633D19">
        <w:rPr>
          <w:rFonts w:ascii="Times New Roman" w:hAnsi="Times New Roman" w:cs="Times New Roman"/>
          <w:sz w:val="24"/>
          <w:szCs w:val="24"/>
        </w:rPr>
        <w:t xml:space="preserve"> </w:t>
      </w:r>
      <w:r w:rsidR="001F5262" w:rsidRPr="00633D19">
        <w:rPr>
          <w:rFonts w:ascii="Times New Roman" w:hAnsi="Times New Roman" w:cs="Times New Roman"/>
          <w:b/>
          <w:sz w:val="24"/>
          <w:szCs w:val="24"/>
        </w:rPr>
        <w:t>Школы</w:t>
      </w:r>
      <w:r w:rsidR="001F5262" w:rsidRPr="00633D19">
        <w:rPr>
          <w:rFonts w:ascii="Times New Roman" w:hAnsi="Times New Roman" w:cs="Times New Roman"/>
          <w:sz w:val="24"/>
          <w:szCs w:val="24"/>
        </w:rPr>
        <w:t>, в том числе электронных,</w:t>
      </w:r>
      <w:r w:rsidRPr="00633D19">
        <w:rPr>
          <w:rFonts w:ascii="Times New Roman" w:hAnsi="Times New Roman" w:cs="Times New Roman"/>
          <w:sz w:val="24"/>
          <w:szCs w:val="24"/>
        </w:rPr>
        <w:t xml:space="preserve"> на бесплатной ос</w:t>
      </w:r>
      <w:r w:rsidRPr="00393A49">
        <w:rPr>
          <w:rFonts w:ascii="Times New Roman" w:hAnsi="Times New Roman" w:cs="Times New Roman"/>
          <w:sz w:val="24"/>
          <w:szCs w:val="24"/>
        </w:rPr>
        <w:t>нове;</w:t>
      </w:r>
    </w:p>
    <w:p w:rsidR="00393A49" w:rsidRPr="00393A49" w:rsidRDefault="00393A49" w:rsidP="00642A46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A49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</w:t>
      </w:r>
      <w:r w:rsidR="001F5262">
        <w:rPr>
          <w:rFonts w:ascii="Times New Roman" w:hAnsi="Times New Roman" w:cs="Times New Roman"/>
          <w:sz w:val="24"/>
          <w:szCs w:val="24"/>
        </w:rPr>
        <w:t>тельности;</w:t>
      </w:r>
    </w:p>
    <w:p w:rsidR="00393A49" w:rsidRPr="000913BC" w:rsidRDefault="001F5262" w:rsidP="00642A4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3D19">
        <w:rPr>
          <w:rFonts w:ascii="Times New Roman" w:hAnsi="Times New Roman" w:cs="Times New Roman"/>
          <w:sz w:val="24"/>
          <w:szCs w:val="24"/>
        </w:rPr>
        <w:t>П</w:t>
      </w:r>
      <w:r w:rsidR="00393A49" w:rsidRPr="00633D19">
        <w:rPr>
          <w:rFonts w:ascii="Times New Roman" w:hAnsi="Times New Roman" w:cs="Times New Roman"/>
          <w:sz w:val="24"/>
          <w:szCs w:val="24"/>
        </w:rPr>
        <w:t xml:space="preserve">рава и обязанности обучающихся </w:t>
      </w:r>
      <w:r w:rsidRPr="00633D19">
        <w:rPr>
          <w:rFonts w:ascii="Times New Roman" w:hAnsi="Times New Roman" w:cs="Times New Roman"/>
          <w:b/>
          <w:sz w:val="24"/>
          <w:szCs w:val="24"/>
        </w:rPr>
        <w:t>ОО</w:t>
      </w:r>
      <w:r w:rsidRPr="00633D19">
        <w:rPr>
          <w:rFonts w:ascii="Times New Roman" w:hAnsi="Times New Roman" w:cs="Times New Roman"/>
          <w:sz w:val="24"/>
          <w:szCs w:val="24"/>
        </w:rPr>
        <w:t xml:space="preserve"> в более широком (развёрнутом) виде </w:t>
      </w:r>
      <w:r w:rsidR="00393A49" w:rsidRPr="00633D19">
        <w:rPr>
          <w:rFonts w:ascii="Times New Roman" w:hAnsi="Times New Roman" w:cs="Times New Roman"/>
          <w:sz w:val="24"/>
          <w:szCs w:val="24"/>
        </w:rPr>
        <w:t>определяются «К</w:t>
      </w:r>
      <w:r w:rsidR="00393A49" w:rsidRPr="00633D19">
        <w:rPr>
          <w:rFonts w:ascii="Times New Roman" w:hAnsi="Times New Roman" w:cs="Times New Roman"/>
          <w:sz w:val="24"/>
          <w:szCs w:val="24"/>
        </w:rPr>
        <w:t>о</w:t>
      </w:r>
      <w:r w:rsidR="00393A49" w:rsidRPr="00633D19">
        <w:rPr>
          <w:rFonts w:ascii="Times New Roman" w:hAnsi="Times New Roman" w:cs="Times New Roman"/>
          <w:sz w:val="24"/>
          <w:szCs w:val="24"/>
        </w:rPr>
        <w:t>дексом чести обучающегося</w:t>
      </w:r>
      <w:r w:rsidRPr="00633D19">
        <w:rPr>
          <w:rFonts w:ascii="Times New Roman" w:hAnsi="Times New Roman" w:cs="Times New Roman"/>
          <w:sz w:val="24"/>
          <w:szCs w:val="24"/>
        </w:rPr>
        <w:t xml:space="preserve"> </w:t>
      </w:r>
      <w:r w:rsidRPr="00633D19">
        <w:rPr>
          <w:rFonts w:ascii="Times New Roman" w:hAnsi="Times New Roman" w:cs="Times New Roman"/>
          <w:b/>
          <w:sz w:val="24"/>
          <w:szCs w:val="24"/>
        </w:rPr>
        <w:t>Школы</w:t>
      </w:r>
      <w:r w:rsidRPr="00633D19">
        <w:rPr>
          <w:rFonts w:ascii="Times New Roman" w:hAnsi="Times New Roman" w:cs="Times New Roman"/>
          <w:sz w:val="24"/>
          <w:szCs w:val="24"/>
        </w:rPr>
        <w:t xml:space="preserve">» </w:t>
      </w:r>
      <w:r w:rsidR="00393A49" w:rsidRPr="00633D19">
        <w:rPr>
          <w:rFonts w:ascii="Times New Roman" w:hAnsi="Times New Roman" w:cs="Times New Roman"/>
          <w:sz w:val="24"/>
          <w:szCs w:val="24"/>
        </w:rPr>
        <w:t>и «Правилами поведения обучающихся</w:t>
      </w:r>
      <w:r w:rsidRPr="00633D19">
        <w:rPr>
          <w:rFonts w:ascii="Times New Roman" w:hAnsi="Times New Roman" w:cs="Times New Roman"/>
          <w:sz w:val="24"/>
          <w:szCs w:val="24"/>
        </w:rPr>
        <w:t xml:space="preserve"> </w:t>
      </w:r>
      <w:r w:rsidRPr="00633D19">
        <w:rPr>
          <w:rFonts w:ascii="Times New Roman" w:hAnsi="Times New Roman" w:cs="Times New Roman"/>
          <w:b/>
          <w:sz w:val="24"/>
          <w:szCs w:val="24"/>
        </w:rPr>
        <w:t>Школы»</w:t>
      </w:r>
      <w:r w:rsidR="00247A04" w:rsidRPr="00633D19">
        <w:rPr>
          <w:rFonts w:ascii="Times New Roman" w:hAnsi="Times New Roman" w:cs="Times New Roman"/>
          <w:b/>
          <w:sz w:val="24"/>
          <w:szCs w:val="24"/>
        </w:rPr>
        <w:t>,</w:t>
      </w:r>
      <w:r w:rsidR="00247A04" w:rsidRPr="00633D1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247A04" w:rsidRPr="00633D19">
        <w:rPr>
          <w:rFonts w:ascii="Times New Roman" w:hAnsi="Times New Roman" w:cs="Times New Roman"/>
          <w:sz w:val="24"/>
          <w:szCs w:val="24"/>
        </w:rPr>
        <w:t>ы</w:t>
      </w:r>
      <w:r w:rsidR="00247A04" w:rsidRPr="00633D19">
        <w:rPr>
          <w:rFonts w:ascii="Times New Roman" w:hAnsi="Times New Roman" w:cs="Times New Roman"/>
          <w:sz w:val="24"/>
          <w:szCs w:val="24"/>
        </w:rPr>
        <w:t xml:space="preserve">ми </w:t>
      </w:r>
      <w:r w:rsidR="00247A04" w:rsidRPr="00633D19">
        <w:rPr>
          <w:rFonts w:ascii="Times New Roman" w:hAnsi="Times New Roman" w:cs="Times New Roman"/>
          <w:b/>
          <w:sz w:val="24"/>
          <w:szCs w:val="24"/>
        </w:rPr>
        <w:t>ОО</w:t>
      </w:r>
      <w:r w:rsidR="00247A04" w:rsidRPr="00633D19">
        <w:rPr>
          <w:rFonts w:ascii="Times New Roman" w:hAnsi="Times New Roman" w:cs="Times New Roman"/>
          <w:sz w:val="24"/>
          <w:szCs w:val="24"/>
        </w:rPr>
        <w:t xml:space="preserve"> и не противоречащими закону, Типовому положению об общеобра</w:t>
      </w:r>
      <w:r w:rsidR="00247A04" w:rsidRPr="003E1B5F"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="00247A04">
        <w:rPr>
          <w:rFonts w:ascii="Times New Roman" w:hAnsi="Times New Roman" w:cs="Times New Roman"/>
          <w:sz w:val="24"/>
          <w:szCs w:val="24"/>
        </w:rPr>
        <w:t>, Т</w:t>
      </w:r>
      <w:r w:rsidR="00247A04">
        <w:rPr>
          <w:rFonts w:ascii="Times New Roman" w:hAnsi="Times New Roman" w:cs="Times New Roman"/>
          <w:sz w:val="24"/>
          <w:szCs w:val="24"/>
        </w:rPr>
        <w:t>и</w:t>
      </w:r>
      <w:r w:rsidR="00247A04">
        <w:rPr>
          <w:rFonts w:ascii="Times New Roman" w:hAnsi="Times New Roman" w:cs="Times New Roman"/>
          <w:sz w:val="24"/>
          <w:szCs w:val="24"/>
        </w:rPr>
        <w:t>повому положению о дошкольном образовательном учреждении</w:t>
      </w:r>
      <w:r w:rsidR="00247A04" w:rsidRPr="003E1B5F">
        <w:rPr>
          <w:rFonts w:ascii="Times New Roman" w:hAnsi="Times New Roman" w:cs="Times New Roman"/>
          <w:sz w:val="24"/>
          <w:szCs w:val="24"/>
        </w:rPr>
        <w:t xml:space="preserve"> и настоящему Уставу.</w:t>
      </w:r>
    </w:p>
    <w:p w:rsidR="00393A49" w:rsidRPr="00AA09E6" w:rsidRDefault="001F5262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A09E6">
        <w:rPr>
          <w:rFonts w:ascii="Times New Roman" w:hAnsi="Times New Roman" w:cs="Times New Roman"/>
          <w:b/>
          <w:sz w:val="24"/>
        </w:rPr>
        <w:t>Обучающимся Школы предоставляются следующие меры социальной поддержки и стим</w:t>
      </w:r>
      <w:r w:rsidRPr="00AA09E6">
        <w:rPr>
          <w:rFonts w:ascii="Times New Roman" w:hAnsi="Times New Roman" w:cs="Times New Roman"/>
          <w:b/>
          <w:sz w:val="24"/>
        </w:rPr>
        <w:t>у</w:t>
      </w:r>
      <w:r w:rsidRPr="00AA09E6">
        <w:rPr>
          <w:rFonts w:ascii="Times New Roman" w:hAnsi="Times New Roman" w:cs="Times New Roman"/>
          <w:b/>
          <w:sz w:val="24"/>
        </w:rPr>
        <w:t>лирования:</w:t>
      </w:r>
    </w:p>
    <w:p w:rsidR="00AA09E6" w:rsidRPr="00633D19" w:rsidRDefault="00AA09E6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633D19">
        <w:rPr>
          <w:rFonts w:ascii="Times New Roman" w:hAnsi="Times New Roman" w:cs="Times New Roman"/>
          <w:sz w:val="24"/>
        </w:rPr>
        <w:t>обеспечение питанием в случаях и в порядке, предусмотренных Федеральными законами Российской Федерации и законами Республики Дагестан;</w:t>
      </w:r>
    </w:p>
    <w:p w:rsidR="00AA09E6" w:rsidRPr="00633D19" w:rsidRDefault="00AA09E6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633D19">
        <w:rPr>
          <w:rFonts w:ascii="Times New Roman" w:hAnsi="Times New Roman" w:cs="Times New Roman"/>
          <w:sz w:val="24"/>
        </w:rPr>
        <w:t>транспортное обеспечение в соответствии законодательством Российской Федерации</w:t>
      </w:r>
      <w:r w:rsidR="00633D19" w:rsidRPr="00633D19">
        <w:rPr>
          <w:rFonts w:ascii="Times New Roman" w:hAnsi="Times New Roman" w:cs="Times New Roman"/>
          <w:sz w:val="24"/>
        </w:rPr>
        <w:t xml:space="preserve"> и Республики Дагестан</w:t>
      </w:r>
      <w:r w:rsidRPr="00633D19">
        <w:rPr>
          <w:rFonts w:ascii="Times New Roman" w:hAnsi="Times New Roman" w:cs="Times New Roman"/>
          <w:sz w:val="24"/>
        </w:rPr>
        <w:t>;</w:t>
      </w:r>
    </w:p>
    <w:p w:rsidR="00AA09E6" w:rsidRPr="003E1B5F" w:rsidRDefault="00AA09E6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получение стипендий, материальной помощи и других денежных выплат, предусмотренных закон</w:t>
      </w:r>
      <w:r w:rsidRPr="003E1B5F">
        <w:rPr>
          <w:rFonts w:ascii="Times New Roman" w:hAnsi="Times New Roman" w:cs="Times New Roman"/>
          <w:sz w:val="24"/>
        </w:rPr>
        <w:t>о</w:t>
      </w:r>
      <w:r w:rsidRPr="003E1B5F">
        <w:rPr>
          <w:rFonts w:ascii="Times New Roman" w:hAnsi="Times New Roman" w:cs="Times New Roman"/>
          <w:sz w:val="24"/>
        </w:rPr>
        <w:t>дательством</w:t>
      </w:r>
      <w:r w:rsidRPr="00AA09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3E1B5F">
        <w:rPr>
          <w:rFonts w:ascii="Times New Roman" w:hAnsi="Times New Roman" w:cs="Times New Roman"/>
          <w:sz w:val="24"/>
        </w:rPr>
        <w:t>;</w:t>
      </w:r>
    </w:p>
    <w:p w:rsidR="00AA09E6" w:rsidRPr="00633D19" w:rsidRDefault="00AA09E6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иные меры социальной поддержки, предусмотренные нормативными правовыми актами Рос</w:t>
      </w:r>
      <w:r w:rsidRPr="00633D19">
        <w:rPr>
          <w:rFonts w:ascii="Times New Roman" w:hAnsi="Times New Roman" w:cs="Times New Roman"/>
          <w:sz w:val="24"/>
        </w:rPr>
        <w:t>сийской Федерации и нормативными правовыми актами Республики Дагестан, нормативными правовыми а</w:t>
      </w:r>
      <w:r w:rsidRPr="00633D19">
        <w:rPr>
          <w:rFonts w:ascii="Times New Roman" w:hAnsi="Times New Roman" w:cs="Times New Roman"/>
          <w:sz w:val="24"/>
        </w:rPr>
        <w:t>к</w:t>
      </w:r>
      <w:r w:rsidRPr="00633D19">
        <w:rPr>
          <w:rFonts w:ascii="Times New Roman" w:hAnsi="Times New Roman" w:cs="Times New Roman"/>
          <w:sz w:val="24"/>
        </w:rPr>
        <w:t>тами Администрации МР «Бабаюртовский район», локальными нормативными правовыми актами</w:t>
      </w:r>
      <w:r w:rsidR="00633D19" w:rsidRPr="00633D19">
        <w:rPr>
          <w:rFonts w:ascii="Times New Roman" w:hAnsi="Times New Roman" w:cs="Times New Roman"/>
          <w:sz w:val="24"/>
        </w:rPr>
        <w:t xml:space="preserve"> </w:t>
      </w:r>
      <w:r w:rsidR="00633D19" w:rsidRPr="00633D19">
        <w:rPr>
          <w:rFonts w:ascii="Times New Roman" w:hAnsi="Times New Roman" w:cs="Times New Roman"/>
          <w:b/>
          <w:sz w:val="24"/>
        </w:rPr>
        <w:t>Ш</w:t>
      </w:r>
      <w:r w:rsidR="003F4D2C" w:rsidRPr="00633D19">
        <w:rPr>
          <w:rFonts w:ascii="Times New Roman" w:hAnsi="Times New Roman" w:cs="Times New Roman"/>
          <w:b/>
          <w:sz w:val="24"/>
        </w:rPr>
        <w:t>колы</w:t>
      </w:r>
      <w:r w:rsidR="003F4D2C" w:rsidRPr="00633D19">
        <w:rPr>
          <w:rFonts w:ascii="Times New Roman" w:hAnsi="Times New Roman" w:cs="Times New Roman"/>
          <w:sz w:val="24"/>
        </w:rPr>
        <w:t>.</w:t>
      </w:r>
    </w:p>
    <w:p w:rsidR="001F5262" w:rsidRPr="00AA09E6" w:rsidRDefault="001F5262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A09E6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AA09E6" w:rsidRPr="00AA09E6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AA09E6">
        <w:rPr>
          <w:rFonts w:ascii="Times New Roman" w:hAnsi="Times New Roman" w:cs="Times New Roman"/>
          <w:b/>
          <w:sz w:val="24"/>
          <w:szCs w:val="24"/>
        </w:rPr>
        <w:t xml:space="preserve"> обязаны:</w:t>
      </w:r>
    </w:p>
    <w:p w:rsidR="00AA09E6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соблюдать «Правила поведения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AA09E6">
        <w:rPr>
          <w:rFonts w:ascii="Times New Roman" w:hAnsi="Times New Roman" w:cs="Times New Roman"/>
          <w:sz w:val="24"/>
          <w:szCs w:val="24"/>
        </w:rPr>
        <w:t xml:space="preserve"> </w:t>
      </w:r>
      <w:r w:rsidR="00AA09E6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AA09E6">
        <w:rPr>
          <w:rFonts w:ascii="Times New Roman" w:hAnsi="Times New Roman" w:cs="Times New Roman"/>
          <w:sz w:val="24"/>
          <w:szCs w:val="24"/>
        </w:rPr>
        <w:t>»;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выполнять законные требования работников</w:t>
      </w:r>
      <w:r w:rsidR="00AA09E6">
        <w:rPr>
          <w:rFonts w:ascii="Times New Roman" w:hAnsi="Times New Roman" w:cs="Times New Roman"/>
          <w:sz w:val="24"/>
          <w:szCs w:val="24"/>
        </w:rPr>
        <w:t xml:space="preserve"> </w:t>
      </w:r>
      <w:r w:rsidR="00AA09E6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AA09E6">
        <w:rPr>
          <w:rFonts w:ascii="Times New Roman" w:hAnsi="Times New Roman" w:cs="Times New Roman"/>
          <w:sz w:val="24"/>
          <w:szCs w:val="24"/>
        </w:rPr>
        <w:t>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выполнять приказы и распоряжения администрации</w:t>
      </w:r>
      <w:r w:rsidR="00AA09E6">
        <w:rPr>
          <w:rFonts w:ascii="Times New Roman" w:hAnsi="Times New Roman" w:cs="Times New Roman"/>
          <w:sz w:val="24"/>
          <w:szCs w:val="24"/>
        </w:rPr>
        <w:t xml:space="preserve"> </w:t>
      </w:r>
      <w:r w:rsidR="00AA09E6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, принятые в соответствии с законод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тельством</w:t>
      </w:r>
      <w:r w:rsidR="00AA09E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бережно относиться к имуществу</w:t>
      </w:r>
      <w:r w:rsidR="00AA09E6">
        <w:rPr>
          <w:rFonts w:ascii="Times New Roman" w:hAnsi="Times New Roman" w:cs="Times New Roman"/>
          <w:sz w:val="24"/>
          <w:szCs w:val="24"/>
        </w:rPr>
        <w:t xml:space="preserve"> </w:t>
      </w:r>
      <w:r w:rsidR="00AA09E6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AA09E6">
        <w:rPr>
          <w:rFonts w:ascii="Times New Roman" w:hAnsi="Times New Roman" w:cs="Times New Roman"/>
          <w:sz w:val="24"/>
          <w:szCs w:val="24"/>
        </w:rPr>
        <w:t>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</w:rPr>
        <w:t>осваивать образовательную программу, выполнять индивидуальный учебный план, в том числе п</w:t>
      </w:r>
      <w:r w:rsidRPr="003E1B5F">
        <w:rPr>
          <w:rFonts w:ascii="Times New Roman" w:hAnsi="Times New Roman" w:cs="Times New Roman"/>
          <w:sz w:val="24"/>
        </w:rPr>
        <w:t>о</w:t>
      </w:r>
      <w:r w:rsidRPr="003E1B5F">
        <w:rPr>
          <w:rFonts w:ascii="Times New Roman" w:hAnsi="Times New Roman" w:cs="Times New Roman"/>
          <w:sz w:val="24"/>
        </w:rPr>
        <w:t>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</w:rPr>
        <w:t xml:space="preserve">выполнять требования </w:t>
      </w:r>
      <w:r w:rsidR="00AA09E6">
        <w:rPr>
          <w:rFonts w:ascii="Times New Roman" w:hAnsi="Times New Roman" w:cs="Times New Roman"/>
          <w:sz w:val="24"/>
        </w:rPr>
        <w:t>настоящего У</w:t>
      </w:r>
      <w:r w:rsidRPr="003E1B5F">
        <w:rPr>
          <w:rFonts w:ascii="Times New Roman" w:hAnsi="Times New Roman" w:cs="Times New Roman"/>
          <w:sz w:val="24"/>
        </w:rPr>
        <w:t>става</w:t>
      </w:r>
      <w:r w:rsidR="00AA09E6">
        <w:rPr>
          <w:rFonts w:ascii="Times New Roman" w:hAnsi="Times New Roman" w:cs="Times New Roman"/>
          <w:sz w:val="24"/>
        </w:rPr>
        <w:t>, П</w:t>
      </w:r>
      <w:r w:rsidRPr="003E1B5F">
        <w:rPr>
          <w:rFonts w:ascii="Times New Roman" w:hAnsi="Times New Roman" w:cs="Times New Roman"/>
          <w:sz w:val="24"/>
        </w:rPr>
        <w:t>равил внутреннего распорядка и иных локальных но</w:t>
      </w:r>
      <w:r w:rsidRPr="003E1B5F">
        <w:rPr>
          <w:rFonts w:ascii="Times New Roman" w:hAnsi="Times New Roman" w:cs="Times New Roman"/>
          <w:sz w:val="24"/>
        </w:rPr>
        <w:t>р</w:t>
      </w:r>
      <w:r w:rsidRPr="003E1B5F">
        <w:rPr>
          <w:rFonts w:ascii="Times New Roman" w:hAnsi="Times New Roman" w:cs="Times New Roman"/>
          <w:sz w:val="24"/>
        </w:rPr>
        <w:t>мативных</w:t>
      </w:r>
      <w:r w:rsidR="00AA09E6">
        <w:rPr>
          <w:rFonts w:ascii="Times New Roman" w:hAnsi="Times New Roman" w:cs="Times New Roman"/>
          <w:sz w:val="24"/>
        </w:rPr>
        <w:t xml:space="preserve"> правовых </w:t>
      </w:r>
      <w:r w:rsidRPr="003E1B5F">
        <w:rPr>
          <w:rFonts w:ascii="Times New Roman" w:hAnsi="Times New Roman" w:cs="Times New Roman"/>
          <w:sz w:val="24"/>
        </w:rPr>
        <w:t>актов по вопросам организации и осуществления образовательной деятельности;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Par714"/>
      <w:bookmarkEnd w:id="0"/>
      <w:r w:rsidRPr="003E1B5F">
        <w:rPr>
          <w:rFonts w:ascii="Times New Roman" w:hAnsi="Times New Roman" w:cs="Times New Roman"/>
          <w:sz w:val="24"/>
        </w:rPr>
        <w:t>уважать честь и достоинство других обуч</w:t>
      </w:r>
      <w:r w:rsidR="00AA09E6">
        <w:rPr>
          <w:rFonts w:ascii="Times New Roman" w:hAnsi="Times New Roman" w:cs="Times New Roman"/>
          <w:sz w:val="24"/>
        </w:rPr>
        <w:t xml:space="preserve">ающихся и работников </w:t>
      </w:r>
      <w:r w:rsidR="00AA09E6" w:rsidRPr="000913BC">
        <w:rPr>
          <w:rFonts w:ascii="Times New Roman" w:hAnsi="Times New Roman" w:cs="Times New Roman"/>
          <w:b/>
          <w:sz w:val="24"/>
        </w:rPr>
        <w:t>Школы</w:t>
      </w:r>
      <w:r w:rsidRPr="003E1B5F">
        <w:rPr>
          <w:rFonts w:ascii="Times New Roman" w:hAnsi="Times New Roman" w:cs="Times New Roman"/>
          <w:sz w:val="24"/>
        </w:rPr>
        <w:t>, осуществляющей образ</w:t>
      </w:r>
      <w:r w:rsidRPr="003E1B5F">
        <w:rPr>
          <w:rFonts w:ascii="Times New Roman" w:hAnsi="Times New Roman" w:cs="Times New Roman"/>
          <w:sz w:val="24"/>
        </w:rPr>
        <w:t>о</w:t>
      </w:r>
      <w:r w:rsidRPr="003E1B5F">
        <w:rPr>
          <w:rFonts w:ascii="Times New Roman" w:hAnsi="Times New Roman" w:cs="Times New Roman"/>
          <w:sz w:val="24"/>
        </w:rPr>
        <w:t>вательную деятельность, не создавать препятствий для получения образования другими обучающ</w:t>
      </w:r>
      <w:r w:rsidRPr="003E1B5F">
        <w:rPr>
          <w:rFonts w:ascii="Times New Roman" w:hAnsi="Times New Roman" w:cs="Times New Roman"/>
          <w:sz w:val="24"/>
        </w:rPr>
        <w:t>и</w:t>
      </w:r>
      <w:r w:rsidRPr="003E1B5F">
        <w:rPr>
          <w:rFonts w:ascii="Times New Roman" w:hAnsi="Times New Roman" w:cs="Times New Roman"/>
          <w:sz w:val="24"/>
        </w:rPr>
        <w:t>мися;</w:t>
      </w:r>
    </w:p>
    <w:p w:rsidR="001F5262" w:rsidRPr="003E1B5F" w:rsidRDefault="001F5262" w:rsidP="00642A46">
      <w:pPr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 xml:space="preserve">уважительно вести себя по отношению к родителям (законным представителям) и работникам </w:t>
      </w:r>
      <w:r w:rsidR="00AA09E6" w:rsidRPr="000913BC">
        <w:rPr>
          <w:rFonts w:ascii="Times New Roman" w:hAnsi="Times New Roman" w:cs="Times New Roman"/>
          <w:b/>
          <w:sz w:val="24"/>
          <w:szCs w:val="24"/>
        </w:rPr>
        <w:t>Ш</w:t>
      </w:r>
      <w:r w:rsidRPr="000913BC">
        <w:rPr>
          <w:rFonts w:ascii="Times New Roman" w:hAnsi="Times New Roman" w:cs="Times New Roman"/>
          <w:b/>
          <w:sz w:val="24"/>
          <w:szCs w:val="24"/>
        </w:rPr>
        <w:t>к</w:t>
      </w:r>
      <w:r w:rsidRPr="000913BC">
        <w:rPr>
          <w:rFonts w:ascii="Times New Roman" w:hAnsi="Times New Roman" w:cs="Times New Roman"/>
          <w:b/>
          <w:sz w:val="24"/>
          <w:szCs w:val="24"/>
        </w:rPr>
        <w:t>о</w:t>
      </w:r>
      <w:r w:rsidRPr="000913BC">
        <w:rPr>
          <w:rFonts w:ascii="Times New Roman" w:hAnsi="Times New Roman" w:cs="Times New Roman"/>
          <w:b/>
          <w:sz w:val="24"/>
          <w:szCs w:val="24"/>
        </w:rPr>
        <w:t>лы</w:t>
      </w:r>
      <w:r w:rsidRPr="003E1B5F">
        <w:rPr>
          <w:rFonts w:ascii="Times New Roman" w:hAnsi="Times New Roman" w:cs="Times New Roman"/>
          <w:sz w:val="24"/>
          <w:szCs w:val="24"/>
        </w:rPr>
        <w:t xml:space="preserve">, уважать честь и достоинство других участников образовательного процесса. Дисциплина в </w:t>
      </w:r>
      <w:r w:rsidR="00AA09E6" w:rsidRPr="000913BC">
        <w:rPr>
          <w:rFonts w:ascii="Times New Roman" w:hAnsi="Times New Roman" w:cs="Times New Roman"/>
          <w:b/>
          <w:sz w:val="24"/>
          <w:szCs w:val="24"/>
        </w:rPr>
        <w:t>Школе</w:t>
      </w:r>
      <w:r w:rsidR="00AA09E6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строится на основе уважения человеческого достоинства обучающихся. Применение методов физического и психического насилия по отношению к обучающимся не допускается.</w:t>
      </w:r>
    </w:p>
    <w:p w:rsidR="001F5262" w:rsidRPr="001F5262" w:rsidRDefault="001F5262" w:rsidP="00642A46">
      <w:pPr>
        <w:pStyle w:val="aa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F5262">
        <w:rPr>
          <w:rFonts w:ascii="Times New Roman" w:hAnsi="Times New Roman" w:cs="Times New Roman"/>
          <w:sz w:val="24"/>
          <w:szCs w:val="24"/>
        </w:rPr>
        <w:t>Привлечение обучающихся в</w:t>
      </w:r>
      <w:r w:rsidR="00A907E5">
        <w:rPr>
          <w:rFonts w:ascii="Times New Roman" w:hAnsi="Times New Roman" w:cs="Times New Roman"/>
          <w:sz w:val="24"/>
          <w:szCs w:val="24"/>
        </w:rPr>
        <w:t xml:space="preserve"> </w:t>
      </w:r>
      <w:r w:rsidR="00A907E5" w:rsidRPr="000913BC">
        <w:rPr>
          <w:rFonts w:ascii="Times New Roman" w:hAnsi="Times New Roman" w:cs="Times New Roman"/>
          <w:b/>
          <w:sz w:val="24"/>
          <w:szCs w:val="24"/>
        </w:rPr>
        <w:t>Школе</w:t>
      </w:r>
      <w:r w:rsidRPr="001F5262">
        <w:rPr>
          <w:rFonts w:ascii="Times New Roman" w:hAnsi="Times New Roman" w:cs="Times New Roman"/>
          <w:sz w:val="24"/>
          <w:szCs w:val="24"/>
        </w:rPr>
        <w:t xml:space="preserve"> без согласия обучающихся и их родителей (законных предст</w:t>
      </w:r>
      <w:r w:rsidRPr="001F5262">
        <w:rPr>
          <w:rFonts w:ascii="Times New Roman" w:hAnsi="Times New Roman" w:cs="Times New Roman"/>
          <w:sz w:val="24"/>
          <w:szCs w:val="24"/>
        </w:rPr>
        <w:t>а</w:t>
      </w:r>
      <w:r w:rsidRPr="001F5262">
        <w:rPr>
          <w:rFonts w:ascii="Times New Roman" w:hAnsi="Times New Roman" w:cs="Times New Roman"/>
          <w:sz w:val="24"/>
          <w:szCs w:val="24"/>
        </w:rPr>
        <w:t xml:space="preserve">вителей) к труду, не предусмотренному образовательной программой, </w:t>
      </w:r>
      <w:r w:rsidRPr="00A907E5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1F5262">
        <w:rPr>
          <w:rFonts w:ascii="Times New Roman" w:hAnsi="Times New Roman" w:cs="Times New Roman"/>
          <w:sz w:val="24"/>
          <w:szCs w:val="24"/>
        </w:rPr>
        <w:t>.</w:t>
      </w:r>
    </w:p>
    <w:p w:rsidR="00A907E5" w:rsidRPr="00A907E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sz w:val="24"/>
          <w:szCs w:val="24"/>
        </w:rPr>
        <w:t>Дисциплина в</w:t>
      </w:r>
      <w:r w:rsidR="00A907E5">
        <w:rPr>
          <w:rFonts w:ascii="Times New Roman" w:hAnsi="Times New Roman" w:cs="Times New Roman"/>
          <w:sz w:val="24"/>
          <w:szCs w:val="24"/>
        </w:rPr>
        <w:t xml:space="preserve"> </w:t>
      </w:r>
      <w:r w:rsidR="00A907E5" w:rsidRPr="000913BC">
        <w:rPr>
          <w:rFonts w:ascii="Times New Roman" w:hAnsi="Times New Roman" w:cs="Times New Roman"/>
          <w:b/>
          <w:sz w:val="24"/>
          <w:szCs w:val="24"/>
        </w:rPr>
        <w:t>Школе</w:t>
      </w:r>
      <w:r w:rsidR="00A907E5">
        <w:rPr>
          <w:rFonts w:ascii="Times New Roman" w:hAnsi="Times New Roman" w:cs="Times New Roman"/>
          <w:sz w:val="24"/>
          <w:szCs w:val="24"/>
        </w:rPr>
        <w:t xml:space="preserve"> </w:t>
      </w:r>
      <w:r w:rsidRPr="00A907E5">
        <w:rPr>
          <w:rFonts w:ascii="Times New Roman" w:hAnsi="Times New Roman" w:cs="Times New Roman"/>
          <w:sz w:val="24"/>
          <w:szCs w:val="24"/>
        </w:rPr>
        <w:t>поддерживается на основе уважения человеческого достоинства обуча</w:t>
      </w:r>
      <w:r w:rsidRPr="00A907E5">
        <w:rPr>
          <w:rFonts w:ascii="Times New Roman" w:hAnsi="Times New Roman" w:cs="Times New Roman"/>
          <w:sz w:val="24"/>
          <w:szCs w:val="24"/>
        </w:rPr>
        <w:t>ю</w:t>
      </w:r>
      <w:r w:rsidRPr="00A907E5">
        <w:rPr>
          <w:rFonts w:ascii="Times New Roman" w:hAnsi="Times New Roman" w:cs="Times New Roman"/>
          <w:sz w:val="24"/>
          <w:szCs w:val="24"/>
        </w:rPr>
        <w:t>щихся, педагогических работников. Применение физического и (или) психического насилия по отнош</w:t>
      </w:r>
      <w:r w:rsidRPr="00A907E5">
        <w:rPr>
          <w:rFonts w:ascii="Times New Roman" w:hAnsi="Times New Roman" w:cs="Times New Roman"/>
          <w:sz w:val="24"/>
          <w:szCs w:val="24"/>
        </w:rPr>
        <w:t>е</w:t>
      </w:r>
      <w:r w:rsidRPr="00A907E5">
        <w:rPr>
          <w:rFonts w:ascii="Times New Roman" w:hAnsi="Times New Roman" w:cs="Times New Roman"/>
          <w:sz w:val="24"/>
          <w:szCs w:val="24"/>
        </w:rPr>
        <w:t>нию к обучающимся не допускается.</w:t>
      </w:r>
    </w:p>
    <w:p w:rsidR="00A907E5" w:rsidRPr="00A907E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sz w:val="24"/>
          <w:szCs w:val="24"/>
        </w:rPr>
        <w:t xml:space="preserve">За неисполнение или нарушение </w:t>
      </w:r>
      <w:r w:rsidR="00A907E5">
        <w:rPr>
          <w:rFonts w:ascii="Times New Roman" w:hAnsi="Times New Roman" w:cs="Times New Roman"/>
          <w:sz w:val="24"/>
          <w:szCs w:val="24"/>
        </w:rPr>
        <w:t>настоящего У</w:t>
      </w:r>
      <w:r w:rsidRPr="00A907E5">
        <w:rPr>
          <w:rFonts w:ascii="Times New Roman" w:hAnsi="Times New Roman" w:cs="Times New Roman"/>
          <w:sz w:val="24"/>
          <w:szCs w:val="24"/>
        </w:rPr>
        <w:t>става</w:t>
      </w:r>
      <w:r w:rsidRPr="00A907E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907E5">
        <w:rPr>
          <w:rFonts w:ascii="Times New Roman" w:hAnsi="Times New Roman" w:cs="Times New Roman"/>
          <w:sz w:val="24"/>
          <w:szCs w:val="24"/>
        </w:rPr>
        <w:t>Пр</w:t>
      </w:r>
      <w:r w:rsidRPr="00A907E5">
        <w:rPr>
          <w:rFonts w:ascii="Times New Roman" w:hAnsi="Times New Roman" w:cs="Times New Roman"/>
          <w:sz w:val="24"/>
          <w:szCs w:val="24"/>
        </w:rPr>
        <w:t>авил внутреннего распорядка и иных л</w:t>
      </w:r>
      <w:r w:rsidRPr="00A907E5">
        <w:rPr>
          <w:rFonts w:ascii="Times New Roman" w:hAnsi="Times New Roman" w:cs="Times New Roman"/>
          <w:sz w:val="24"/>
          <w:szCs w:val="24"/>
        </w:rPr>
        <w:t>о</w:t>
      </w:r>
      <w:r w:rsidRPr="00A907E5">
        <w:rPr>
          <w:rFonts w:ascii="Times New Roman" w:hAnsi="Times New Roman" w:cs="Times New Roman"/>
          <w:sz w:val="24"/>
          <w:szCs w:val="24"/>
        </w:rPr>
        <w:t xml:space="preserve">кальных нормативных </w:t>
      </w:r>
      <w:r w:rsidR="00A907E5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A907E5">
        <w:rPr>
          <w:rFonts w:ascii="Times New Roman" w:hAnsi="Times New Roman" w:cs="Times New Roman"/>
          <w:sz w:val="24"/>
          <w:szCs w:val="24"/>
        </w:rPr>
        <w:t>актов по вопросам организации и осуществления образовательной де</w:t>
      </w:r>
      <w:r w:rsidRPr="00A907E5">
        <w:rPr>
          <w:rFonts w:ascii="Times New Roman" w:hAnsi="Times New Roman" w:cs="Times New Roman"/>
          <w:sz w:val="24"/>
          <w:szCs w:val="24"/>
        </w:rPr>
        <w:t>я</w:t>
      </w:r>
      <w:r w:rsidRPr="00A907E5">
        <w:rPr>
          <w:rFonts w:ascii="Times New Roman" w:hAnsi="Times New Roman" w:cs="Times New Roman"/>
          <w:sz w:val="24"/>
          <w:szCs w:val="24"/>
        </w:rPr>
        <w:t>тельности</w:t>
      </w:r>
      <w:r w:rsidR="00A907E5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Федерации,</w:t>
      </w:r>
      <w:r w:rsidRPr="00A907E5">
        <w:rPr>
          <w:rFonts w:ascii="Times New Roman" w:hAnsi="Times New Roman" w:cs="Times New Roman"/>
          <w:sz w:val="24"/>
          <w:szCs w:val="24"/>
        </w:rPr>
        <w:t xml:space="preserve"> к обучающимся могут быть применены меры дисциплинарного взыска</w:t>
      </w:r>
      <w:r w:rsidR="00A907E5">
        <w:rPr>
          <w:rFonts w:ascii="Times New Roman" w:hAnsi="Times New Roman" w:cs="Times New Roman"/>
          <w:sz w:val="24"/>
          <w:szCs w:val="24"/>
        </w:rPr>
        <w:t xml:space="preserve">ния: </w:t>
      </w:r>
    </w:p>
    <w:p w:rsidR="00A907E5" w:rsidRPr="00A907E5" w:rsidRDefault="00A907E5" w:rsidP="00642A46">
      <w:pPr>
        <w:pStyle w:val="aa"/>
        <w:numPr>
          <w:ilvl w:val="0"/>
          <w:numId w:val="2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1B5F" w:rsidRPr="00A907E5">
        <w:rPr>
          <w:rFonts w:ascii="Times New Roman" w:hAnsi="Times New Roman" w:cs="Times New Roman"/>
          <w:sz w:val="24"/>
          <w:szCs w:val="24"/>
        </w:rPr>
        <w:t>аме</w:t>
      </w:r>
      <w:r>
        <w:rPr>
          <w:rFonts w:ascii="Times New Roman" w:hAnsi="Times New Roman" w:cs="Times New Roman"/>
          <w:sz w:val="24"/>
          <w:szCs w:val="24"/>
        </w:rPr>
        <w:t>чание;</w:t>
      </w:r>
    </w:p>
    <w:p w:rsidR="00A907E5" w:rsidRPr="00A907E5" w:rsidRDefault="003E1B5F" w:rsidP="00642A46">
      <w:pPr>
        <w:pStyle w:val="aa"/>
        <w:numPr>
          <w:ilvl w:val="0"/>
          <w:numId w:val="2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sz w:val="24"/>
          <w:szCs w:val="24"/>
        </w:rPr>
        <w:t>выговор</w:t>
      </w:r>
      <w:r w:rsidR="00A907E5">
        <w:rPr>
          <w:rFonts w:ascii="Times New Roman" w:hAnsi="Times New Roman" w:cs="Times New Roman"/>
          <w:sz w:val="24"/>
          <w:szCs w:val="24"/>
        </w:rPr>
        <w:t>;</w:t>
      </w:r>
    </w:p>
    <w:p w:rsidR="003E1B5F" w:rsidRPr="00A907E5" w:rsidRDefault="003E1B5F" w:rsidP="00642A46">
      <w:pPr>
        <w:pStyle w:val="aa"/>
        <w:numPr>
          <w:ilvl w:val="0"/>
          <w:numId w:val="2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sz w:val="24"/>
          <w:szCs w:val="24"/>
        </w:rPr>
        <w:t>отчис</w:t>
      </w:r>
      <w:r w:rsidR="00A907E5">
        <w:rPr>
          <w:rFonts w:ascii="Times New Roman" w:hAnsi="Times New Roman" w:cs="Times New Roman"/>
          <w:sz w:val="24"/>
          <w:szCs w:val="24"/>
        </w:rPr>
        <w:t>ление</w:t>
      </w:r>
      <w:r w:rsidRPr="00A907E5">
        <w:rPr>
          <w:rFonts w:ascii="Times New Roman" w:hAnsi="Times New Roman" w:cs="Times New Roman"/>
          <w:sz w:val="24"/>
          <w:szCs w:val="24"/>
        </w:rPr>
        <w:t>.</w:t>
      </w:r>
    </w:p>
    <w:p w:rsidR="00A907E5" w:rsidRPr="00A907E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</w:t>
      </w:r>
      <w:r w:rsidRPr="00A907E5">
        <w:rPr>
          <w:rFonts w:ascii="Times New Roman" w:hAnsi="Times New Roman" w:cs="Times New Roman"/>
          <w:sz w:val="24"/>
          <w:szCs w:val="24"/>
        </w:rPr>
        <w:t>о</w:t>
      </w:r>
      <w:r w:rsidRPr="00A907E5">
        <w:rPr>
          <w:rFonts w:ascii="Times New Roman" w:hAnsi="Times New Roman" w:cs="Times New Roman"/>
          <w:sz w:val="24"/>
          <w:szCs w:val="24"/>
        </w:rPr>
        <w:t>граммам дошкольного, начального общего образования, а также к обучающимся с ограниченными во</w:t>
      </w:r>
      <w:r w:rsidRPr="00A907E5">
        <w:rPr>
          <w:rFonts w:ascii="Times New Roman" w:hAnsi="Times New Roman" w:cs="Times New Roman"/>
          <w:sz w:val="24"/>
          <w:szCs w:val="24"/>
        </w:rPr>
        <w:t>з</w:t>
      </w:r>
      <w:r w:rsidRPr="00A907E5">
        <w:rPr>
          <w:rFonts w:ascii="Times New Roman" w:hAnsi="Times New Roman" w:cs="Times New Roman"/>
          <w:sz w:val="24"/>
          <w:szCs w:val="24"/>
        </w:rPr>
        <w:t>можностями здоровья (с задержкой психического развития и различными формами умственной отст</w:t>
      </w:r>
      <w:r w:rsidRPr="00A907E5">
        <w:rPr>
          <w:rFonts w:ascii="Times New Roman" w:hAnsi="Times New Roman" w:cs="Times New Roman"/>
          <w:sz w:val="24"/>
          <w:szCs w:val="24"/>
        </w:rPr>
        <w:t>а</w:t>
      </w:r>
      <w:r w:rsidRPr="00A907E5">
        <w:rPr>
          <w:rFonts w:ascii="Times New Roman" w:hAnsi="Times New Roman" w:cs="Times New Roman"/>
          <w:sz w:val="24"/>
          <w:szCs w:val="24"/>
        </w:rPr>
        <w:t>лости).</w:t>
      </w:r>
    </w:p>
    <w:p w:rsidR="00A907E5" w:rsidRPr="00A907E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sz w:val="24"/>
          <w:szCs w:val="24"/>
        </w:rPr>
        <w:t>Не допускается применение мер дисциплинарного взыскания к обучающимся во время их боле</w:t>
      </w:r>
      <w:r w:rsidRPr="00A907E5">
        <w:rPr>
          <w:rFonts w:ascii="Times New Roman" w:hAnsi="Times New Roman" w:cs="Times New Roman"/>
          <w:sz w:val="24"/>
          <w:szCs w:val="24"/>
        </w:rPr>
        <w:t>з</w:t>
      </w:r>
      <w:r w:rsidRPr="00A907E5">
        <w:rPr>
          <w:rFonts w:ascii="Times New Roman" w:hAnsi="Times New Roman" w:cs="Times New Roman"/>
          <w:sz w:val="24"/>
          <w:szCs w:val="24"/>
        </w:rPr>
        <w:t>ни, каникул.</w:t>
      </w:r>
    </w:p>
    <w:p w:rsidR="00A907E5" w:rsidRPr="00A907E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sz w:val="24"/>
        </w:rPr>
        <w:t xml:space="preserve">Родители </w:t>
      </w:r>
      <w:hyperlink r:id="rId15" w:history="1">
        <w:r w:rsidRPr="00A907E5">
          <w:rPr>
            <w:rFonts w:ascii="Times New Roman" w:hAnsi="Times New Roman" w:cs="Times New Roman"/>
            <w:color w:val="000000" w:themeColor="text1"/>
            <w:sz w:val="24"/>
          </w:rPr>
          <w:t>(законные представители)</w:t>
        </w:r>
      </w:hyperlink>
      <w:r w:rsidRPr="00A907E5">
        <w:rPr>
          <w:rFonts w:ascii="Times New Roman" w:hAnsi="Times New Roman" w:cs="Times New Roman"/>
          <w:sz w:val="24"/>
        </w:rPr>
        <w:t xml:space="preserve"> несовершеннолетних обучающихся имеют преимуществе</w:t>
      </w:r>
      <w:r w:rsidRPr="00A907E5">
        <w:rPr>
          <w:rFonts w:ascii="Times New Roman" w:hAnsi="Times New Roman" w:cs="Times New Roman"/>
          <w:sz w:val="24"/>
        </w:rPr>
        <w:t>н</w:t>
      </w:r>
      <w:r w:rsidRPr="00A907E5">
        <w:rPr>
          <w:rFonts w:ascii="Times New Roman" w:hAnsi="Times New Roman" w:cs="Times New Roman"/>
          <w:sz w:val="24"/>
        </w:rPr>
        <w:t>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907E5" w:rsidRPr="00A907E5" w:rsidRDefault="00A907E5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913BC">
        <w:rPr>
          <w:rFonts w:ascii="Times New Roman" w:hAnsi="Times New Roman" w:cs="Times New Roman"/>
          <w:b/>
          <w:sz w:val="24"/>
        </w:rPr>
        <w:t>Школа</w:t>
      </w:r>
      <w:r>
        <w:rPr>
          <w:rFonts w:ascii="Times New Roman" w:hAnsi="Times New Roman" w:cs="Times New Roman"/>
          <w:sz w:val="24"/>
        </w:rPr>
        <w:t xml:space="preserve"> </w:t>
      </w:r>
      <w:r w:rsidR="003E1B5F" w:rsidRPr="00A907E5">
        <w:rPr>
          <w:rFonts w:ascii="Times New Roman" w:hAnsi="Times New Roman" w:cs="Times New Roman"/>
          <w:sz w:val="24"/>
        </w:rPr>
        <w:t>оказывает помощь родителям (законным представителям) несовершеннолетних обуча</w:t>
      </w:r>
      <w:r w:rsidR="003E1B5F" w:rsidRPr="00A907E5">
        <w:rPr>
          <w:rFonts w:ascii="Times New Roman" w:hAnsi="Times New Roman" w:cs="Times New Roman"/>
          <w:sz w:val="24"/>
        </w:rPr>
        <w:t>ю</w:t>
      </w:r>
      <w:r w:rsidR="003E1B5F" w:rsidRPr="00A907E5">
        <w:rPr>
          <w:rFonts w:ascii="Times New Roman" w:hAnsi="Times New Roman" w:cs="Times New Roman"/>
          <w:sz w:val="24"/>
        </w:rPr>
        <w:t>щихся в воспитании детей, охране и укреплении их физического и психического здоровья, развитии и</w:t>
      </w:r>
      <w:r w:rsidR="003E1B5F" w:rsidRPr="00A907E5">
        <w:rPr>
          <w:rFonts w:ascii="Times New Roman" w:hAnsi="Times New Roman" w:cs="Times New Roman"/>
          <w:sz w:val="24"/>
        </w:rPr>
        <w:t>н</w:t>
      </w:r>
      <w:r w:rsidR="003E1B5F" w:rsidRPr="00A907E5">
        <w:rPr>
          <w:rFonts w:ascii="Times New Roman" w:hAnsi="Times New Roman" w:cs="Times New Roman"/>
          <w:sz w:val="24"/>
        </w:rPr>
        <w:t>дивидуальных способностей и необходимой коррекции нарушений их развития.</w:t>
      </w:r>
    </w:p>
    <w:p w:rsidR="003E1B5F" w:rsidRPr="00A907E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07E5">
        <w:rPr>
          <w:rFonts w:ascii="Times New Roman" w:hAnsi="Times New Roman" w:cs="Times New Roman"/>
          <w:b/>
          <w:sz w:val="24"/>
        </w:rPr>
        <w:t xml:space="preserve">Родители (законные представители) несовершеннолетних обучающихся </w:t>
      </w:r>
      <w:r w:rsidR="00A907E5">
        <w:rPr>
          <w:rFonts w:ascii="Times New Roman" w:hAnsi="Times New Roman" w:cs="Times New Roman"/>
          <w:b/>
          <w:sz w:val="24"/>
        </w:rPr>
        <w:t xml:space="preserve">Школы </w:t>
      </w:r>
      <w:r w:rsidRPr="00A907E5">
        <w:rPr>
          <w:rFonts w:ascii="Times New Roman" w:hAnsi="Times New Roman" w:cs="Times New Roman"/>
          <w:b/>
          <w:sz w:val="24"/>
        </w:rPr>
        <w:t>имеют право: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3E1B5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>,</w:t>
      </w:r>
      <w:r w:rsidRPr="003E1B5F">
        <w:rPr>
          <w:rFonts w:ascii="Times New Roman" w:hAnsi="Times New Roman" w:cs="Times New Roman"/>
          <w:sz w:val="24"/>
        </w:rPr>
        <w:t xml:space="preserve"> до завершения получения ребенком основного общего образования с учетом мнения р</w:t>
      </w:r>
      <w:r w:rsidRPr="003E1B5F">
        <w:rPr>
          <w:rFonts w:ascii="Times New Roman" w:hAnsi="Times New Roman" w:cs="Times New Roman"/>
          <w:sz w:val="24"/>
        </w:rPr>
        <w:t>е</w:t>
      </w:r>
      <w:r w:rsidRPr="003E1B5F">
        <w:rPr>
          <w:rFonts w:ascii="Times New Roman" w:hAnsi="Times New Roman" w:cs="Times New Roman"/>
          <w:sz w:val="24"/>
        </w:rPr>
        <w:t>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</w:t>
      </w:r>
      <w:r w:rsidR="00B85DDC">
        <w:rPr>
          <w:rFonts w:ascii="Times New Roman" w:hAnsi="Times New Roman" w:cs="Times New Roman"/>
          <w:sz w:val="24"/>
        </w:rPr>
        <w:t xml:space="preserve">ечня, предлагаемого </w:t>
      </w:r>
      <w:r w:rsidR="00B85DDC" w:rsidRPr="000913BC">
        <w:rPr>
          <w:rFonts w:ascii="Times New Roman" w:hAnsi="Times New Roman" w:cs="Times New Roman"/>
          <w:b/>
          <w:sz w:val="24"/>
        </w:rPr>
        <w:t>Школой</w:t>
      </w:r>
      <w:r w:rsidRPr="003E1B5F">
        <w:rPr>
          <w:rFonts w:ascii="Times New Roman" w:hAnsi="Times New Roman" w:cs="Times New Roman"/>
          <w:sz w:val="24"/>
        </w:rPr>
        <w:t>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</w:t>
      </w:r>
      <w:r w:rsidR="00B85DDC">
        <w:rPr>
          <w:rFonts w:ascii="Times New Roman" w:hAnsi="Times New Roman" w:cs="Times New Roman"/>
          <w:sz w:val="24"/>
        </w:rPr>
        <w:t xml:space="preserve">ние в </w:t>
      </w:r>
      <w:r w:rsidR="00B85DDC" w:rsidRPr="000913BC">
        <w:rPr>
          <w:rFonts w:ascii="Times New Roman" w:hAnsi="Times New Roman" w:cs="Times New Roman"/>
          <w:b/>
          <w:sz w:val="24"/>
        </w:rPr>
        <w:t>Школе</w:t>
      </w:r>
      <w:r w:rsidRPr="000913BC">
        <w:rPr>
          <w:rFonts w:ascii="Times New Roman" w:hAnsi="Times New Roman" w:cs="Times New Roman"/>
          <w:b/>
          <w:sz w:val="24"/>
        </w:rPr>
        <w:t>;</w:t>
      </w:r>
    </w:p>
    <w:p w:rsidR="00A907E5" w:rsidRPr="003E1B5F" w:rsidRDefault="00B85DDC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знакомиться с настоящим У</w:t>
      </w:r>
      <w:r w:rsidR="00A907E5" w:rsidRPr="003E1B5F">
        <w:rPr>
          <w:rFonts w:ascii="Times New Roman" w:hAnsi="Times New Roman" w:cs="Times New Roman"/>
          <w:sz w:val="24"/>
        </w:rPr>
        <w:t>ставом</w:t>
      </w:r>
      <w:r w:rsidR="00A907E5" w:rsidRPr="003E1B5F">
        <w:rPr>
          <w:rFonts w:ascii="Times New Roman" w:hAnsi="Times New Roman" w:cs="Times New Roman"/>
          <w:b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Л</w:t>
      </w:r>
      <w:r w:rsidR="00A907E5" w:rsidRPr="003E1B5F">
        <w:rPr>
          <w:rFonts w:ascii="Times New Roman" w:hAnsi="Times New Roman" w:cs="Times New Roman"/>
          <w:sz w:val="24"/>
        </w:rPr>
        <w:t>ицензией на осуществление образовательной деятельно</w:t>
      </w:r>
      <w:r>
        <w:rPr>
          <w:rFonts w:ascii="Times New Roman" w:hAnsi="Times New Roman" w:cs="Times New Roman"/>
          <w:sz w:val="24"/>
        </w:rPr>
        <w:t>сти, со С</w:t>
      </w:r>
      <w:r w:rsidR="00A907E5" w:rsidRPr="003E1B5F">
        <w:rPr>
          <w:rFonts w:ascii="Times New Roman" w:hAnsi="Times New Roman" w:cs="Times New Roman"/>
          <w:sz w:val="24"/>
        </w:rPr>
        <w:t>видетельством о г</w:t>
      </w:r>
      <w:r>
        <w:rPr>
          <w:rFonts w:ascii="Times New Roman" w:hAnsi="Times New Roman" w:cs="Times New Roman"/>
          <w:sz w:val="24"/>
        </w:rPr>
        <w:t>осударственной аккредитации, с У</w:t>
      </w:r>
      <w:r w:rsidR="00A907E5" w:rsidRPr="003E1B5F">
        <w:rPr>
          <w:rFonts w:ascii="Times New Roman" w:hAnsi="Times New Roman" w:cs="Times New Roman"/>
          <w:sz w:val="24"/>
        </w:rPr>
        <w:t>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знакомиться с содержанием образования, используемыми методами обучения и воспитания, образ</w:t>
      </w:r>
      <w:r w:rsidRPr="003E1B5F">
        <w:rPr>
          <w:rFonts w:ascii="Times New Roman" w:hAnsi="Times New Roman" w:cs="Times New Roman"/>
          <w:sz w:val="24"/>
        </w:rPr>
        <w:t>о</w:t>
      </w:r>
      <w:r w:rsidRPr="003E1B5F">
        <w:rPr>
          <w:rFonts w:ascii="Times New Roman" w:hAnsi="Times New Roman" w:cs="Times New Roman"/>
          <w:sz w:val="24"/>
        </w:rPr>
        <w:t>вательными технологиями, а также с оценками успеваемости своих детей;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lastRenderedPageBreak/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</w:t>
      </w:r>
      <w:r w:rsidRPr="003E1B5F">
        <w:rPr>
          <w:rFonts w:ascii="Times New Roman" w:hAnsi="Times New Roman" w:cs="Times New Roman"/>
          <w:sz w:val="24"/>
        </w:rPr>
        <w:t>а</w:t>
      </w:r>
      <w:r w:rsidRPr="003E1B5F">
        <w:rPr>
          <w:rFonts w:ascii="Times New Roman" w:hAnsi="Times New Roman" w:cs="Times New Roman"/>
          <w:sz w:val="24"/>
        </w:rPr>
        <w:t>ких обследованиях, отказаться от их проведения или участия в них, получать информацию о резул</w:t>
      </w:r>
      <w:r w:rsidRPr="003E1B5F">
        <w:rPr>
          <w:rFonts w:ascii="Times New Roman" w:hAnsi="Times New Roman" w:cs="Times New Roman"/>
          <w:sz w:val="24"/>
        </w:rPr>
        <w:t>ь</w:t>
      </w:r>
      <w:r w:rsidRPr="003E1B5F">
        <w:rPr>
          <w:rFonts w:ascii="Times New Roman" w:hAnsi="Times New Roman" w:cs="Times New Roman"/>
          <w:sz w:val="24"/>
        </w:rPr>
        <w:t>татах проведенных обследований обучающихся;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 присутство</w:t>
      </w:r>
      <w:r w:rsidR="00247A04">
        <w:rPr>
          <w:rFonts w:ascii="Times New Roman" w:hAnsi="Times New Roman" w:cs="Times New Roman"/>
          <w:sz w:val="24"/>
        </w:rPr>
        <w:t>вать при обследовании детей</w:t>
      </w:r>
      <w:r w:rsidR="00247A04" w:rsidRPr="00247A04">
        <w:rPr>
          <w:rFonts w:ascii="Times New Roman" w:hAnsi="Times New Roman" w:cs="Times New Roman"/>
          <w:sz w:val="24"/>
        </w:rPr>
        <w:t xml:space="preserve"> </w:t>
      </w:r>
      <w:r w:rsidR="00247A04" w:rsidRPr="003E1B5F">
        <w:rPr>
          <w:rFonts w:ascii="Times New Roman" w:hAnsi="Times New Roman" w:cs="Times New Roman"/>
          <w:sz w:val="24"/>
        </w:rPr>
        <w:t>психолого-медико-педагогической комиссией</w:t>
      </w:r>
      <w:r w:rsidRPr="00D11144">
        <w:rPr>
          <w:rFonts w:ascii="Times New Roman" w:hAnsi="Times New Roman" w:cs="Times New Roman"/>
          <w:sz w:val="24"/>
        </w:rPr>
        <w:t>,</w:t>
      </w:r>
      <w:r w:rsidRPr="003E1B5F">
        <w:rPr>
          <w:rFonts w:ascii="Times New Roman" w:hAnsi="Times New Roman" w:cs="Times New Roman"/>
          <w:sz w:val="24"/>
        </w:rPr>
        <w:t xml:space="preserve">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</w:t>
      </w:r>
      <w:r w:rsidR="00B85DDC">
        <w:rPr>
          <w:rFonts w:ascii="Times New Roman" w:hAnsi="Times New Roman" w:cs="Times New Roman"/>
          <w:sz w:val="24"/>
        </w:rPr>
        <w:t>ния обуча</w:t>
      </w:r>
      <w:r w:rsidR="00B85DDC">
        <w:rPr>
          <w:rFonts w:ascii="Times New Roman" w:hAnsi="Times New Roman" w:cs="Times New Roman"/>
          <w:sz w:val="24"/>
        </w:rPr>
        <w:t>ю</w:t>
      </w:r>
      <w:r w:rsidR="00B85DDC">
        <w:rPr>
          <w:rFonts w:ascii="Times New Roman" w:hAnsi="Times New Roman" w:cs="Times New Roman"/>
          <w:sz w:val="24"/>
        </w:rPr>
        <w:t>щихся</w:t>
      </w:r>
      <w:r w:rsidRPr="003E1B5F">
        <w:rPr>
          <w:rFonts w:ascii="Times New Roman" w:hAnsi="Times New Roman" w:cs="Times New Roman"/>
          <w:sz w:val="24"/>
        </w:rPr>
        <w:t>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уважение к себе со стороны учителей, администрации и других работников</w:t>
      </w:r>
      <w:r w:rsidR="00B85DDC">
        <w:rPr>
          <w:rFonts w:ascii="Times New Roman" w:hAnsi="Times New Roman" w:cs="Times New Roman"/>
          <w:sz w:val="24"/>
          <w:szCs w:val="24"/>
        </w:rPr>
        <w:t xml:space="preserve"> </w:t>
      </w:r>
      <w:r w:rsidR="00B85DDC"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B85DDC">
        <w:rPr>
          <w:rFonts w:ascii="Times New Roman" w:hAnsi="Times New Roman" w:cs="Times New Roman"/>
          <w:sz w:val="24"/>
          <w:szCs w:val="24"/>
        </w:rPr>
        <w:t>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выбор фор</w:t>
      </w:r>
      <w:r>
        <w:rPr>
          <w:rFonts w:ascii="Times New Roman" w:hAnsi="Times New Roman" w:cs="Times New Roman"/>
          <w:sz w:val="24"/>
          <w:szCs w:val="24"/>
        </w:rPr>
        <w:t>мы получения детьми образования;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знакомство с ходом и содержанием образовательного процесса, резуль</w:t>
      </w:r>
      <w:r>
        <w:rPr>
          <w:rFonts w:ascii="Times New Roman" w:hAnsi="Times New Roman" w:cs="Times New Roman"/>
          <w:sz w:val="24"/>
          <w:szCs w:val="24"/>
        </w:rPr>
        <w:t>татами успеваемости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защиту законн</w:t>
      </w:r>
      <w:r>
        <w:rPr>
          <w:rFonts w:ascii="Times New Roman" w:hAnsi="Times New Roman" w:cs="Times New Roman"/>
          <w:sz w:val="24"/>
          <w:szCs w:val="24"/>
        </w:rPr>
        <w:t>ых прав и интересов обучающихся;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принимать участие в управлении</w:t>
      </w:r>
      <w:r w:rsidR="00B85DDC">
        <w:rPr>
          <w:rFonts w:ascii="Times New Roman" w:hAnsi="Times New Roman" w:cs="Times New Roman"/>
          <w:sz w:val="24"/>
          <w:szCs w:val="24"/>
        </w:rPr>
        <w:t xml:space="preserve"> </w:t>
      </w:r>
      <w:r w:rsidR="00B85DDC" w:rsidRPr="000913BC">
        <w:rPr>
          <w:rFonts w:ascii="Times New Roman" w:hAnsi="Times New Roman" w:cs="Times New Roman"/>
          <w:b/>
          <w:sz w:val="24"/>
          <w:szCs w:val="24"/>
        </w:rPr>
        <w:t>Школой</w:t>
      </w:r>
      <w:r w:rsidRPr="003E1B5F">
        <w:rPr>
          <w:rFonts w:ascii="Times New Roman" w:hAnsi="Times New Roman" w:cs="Times New Roman"/>
          <w:sz w:val="24"/>
          <w:szCs w:val="24"/>
        </w:rPr>
        <w:t xml:space="preserve"> в порядке,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определенном настоящим Уставом;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получение квалифицированной педагогической консультации у педагогических работников и адм</w:t>
      </w:r>
      <w:r w:rsidRPr="003E1B5F">
        <w:rPr>
          <w:rFonts w:ascii="Times New Roman" w:hAnsi="Times New Roman" w:cs="Times New Roman"/>
          <w:sz w:val="24"/>
          <w:szCs w:val="24"/>
        </w:rPr>
        <w:t>и</w:t>
      </w:r>
      <w:r w:rsidRPr="003E1B5F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B85DDC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B85DDC">
        <w:rPr>
          <w:rFonts w:ascii="Times New Roman" w:hAnsi="Times New Roman" w:cs="Times New Roman"/>
          <w:sz w:val="24"/>
          <w:szCs w:val="24"/>
        </w:rPr>
        <w:t>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участие в обсуждении любых вопросов </w:t>
      </w:r>
      <w:r w:rsidR="00B85DDC" w:rsidRPr="000913BC">
        <w:rPr>
          <w:rFonts w:ascii="Times New Roman" w:hAnsi="Times New Roman" w:cs="Times New Roman"/>
          <w:b/>
          <w:sz w:val="24"/>
          <w:szCs w:val="24"/>
        </w:rPr>
        <w:t>Ш</w:t>
      </w:r>
      <w:r w:rsidRPr="000913BC">
        <w:rPr>
          <w:rFonts w:ascii="Times New Roman" w:hAnsi="Times New Roman" w:cs="Times New Roman"/>
          <w:b/>
          <w:sz w:val="24"/>
          <w:szCs w:val="24"/>
        </w:rPr>
        <w:t>кольной</w:t>
      </w:r>
      <w:r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A907E5" w:rsidRPr="00B37D80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7D80">
        <w:rPr>
          <w:rFonts w:ascii="Times New Roman" w:hAnsi="Times New Roman" w:cs="Times New Roman"/>
          <w:sz w:val="24"/>
          <w:szCs w:val="24"/>
        </w:rPr>
        <w:t>обращение</w:t>
      </w:r>
      <w:r w:rsidR="00B37D80" w:rsidRPr="00B37D80">
        <w:rPr>
          <w:rFonts w:ascii="Times New Roman" w:hAnsi="Times New Roman" w:cs="Times New Roman"/>
          <w:sz w:val="24"/>
          <w:szCs w:val="24"/>
        </w:rPr>
        <w:t>,</w:t>
      </w:r>
      <w:r w:rsidRPr="00B37D80">
        <w:rPr>
          <w:rFonts w:ascii="Times New Roman" w:hAnsi="Times New Roman" w:cs="Times New Roman"/>
          <w:sz w:val="24"/>
          <w:szCs w:val="24"/>
        </w:rPr>
        <w:t xml:space="preserve"> для разрешения конфликта с </w:t>
      </w:r>
      <w:r w:rsidR="00D11144" w:rsidRPr="00B37D80">
        <w:rPr>
          <w:rFonts w:ascii="Times New Roman" w:hAnsi="Times New Roman" w:cs="Times New Roman"/>
          <w:sz w:val="24"/>
          <w:szCs w:val="24"/>
        </w:rPr>
        <w:t>учителем или А</w:t>
      </w:r>
      <w:r w:rsidR="00DD7C71" w:rsidRPr="00B37D8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85DDC" w:rsidRPr="00B37D80">
        <w:rPr>
          <w:rFonts w:ascii="Times New Roman" w:hAnsi="Times New Roman" w:cs="Times New Roman"/>
          <w:sz w:val="24"/>
          <w:szCs w:val="24"/>
        </w:rPr>
        <w:t xml:space="preserve"> </w:t>
      </w:r>
      <w:r w:rsidR="00DD7C71" w:rsidRPr="00B37D80">
        <w:rPr>
          <w:rFonts w:ascii="Times New Roman" w:hAnsi="Times New Roman" w:cs="Times New Roman"/>
          <w:b/>
          <w:sz w:val="24"/>
          <w:szCs w:val="24"/>
        </w:rPr>
        <w:t>ОО</w:t>
      </w:r>
      <w:r w:rsidR="00B37D80" w:rsidRPr="00B37D80">
        <w:rPr>
          <w:rFonts w:ascii="Times New Roman" w:hAnsi="Times New Roman" w:cs="Times New Roman"/>
          <w:b/>
          <w:sz w:val="24"/>
          <w:szCs w:val="24"/>
        </w:rPr>
        <w:t>,</w:t>
      </w:r>
      <w:r w:rsidR="00DD7C71" w:rsidRPr="00B37D80">
        <w:rPr>
          <w:rFonts w:ascii="Times New Roman" w:hAnsi="Times New Roman" w:cs="Times New Roman"/>
          <w:sz w:val="24"/>
          <w:szCs w:val="24"/>
        </w:rPr>
        <w:t xml:space="preserve"> </w:t>
      </w:r>
      <w:r w:rsidR="00B37D80" w:rsidRPr="00B37D80">
        <w:rPr>
          <w:rFonts w:ascii="Times New Roman" w:hAnsi="Times New Roman" w:cs="Times New Roman"/>
          <w:sz w:val="24"/>
          <w:szCs w:val="24"/>
        </w:rPr>
        <w:t xml:space="preserve">– </w:t>
      </w:r>
      <w:r w:rsidR="00D11144" w:rsidRPr="00B37D80">
        <w:rPr>
          <w:rFonts w:ascii="Times New Roman" w:hAnsi="Times New Roman" w:cs="Times New Roman"/>
          <w:sz w:val="24"/>
          <w:szCs w:val="24"/>
        </w:rPr>
        <w:t>руководителю (д</w:t>
      </w:r>
      <w:r w:rsidR="00D11144" w:rsidRPr="00B37D80">
        <w:rPr>
          <w:rFonts w:ascii="Times New Roman" w:hAnsi="Times New Roman" w:cs="Times New Roman"/>
          <w:sz w:val="24"/>
          <w:szCs w:val="24"/>
        </w:rPr>
        <w:t>и</w:t>
      </w:r>
      <w:r w:rsidR="00D11144" w:rsidRPr="00B37D80">
        <w:rPr>
          <w:rFonts w:ascii="Times New Roman" w:hAnsi="Times New Roman" w:cs="Times New Roman"/>
          <w:sz w:val="24"/>
          <w:szCs w:val="24"/>
        </w:rPr>
        <w:t>ректору)</w:t>
      </w:r>
      <w:r w:rsidR="00B37D80" w:rsidRPr="00B37D8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B37D80" w:rsidRPr="00B37D80">
        <w:rPr>
          <w:rFonts w:ascii="Times New Roman" w:hAnsi="Times New Roman" w:cs="Times New Roman"/>
          <w:sz w:val="24"/>
          <w:szCs w:val="24"/>
        </w:rPr>
        <w:t xml:space="preserve">, </w:t>
      </w:r>
      <w:r w:rsidR="00DD7C71" w:rsidRPr="00B37D80">
        <w:rPr>
          <w:rFonts w:ascii="Times New Roman" w:hAnsi="Times New Roman" w:cs="Times New Roman"/>
          <w:sz w:val="24"/>
          <w:szCs w:val="24"/>
        </w:rPr>
        <w:t>в Школьную службу медиации</w:t>
      </w:r>
      <w:r w:rsidR="00B37D80" w:rsidRPr="00B37D80">
        <w:rPr>
          <w:rFonts w:ascii="Times New Roman" w:hAnsi="Times New Roman" w:cs="Times New Roman"/>
          <w:sz w:val="24"/>
          <w:szCs w:val="24"/>
        </w:rPr>
        <w:t>, и(или) в друие органы власти в</w:t>
      </w:r>
      <w:r w:rsidR="00D11144" w:rsidRPr="00B37D80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B37D80" w:rsidRPr="00B37D80">
        <w:rPr>
          <w:rFonts w:ascii="Times New Roman" w:hAnsi="Times New Roman" w:cs="Times New Roman"/>
          <w:sz w:val="24"/>
          <w:szCs w:val="24"/>
        </w:rPr>
        <w:t>ом</w:t>
      </w:r>
      <w:r w:rsidR="00D11144" w:rsidRPr="00B37D80">
        <w:rPr>
          <w:rFonts w:ascii="Times New Roman" w:hAnsi="Times New Roman" w:cs="Times New Roman"/>
          <w:sz w:val="24"/>
          <w:szCs w:val="24"/>
        </w:rPr>
        <w:t xml:space="preserve"> з</w:t>
      </w:r>
      <w:r w:rsidR="00D11144" w:rsidRPr="00B37D80">
        <w:rPr>
          <w:rFonts w:ascii="Times New Roman" w:hAnsi="Times New Roman" w:cs="Times New Roman"/>
          <w:sz w:val="24"/>
          <w:szCs w:val="24"/>
        </w:rPr>
        <w:t>а</w:t>
      </w:r>
      <w:r w:rsidR="00D11144" w:rsidRPr="00B37D80">
        <w:rPr>
          <w:rFonts w:ascii="Times New Roman" w:hAnsi="Times New Roman" w:cs="Times New Roman"/>
          <w:sz w:val="24"/>
          <w:szCs w:val="24"/>
        </w:rPr>
        <w:t>конодательством Российсской Федерации порядке</w:t>
      </w:r>
      <w:r w:rsidR="00DD7C71" w:rsidRPr="00B37D80">
        <w:rPr>
          <w:rFonts w:ascii="Times New Roman" w:hAnsi="Times New Roman" w:cs="Times New Roman"/>
          <w:sz w:val="24"/>
          <w:szCs w:val="24"/>
        </w:rPr>
        <w:t>;</w:t>
      </w:r>
    </w:p>
    <w:p w:rsidR="00B85DDC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85DDC">
        <w:rPr>
          <w:rFonts w:ascii="Times New Roman" w:hAnsi="Times New Roman" w:cs="Times New Roman"/>
          <w:sz w:val="24"/>
          <w:szCs w:val="24"/>
        </w:rPr>
        <w:t>создание классных родительских комитетов, советов, комиссий по интересующим их вопросам жи</w:t>
      </w:r>
      <w:r w:rsidRPr="00B85DDC">
        <w:rPr>
          <w:rFonts w:ascii="Times New Roman" w:hAnsi="Times New Roman" w:cs="Times New Roman"/>
          <w:sz w:val="24"/>
          <w:szCs w:val="24"/>
        </w:rPr>
        <w:t>з</w:t>
      </w:r>
      <w:r w:rsidRPr="00B85DDC">
        <w:rPr>
          <w:rFonts w:ascii="Times New Roman" w:hAnsi="Times New Roman" w:cs="Times New Roman"/>
          <w:sz w:val="24"/>
          <w:szCs w:val="24"/>
        </w:rPr>
        <w:t>ни</w:t>
      </w:r>
      <w:r w:rsidR="00B85DDC">
        <w:rPr>
          <w:rFonts w:ascii="Times New Roman" w:hAnsi="Times New Roman" w:cs="Times New Roman"/>
          <w:sz w:val="24"/>
          <w:szCs w:val="24"/>
        </w:rPr>
        <w:t xml:space="preserve"> </w:t>
      </w:r>
      <w:r w:rsidR="00B85DDC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B85DDC">
        <w:rPr>
          <w:rFonts w:ascii="Times New Roman" w:hAnsi="Times New Roman" w:cs="Times New Roman"/>
          <w:sz w:val="24"/>
          <w:szCs w:val="24"/>
        </w:rPr>
        <w:t>;</w:t>
      </w:r>
    </w:p>
    <w:p w:rsidR="00A907E5" w:rsidRPr="003E1B5F" w:rsidRDefault="00A907E5" w:rsidP="00642A46">
      <w:pPr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85DDC">
        <w:rPr>
          <w:rFonts w:ascii="Times New Roman" w:hAnsi="Times New Roman" w:cs="Times New Roman"/>
          <w:sz w:val="24"/>
          <w:szCs w:val="24"/>
        </w:rPr>
        <w:t xml:space="preserve">оказывать добровольную посильную помощь </w:t>
      </w:r>
      <w:r w:rsidR="00B85DDC" w:rsidRPr="000913BC">
        <w:rPr>
          <w:rFonts w:ascii="Times New Roman" w:hAnsi="Times New Roman" w:cs="Times New Roman"/>
          <w:b/>
          <w:sz w:val="24"/>
          <w:szCs w:val="24"/>
        </w:rPr>
        <w:t>Ш</w:t>
      </w:r>
      <w:r w:rsidRPr="000913BC">
        <w:rPr>
          <w:rFonts w:ascii="Times New Roman" w:hAnsi="Times New Roman" w:cs="Times New Roman"/>
          <w:b/>
          <w:sz w:val="24"/>
          <w:szCs w:val="24"/>
        </w:rPr>
        <w:t>коле</w:t>
      </w:r>
      <w:r w:rsidRPr="00B85DDC">
        <w:rPr>
          <w:rFonts w:ascii="Times New Roman" w:hAnsi="Times New Roman" w:cs="Times New Roman"/>
          <w:sz w:val="24"/>
          <w:szCs w:val="24"/>
        </w:rPr>
        <w:t xml:space="preserve"> в решении хозяйственных вопросов, в сове</w:t>
      </w:r>
      <w:r w:rsidRPr="00B85DDC">
        <w:rPr>
          <w:rFonts w:ascii="Times New Roman" w:hAnsi="Times New Roman" w:cs="Times New Roman"/>
          <w:sz w:val="24"/>
          <w:szCs w:val="24"/>
        </w:rPr>
        <w:t>р</w:t>
      </w:r>
      <w:r w:rsidRPr="00B85DDC">
        <w:rPr>
          <w:rFonts w:ascii="Times New Roman" w:hAnsi="Times New Roman" w:cs="Times New Roman"/>
          <w:sz w:val="24"/>
          <w:szCs w:val="24"/>
        </w:rPr>
        <w:t>шенствовании учебно-материальной базы.</w:t>
      </w:r>
    </w:p>
    <w:p w:rsidR="00A907E5" w:rsidRPr="00B85DDC" w:rsidRDefault="00B85DDC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85DDC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обучающихся обязаны:</w:t>
      </w:r>
    </w:p>
    <w:p w:rsidR="00B85DDC" w:rsidRPr="003E1B5F" w:rsidRDefault="00B85DDC" w:rsidP="00642A46">
      <w:pPr>
        <w:numPr>
          <w:ilvl w:val="0"/>
          <w:numId w:val="3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3E1B5F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DDC" w:rsidRPr="003E1B5F" w:rsidRDefault="00B85DDC" w:rsidP="00642A46">
      <w:pPr>
        <w:numPr>
          <w:ilvl w:val="0"/>
          <w:numId w:val="3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</w:rPr>
        <w:t>обеспечить получение детьми общего образования;</w:t>
      </w:r>
    </w:p>
    <w:p w:rsidR="00B85DDC" w:rsidRPr="003E1B5F" w:rsidRDefault="00B85DDC" w:rsidP="00642A46">
      <w:pPr>
        <w:numPr>
          <w:ilvl w:val="0"/>
          <w:numId w:val="3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соблюдать П</w:t>
      </w:r>
      <w:r w:rsidRPr="003E1B5F">
        <w:rPr>
          <w:rFonts w:ascii="Times New Roman" w:hAnsi="Times New Roman" w:cs="Times New Roman"/>
          <w:sz w:val="24"/>
        </w:rPr>
        <w:t>равила внутреннего распорядка</w:t>
      </w:r>
      <w:r>
        <w:rPr>
          <w:rFonts w:ascii="Times New Roman" w:hAnsi="Times New Roman" w:cs="Times New Roman"/>
          <w:sz w:val="24"/>
        </w:rPr>
        <w:t xml:space="preserve"> </w:t>
      </w:r>
      <w:r w:rsidRPr="000913BC">
        <w:rPr>
          <w:rFonts w:ascii="Times New Roman" w:hAnsi="Times New Roman" w:cs="Times New Roman"/>
          <w:b/>
          <w:sz w:val="24"/>
        </w:rPr>
        <w:t>Школы</w:t>
      </w:r>
      <w:r w:rsidRPr="003E1B5F">
        <w:rPr>
          <w:rFonts w:ascii="Times New Roman" w:hAnsi="Times New Roman" w:cs="Times New Roman"/>
          <w:b/>
          <w:i/>
          <w:sz w:val="24"/>
        </w:rPr>
        <w:t>,</w:t>
      </w:r>
      <w:r w:rsidRPr="003E1B5F">
        <w:rPr>
          <w:rFonts w:ascii="Times New Roman" w:hAnsi="Times New Roman" w:cs="Times New Roman"/>
          <w:sz w:val="24"/>
        </w:rPr>
        <w:t xml:space="preserve"> требования локальных нормативных </w:t>
      </w:r>
      <w:r>
        <w:rPr>
          <w:rFonts w:ascii="Times New Roman" w:hAnsi="Times New Roman" w:cs="Times New Roman"/>
          <w:sz w:val="24"/>
        </w:rPr>
        <w:t xml:space="preserve">правовых </w:t>
      </w:r>
      <w:r w:rsidRPr="003E1B5F">
        <w:rPr>
          <w:rFonts w:ascii="Times New Roman" w:hAnsi="Times New Roman" w:cs="Times New Roman"/>
          <w:sz w:val="24"/>
        </w:rPr>
        <w:t>актов, которые устанавливают режим занятий обучающихся, порядок регламентации образовател</w:t>
      </w:r>
      <w:r w:rsidRPr="003E1B5F">
        <w:rPr>
          <w:rFonts w:ascii="Times New Roman" w:hAnsi="Times New Roman" w:cs="Times New Roman"/>
          <w:sz w:val="24"/>
        </w:rPr>
        <w:t>ь</w:t>
      </w:r>
      <w:r w:rsidRPr="003E1B5F">
        <w:rPr>
          <w:rFonts w:ascii="Times New Roman" w:hAnsi="Times New Roman" w:cs="Times New Roman"/>
          <w:sz w:val="24"/>
        </w:rPr>
        <w:t>ных отношений между</w:t>
      </w:r>
      <w:r>
        <w:rPr>
          <w:rFonts w:ascii="Times New Roman" w:hAnsi="Times New Roman" w:cs="Times New Roman"/>
          <w:sz w:val="24"/>
        </w:rPr>
        <w:t xml:space="preserve"> </w:t>
      </w:r>
      <w:r w:rsidRPr="000913BC">
        <w:rPr>
          <w:rFonts w:ascii="Times New Roman" w:hAnsi="Times New Roman" w:cs="Times New Roman"/>
          <w:b/>
          <w:sz w:val="24"/>
        </w:rPr>
        <w:t xml:space="preserve">Школой </w:t>
      </w:r>
      <w:r w:rsidRPr="003E1B5F">
        <w:rPr>
          <w:rFonts w:ascii="Times New Roman" w:hAnsi="Times New Roman" w:cs="Times New Roman"/>
          <w:sz w:val="24"/>
        </w:rPr>
        <w:t>и обучающимися и (или) их родителями (законными представител</w:t>
      </w:r>
      <w:r w:rsidRPr="003E1B5F">
        <w:rPr>
          <w:rFonts w:ascii="Times New Roman" w:hAnsi="Times New Roman" w:cs="Times New Roman"/>
          <w:sz w:val="24"/>
        </w:rPr>
        <w:t>я</w:t>
      </w:r>
      <w:r w:rsidRPr="003E1B5F">
        <w:rPr>
          <w:rFonts w:ascii="Times New Roman" w:hAnsi="Times New Roman" w:cs="Times New Roman"/>
          <w:sz w:val="24"/>
        </w:rPr>
        <w:t>ми) и оформления возникновения, приостановления и прекращения этих отношений;</w:t>
      </w:r>
    </w:p>
    <w:p w:rsidR="00B85DDC" w:rsidRPr="003E1B5F" w:rsidRDefault="00B85DDC" w:rsidP="00642A46">
      <w:pPr>
        <w:numPr>
          <w:ilvl w:val="0"/>
          <w:numId w:val="30"/>
        </w:numPr>
        <w:spacing w:after="0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3E1B5F">
        <w:rPr>
          <w:rFonts w:ascii="Times New Roman" w:hAnsi="Times New Roman" w:cs="Times New Roman"/>
          <w:sz w:val="24"/>
        </w:rPr>
        <w:t>уважать честь и достоинство обучающихся и работников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0913BC">
        <w:rPr>
          <w:rFonts w:ascii="Times New Roman" w:hAnsi="Times New Roman" w:cs="Times New Roman"/>
          <w:b/>
          <w:sz w:val="24"/>
        </w:rPr>
        <w:t>Школы.</w:t>
      </w:r>
    </w:p>
    <w:p w:rsidR="00A93753" w:rsidRPr="00BB747B" w:rsidRDefault="00B85DDC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747B">
        <w:rPr>
          <w:rFonts w:ascii="Times New Roman" w:hAnsi="Times New Roman" w:cs="Times New Roman"/>
          <w:sz w:val="24"/>
        </w:rPr>
        <w:t>Иные права и обязанности родителей (законных представителей) несовершеннолетних обуча</w:t>
      </w:r>
      <w:r w:rsidRPr="00BB747B">
        <w:rPr>
          <w:rFonts w:ascii="Times New Roman" w:hAnsi="Times New Roman" w:cs="Times New Roman"/>
          <w:sz w:val="24"/>
        </w:rPr>
        <w:t>ю</w:t>
      </w:r>
      <w:r w:rsidRPr="00BB747B">
        <w:rPr>
          <w:rFonts w:ascii="Times New Roman" w:hAnsi="Times New Roman" w:cs="Times New Roman"/>
          <w:sz w:val="24"/>
        </w:rPr>
        <w:t xml:space="preserve">щихся устанавливаются </w:t>
      </w:r>
      <w:r w:rsidRPr="00BB747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г. № 273-ФЗ «Об образовании в Росси</w:t>
      </w:r>
      <w:r w:rsidRPr="00BB747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B747B">
        <w:rPr>
          <w:rFonts w:ascii="Times New Roman" w:hAnsi="Times New Roman" w:cs="Times New Roman"/>
          <w:sz w:val="24"/>
          <w:szCs w:val="24"/>
          <w:lang w:eastAsia="ru-RU"/>
        </w:rPr>
        <w:t>ской Федерации»</w:t>
      </w:r>
      <w:r w:rsidRPr="00BB747B">
        <w:rPr>
          <w:rFonts w:ascii="Times New Roman" w:hAnsi="Times New Roman" w:cs="Times New Roman"/>
          <w:sz w:val="24"/>
        </w:rPr>
        <w:t>, иными законами Российской Федерации и Республики Дагестан</w:t>
      </w:r>
      <w:r w:rsidR="00A93753" w:rsidRPr="00BB747B">
        <w:rPr>
          <w:rFonts w:ascii="Times New Roman" w:hAnsi="Times New Roman" w:cs="Times New Roman"/>
          <w:sz w:val="24"/>
        </w:rPr>
        <w:t xml:space="preserve">, Договором между родителем (законным представителем) и </w:t>
      </w:r>
      <w:r w:rsidR="00A93753" w:rsidRPr="00BB747B">
        <w:rPr>
          <w:rFonts w:ascii="Times New Roman" w:hAnsi="Times New Roman" w:cs="Times New Roman"/>
          <w:b/>
          <w:sz w:val="24"/>
        </w:rPr>
        <w:t>Школой</w:t>
      </w:r>
      <w:r w:rsidRPr="00BB747B">
        <w:rPr>
          <w:rFonts w:ascii="Times New Roman" w:hAnsi="Times New Roman" w:cs="Times New Roman"/>
          <w:sz w:val="24"/>
        </w:rPr>
        <w:t>.</w:t>
      </w:r>
    </w:p>
    <w:p w:rsidR="00A93753" w:rsidRPr="00A9375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747B">
        <w:rPr>
          <w:rFonts w:ascii="Times New Roman" w:hAnsi="Times New Roman" w:cs="Times New Roman"/>
          <w:sz w:val="24"/>
        </w:rPr>
        <w:t xml:space="preserve">За неисполнение или ненадлежащее исполнение обязанностей, </w:t>
      </w:r>
      <w:r w:rsidR="00A93753" w:rsidRPr="00BB747B">
        <w:rPr>
          <w:rFonts w:ascii="Times New Roman" w:hAnsi="Times New Roman" w:cs="Times New Roman"/>
          <w:sz w:val="24"/>
        </w:rPr>
        <w:t xml:space="preserve">установленных </w:t>
      </w:r>
      <w:r w:rsidR="00A93753" w:rsidRPr="00BB747B">
        <w:rPr>
          <w:rFonts w:ascii="Times New Roman" w:hAnsi="Times New Roman" w:cs="Times New Roman"/>
          <w:sz w:val="24"/>
          <w:szCs w:val="24"/>
          <w:lang w:eastAsia="ru-RU"/>
        </w:rPr>
        <w:t>Федеральным з</w:t>
      </w:r>
      <w:r w:rsidR="00A93753" w:rsidRPr="00BB74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93753" w:rsidRPr="00BB747B">
        <w:rPr>
          <w:rFonts w:ascii="Times New Roman" w:hAnsi="Times New Roman" w:cs="Times New Roman"/>
          <w:sz w:val="24"/>
          <w:szCs w:val="24"/>
          <w:lang w:eastAsia="ru-RU"/>
        </w:rPr>
        <w:t>коном от 29.12.2012 г. № 273-ФЗ «Об образовании в Российской Федерации»</w:t>
      </w:r>
      <w:r w:rsidR="00A005C0" w:rsidRPr="00BB747B">
        <w:rPr>
          <w:rFonts w:ascii="Times New Roman" w:hAnsi="Times New Roman" w:cs="Times New Roman"/>
          <w:sz w:val="24"/>
        </w:rPr>
        <w:t xml:space="preserve">,  законам </w:t>
      </w:r>
      <w:r w:rsidR="00A93753" w:rsidRPr="00BB747B">
        <w:rPr>
          <w:rFonts w:ascii="Times New Roman" w:hAnsi="Times New Roman" w:cs="Times New Roman"/>
          <w:sz w:val="24"/>
        </w:rPr>
        <w:t xml:space="preserve"> Республики Д</w:t>
      </w:r>
      <w:r w:rsidR="00A93753" w:rsidRPr="00BB747B">
        <w:rPr>
          <w:rFonts w:ascii="Times New Roman" w:hAnsi="Times New Roman" w:cs="Times New Roman"/>
          <w:sz w:val="24"/>
        </w:rPr>
        <w:t>а</w:t>
      </w:r>
      <w:r w:rsidR="00A93753" w:rsidRPr="00BB747B">
        <w:rPr>
          <w:rFonts w:ascii="Times New Roman" w:hAnsi="Times New Roman" w:cs="Times New Roman"/>
          <w:sz w:val="24"/>
        </w:rPr>
        <w:t>гестан</w:t>
      </w:r>
      <w:r w:rsidR="00C307DE">
        <w:rPr>
          <w:rFonts w:ascii="Times New Roman" w:hAnsi="Times New Roman" w:cs="Times New Roman"/>
          <w:sz w:val="24"/>
        </w:rPr>
        <w:t xml:space="preserve"> от 8 апреля 2013 года  </w:t>
      </w:r>
      <w:r w:rsidR="00261B45">
        <w:rPr>
          <w:rFonts w:ascii="Times New Roman" w:hAnsi="Times New Roman" w:cs="Times New Roman"/>
          <w:sz w:val="24"/>
        </w:rPr>
        <w:t xml:space="preserve">№ 21 </w:t>
      </w:r>
      <w:r w:rsidR="00C307DE">
        <w:rPr>
          <w:rFonts w:ascii="Times New Roman" w:hAnsi="Times New Roman" w:cs="Times New Roman"/>
          <w:sz w:val="24"/>
        </w:rPr>
        <w:t>«</w:t>
      </w:r>
      <w:r w:rsidR="00BB747B" w:rsidRPr="00BB747B">
        <w:rPr>
          <w:rFonts w:ascii="Times New Roman" w:hAnsi="Times New Roman" w:cs="Times New Roman"/>
          <w:sz w:val="24"/>
        </w:rPr>
        <w:t>Об</w:t>
      </w:r>
      <w:r w:rsidR="00A005C0" w:rsidRPr="00BB747B">
        <w:rPr>
          <w:rFonts w:ascii="Times New Roman" w:hAnsi="Times New Roman" w:cs="Times New Roman"/>
          <w:sz w:val="24"/>
        </w:rPr>
        <w:t xml:space="preserve"> ответственности родителей за воспитание и обучение детей» и иными законами Р</w:t>
      </w:r>
      <w:r w:rsidR="00BB747B" w:rsidRPr="00BB747B">
        <w:rPr>
          <w:rFonts w:ascii="Times New Roman" w:hAnsi="Times New Roman" w:cs="Times New Roman"/>
          <w:sz w:val="24"/>
        </w:rPr>
        <w:t xml:space="preserve">оссийской </w:t>
      </w:r>
      <w:r w:rsidR="00A005C0" w:rsidRPr="00BB747B">
        <w:rPr>
          <w:rFonts w:ascii="Times New Roman" w:hAnsi="Times New Roman" w:cs="Times New Roman"/>
          <w:sz w:val="24"/>
        </w:rPr>
        <w:t>Ф</w:t>
      </w:r>
      <w:r w:rsidR="00BB747B" w:rsidRPr="00BB747B">
        <w:rPr>
          <w:rFonts w:ascii="Times New Roman" w:hAnsi="Times New Roman" w:cs="Times New Roman"/>
          <w:sz w:val="24"/>
        </w:rPr>
        <w:t>едерации</w:t>
      </w:r>
      <w:r w:rsidR="00A005C0" w:rsidRPr="00BB747B">
        <w:rPr>
          <w:rFonts w:ascii="Times New Roman" w:hAnsi="Times New Roman" w:cs="Times New Roman"/>
          <w:sz w:val="24"/>
        </w:rPr>
        <w:t xml:space="preserve">, </w:t>
      </w:r>
      <w:r w:rsidRPr="00BB747B">
        <w:rPr>
          <w:rFonts w:ascii="Times New Roman" w:hAnsi="Times New Roman" w:cs="Times New Roman"/>
          <w:sz w:val="24"/>
        </w:rPr>
        <w:t xml:space="preserve"> родители (законные пред</w:t>
      </w:r>
      <w:r w:rsidRPr="00A93753">
        <w:rPr>
          <w:rFonts w:ascii="Times New Roman" w:hAnsi="Times New Roman" w:cs="Times New Roman"/>
          <w:sz w:val="24"/>
        </w:rPr>
        <w:t>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A93753" w:rsidRPr="00A9375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3753">
        <w:rPr>
          <w:rFonts w:ascii="Times New Roman" w:hAnsi="Times New Roman" w:cs="Times New Roman"/>
          <w:sz w:val="24"/>
          <w:szCs w:val="24"/>
        </w:rPr>
        <w:t>Общее собрание родителей (законных представителей) обучающихся</w:t>
      </w:r>
      <w:r w:rsidR="00A93753">
        <w:rPr>
          <w:rFonts w:ascii="Times New Roman" w:hAnsi="Times New Roman" w:cs="Times New Roman"/>
          <w:sz w:val="24"/>
          <w:szCs w:val="24"/>
        </w:rPr>
        <w:t xml:space="preserve"> </w:t>
      </w:r>
      <w:r w:rsidR="00A93753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A93753">
        <w:rPr>
          <w:rFonts w:ascii="Times New Roman" w:hAnsi="Times New Roman" w:cs="Times New Roman"/>
          <w:sz w:val="24"/>
          <w:szCs w:val="24"/>
        </w:rPr>
        <w:t xml:space="preserve"> </w:t>
      </w:r>
      <w:r w:rsidRPr="00A93753">
        <w:rPr>
          <w:rFonts w:ascii="Times New Roman" w:hAnsi="Times New Roman" w:cs="Times New Roman"/>
          <w:sz w:val="24"/>
          <w:szCs w:val="24"/>
        </w:rPr>
        <w:t>вправе принимать решение о направлении в высший орган государственной аттестационной службы требования о пред</w:t>
      </w:r>
      <w:r w:rsidRPr="00A93753">
        <w:rPr>
          <w:rFonts w:ascii="Times New Roman" w:hAnsi="Times New Roman" w:cs="Times New Roman"/>
          <w:sz w:val="24"/>
          <w:szCs w:val="24"/>
        </w:rPr>
        <w:t>ъ</w:t>
      </w:r>
      <w:r w:rsidRPr="00A93753">
        <w:rPr>
          <w:rFonts w:ascii="Times New Roman" w:hAnsi="Times New Roman" w:cs="Times New Roman"/>
          <w:sz w:val="24"/>
          <w:szCs w:val="24"/>
        </w:rPr>
        <w:lastRenderedPageBreak/>
        <w:t>явлении</w:t>
      </w:r>
      <w:r w:rsidR="00A93753">
        <w:rPr>
          <w:rFonts w:ascii="Times New Roman" w:hAnsi="Times New Roman" w:cs="Times New Roman"/>
          <w:sz w:val="24"/>
          <w:szCs w:val="24"/>
        </w:rPr>
        <w:t xml:space="preserve"> </w:t>
      </w:r>
      <w:r w:rsidR="00A93753"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A93753">
        <w:rPr>
          <w:rFonts w:ascii="Times New Roman" w:hAnsi="Times New Roman" w:cs="Times New Roman"/>
          <w:sz w:val="24"/>
          <w:szCs w:val="24"/>
        </w:rPr>
        <w:t xml:space="preserve"> </w:t>
      </w:r>
      <w:r w:rsidRPr="00A93753">
        <w:rPr>
          <w:rFonts w:ascii="Times New Roman" w:hAnsi="Times New Roman" w:cs="Times New Roman"/>
          <w:sz w:val="24"/>
          <w:szCs w:val="24"/>
        </w:rPr>
        <w:t>рекламации на качество образования и (или) несоответствие образования требованиям г</w:t>
      </w:r>
      <w:r w:rsidRPr="00A93753">
        <w:rPr>
          <w:rFonts w:ascii="Times New Roman" w:hAnsi="Times New Roman" w:cs="Times New Roman"/>
          <w:sz w:val="24"/>
          <w:szCs w:val="24"/>
        </w:rPr>
        <w:t>о</w:t>
      </w:r>
      <w:r w:rsidRPr="00A93753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стандарта. Другие права и обязанности родителей (законных предст</w:t>
      </w:r>
      <w:r w:rsidRPr="00A93753">
        <w:rPr>
          <w:rFonts w:ascii="Times New Roman" w:hAnsi="Times New Roman" w:cs="Times New Roman"/>
          <w:sz w:val="24"/>
          <w:szCs w:val="24"/>
        </w:rPr>
        <w:t>а</w:t>
      </w:r>
      <w:r w:rsidRPr="00A93753">
        <w:rPr>
          <w:rFonts w:ascii="Times New Roman" w:hAnsi="Times New Roman" w:cs="Times New Roman"/>
          <w:sz w:val="24"/>
          <w:szCs w:val="24"/>
        </w:rPr>
        <w:t xml:space="preserve">вителей) обучающихся </w:t>
      </w:r>
      <w:r w:rsidR="00A93753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Pr="00A93753">
        <w:rPr>
          <w:rFonts w:ascii="Times New Roman" w:hAnsi="Times New Roman" w:cs="Times New Roman"/>
          <w:sz w:val="24"/>
          <w:szCs w:val="24"/>
        </w:rPr>
        <w:t xml:space="preserve"> могут закрепляться в заключенном между ними </w:t>
      </w:r>
      <w:r w:rsidR="00A93753">
        <w:rPr>
          <w:rFonts w:ascii="Times New Roman" w:hAnsi="Times New Roman" w:cs="Times New Roman"/>
          <w:sz w:val="24"/>
          <w:szCs w:val="24"/>
        </w:rPr>
        <w:t xml:space="preserve">и </w:t>
      </w:r>
      <w:r w:rsidR="00A93753"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A93753">
        <w:rPr>
          <w:rFonts w:ascii="Times New Roman" w:hAnsi="Times New Roman" w:cs="Times New Roman"/>
          <w:sz w:val="24"/>
          <w:szCs w:val="24"/>
        </w:rPr>
        <w:t xml:space="preserve"> Д</w:t>
      </w:r>
      <w:r w:rsidRPr="00A93753">
        <w:rPr>
          <w:rFonts w:ascii="Times New Roman" w:hAnsi="Times New Roman" w:cs="Times New Roman"/>
          <w:sz w:val="24"/>
          <w:szCs w:val="24"/>
        </w:rPr>
        <w:t>оговоре, кот</w:t>
      </w:r>
      <w:r w:rsidRPr="00A93753">
        <w:rPr>
          <w:rFonts w:ascii="Times New Roman" w:hAnsi="Times New Roman" w:cs="Times New Roman"/>
          <w:sz w:val="24"/>
          <w:szCs w:val="24"/>
        </w:rPr>
        <w:t>о</w:t>
      </w:r>
      <w:r w:rsidRPr="00A93753">
        <w:rPr>
          <w:rFonts w:ascii="Times New Roman" w:hAnsi="Times New Roman" w:cs="Times New Roman"/>
          <w:sz w:val="24"/>
          <w:szCs w:val="24"/>
        </w:rPr>
        <w:t>рый не может противо</w:t>
      </w:r>
      <w:r w:rsidR="00A93753">
        <w:rPr>
          <w:rFonts w:ascii="Times New Roman" w:hAnsi="Times New Roman" w:cs="Times New Roman"/>
          <w:sz w:val="24"/>
          <w:szCs w:val="24"/>
        </w:rPr>
        <w:t>речить законодательству Российской Федерации</w:t>
      </w:r>
      <w:r w:rsidRPr="00A93753">
        <w:rPr>
          <w:rFonts w:ascii="Times New Roman" w:hAnsi="Times New Roman" w:cs="Times New Roman"/>
          <w:sz w:val="24"/>
          <w:szCs w:val="24"/>
        </w:rPr>
        <w:t>,</w:t>
      </w:r>
      <w:r w:rsidR="00A93753">
        <w:rPr>
          <w:rFonts w:ascii="Times New Roman" w:hAnsi="Times New Roman" w:cs="Times New Roman"/>
          <w:sz w:val="24"/>
          <w:szCs w:val="24"/>
        </w:rPr>
        <w:t xml:space="preserve"> Республики Дагестан и </w:t>
      </w:r>
      <w:r w:rsidRPr="00A93753">
        <w:rPr>
          <w:rFonts w:ascii="Times New Roman" w:hAnsi="Times New Roman" w:cs="Times New Roman"/>
          <w:sz w:val="24"/>
          <w:szCs w:val="24"/>
        </w:rPr>
        <w:t>насто</w:t>
      </w:r>
      <w:r w:rsidRPr="00A93753">
        <w:rPr>
          <w:rFonts w:ascii="Times New Roman" w:hAnsi="Times New Roman" w:cs="Times New Roman"/>
          <w:sz w:val="24"/>
          <w:szCs w:val="24"/>
        </w:rPr>
        <w:t>я</w:t>
      </w:r>
      <w:r w:rsidRPr="00A93753">
        <w:rPr>
          <w:rFonts w:ascii="Times New Roman" w:hAnsi="Times New Roman" w:cs="Times New Roman"/>
          <w:sz w:val="24"/>
          <w:szCs w:val="24"/>
        </w:rPr>
        <w:t>щему Уставу.</w:t>
      </w:r>
    </w:p>
    <w:p w:rsidR="00A93753" w:rsidRPr="00A9375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3753">
        <w:rPr>
          <w:rFonts w:ascii="Times New Roman" w:hAnsi="Times New Roman" w:cs="Times New Roman"/>
          <w:sz w:val="24"/>
        </w:rPr>
        <w:t>Для урегулирования споров между участниками образовательных отношений в</w:t>
      </w:r>
      <w:r w:rsidR="00A93753">
        <w:rPr>
          <w:rFonts w:ascii="Times New Roman" w:hAnsi="Times New Roman" w:cs="Times New Roman"/>
          <w:sz w:val="24"/>
        </w:rPr>
        <w:t xml:space="preserve"> </w:t>
      </w:r>
      <w:r w:rsidR="00A93753" w:rsidRPr="00247A04">
        <w:rPr>
          <w:rFonts w:ascii="Times New Roman" w:hAnsi="Times New Roman" w:cs="Times New Roman"/>
          <w:b/>
          <w:sz w:val="24"/>
        </w:rPr>
        <w:t>Школе</w:t>
      </w:r>
      <w:r w:rsidR="00A93753">
        <w:rPr>
          <w:rFonts w:ascii="Times New Roman" w:hAnsi="Times New Roman" w:cs="Times New Roman"/>
          <w:sz w:val="24"/>
        </w:rPr>
        <w:t xml:space="preserve"> </w:t>
      </w:r>
      <w:r w:rsidR="00A93753" w:rsidRPr="002E1B44">
        <w:rPr>
          <w:rFonts w:ascii="Times New Roman" w:hAnsi="Times New Roman" w:cs="Times New Roman"/>
          <w:sz w:val="24"/>
        </w:rPr>
        <w:t>создаётся К</w:t>
      </w:r>
      <w:r w:rsidRPr="002E1B44">
        <w:rPr>
          <w:rFonts w:ascii="Times New Roman" w:hAnsi="Times New Roman" w:cs="Times New Roman"/>
          <w:sz w:val="24"/>
        </w:rPr>
        <w:t>о</w:t>
      </w:r>
      <w:r w:rsidR="00A93753" w:rsidRPr="002E1B44">
        <w:rPr>
          <w:rFonts w:ascii="Times New Roman" w:hAnsi="Times New Roman" w:cs="Times New Roman"/>
          <w:sz w:val="24"/>
        </w:rPr>
        <w:t>миссия по урегулированию</w:t>
      </w:r>
      <w:r w:rsidRPr="002E1B44">
        <w:rPr>
          <w:rFonts w:ascii="Times New Roman" w:hAnsi="Times New Roman" w:cs="Times New Roman"/>
          <w:sz w:val="24"/>
        </w:rPr>
        <w:t xml:space="preserve"> разногласий</w:t>
      </w:r>
      <w:r w:rsidR="00261B45">
        <w:rPr>
          <w:rFonts w:ascii="Times New Roman" w:hAnsi="Times New Roman" w:cs="Times New Roman"/>
          <w:sz w:val="24"/>
        </w:rPr>
        <w:t xml:space="preserve"> (или</w:t>
      </w:r>
      <w:r w:rsidR="00976722" w:rsidRPr="002E1B44">
        <w:rPr>
          <w:rFonts w:ascii="Times New Roman" w:hAnsi="Times New Roman" w:cs="Times New Roman"/>
          <w:sz w:val="24"/>
        </w:rPr>
        <w:t xml:space="preserve"> Школьная служба медиации)</w:t>
      </w:r>
      <w:r w:rsidRPr="002E1B44">
        <w:rPr>
          <w:rFonts w:ascii="Times New Roman" w:hAnsi="Times New Roman" w:cs="Times New Roman"/>
          <w:sz w:val="24"/>
        </w:rPr>
        <w:t xml:space="preserve"> между</w:t>
      </w:r>
      <w:r w:rsidRPr="00A93753">
        <w:rPr>
          <w:rFonts w:ascii="Times New Roman" w:hAnsi="Times New Roman" w:cs="Times New Roman"/>
          <w:sz w:val="24"/>
        </w:rPr>
        <w:t xml:space="preserve"> участниками обр</w:t>
      </w:r>
      <w:r w:rsidRPr="00A93753">
        <w:rPr>
          <w:rFonts w:ascii="Times New Roman" w:hAnsi="Times New Roman" w:cs="Times New Roman"/>
          <w:sz w:val="24"/>
        </w:rPr>
        <w:t>а</w:t>
      </w:r>
      <w:r w:rsidRPr="00A93753">
        <w:rPr>
          <w:rFonts w:ascii="Times New Roman" w:hAnsi="Times New Roman" w:cs="Times New Roman"/>
          <w:sz w:val="24"/>
        </w:rPr>
        <w:t>зовательных отношений по во</w:t>
      </w:r>
      <w:r w:rsidR="00A93753">
        <w:rPr>
          <w:rFonts w:ascii="Times New Roman" w:hAnsi="Times New Roman" w:cs="Times New Roman"/>
          <w:sz w:val="24"/>
        </w:rPr>
        <w:t>просам реализации права на О</w:t>
      </w:r>
      <w:r w:rsidRPr="00A93753">
        <w:rPr>
          <w:rFonts w:ascii="Times New Roman" w:hAnsi="Times New Roman" w:cs="Times New Roman"/>
          <w:sz w:val="24"/>
        </w:rPr>
        <w:t>бразование, в том числе в случаях возни</w:t>
      </w:r>
      <w:r w:rsidRPr="00A93753">
        <w:rPr>
          <w:rFonts w:ascii="Times New Roman" w:hAnsi="Times New Roman" w:cs="Times New Roman"/>
          <w:sz w:val="24"/>
        </w:rPr>
        <w:t>к</w:t>
      </w:r>
      <w:r w:rsidRPr="00A93753">
        <w:rPr>
          <w:rFonts w:ascii="Times New Roman" w:hAnsi="Times New Roman" w:cs="Times New Roman"/>
          <w:sz w:val="24"/>
        </w:rPr>
        <w:t xml:space="preserve">новения конфликта интересов педагогического работника, применения локальных нормативных </w:t>
      </w:r>
      <w:r w:rsidR="00A93753">
        <w:rPr>
          <w:rFonts w:ascii="Times New Roman" w:hAnsi="Times New Roman" w:cs="Times New Roman"/>
          <w:sz w:val="24"/>
        </w:rPr>
        <w:t>прав</w:t>
      </w:r>
      <w:r w:rsidR="00A93753">
        <w:rPr>
          <w:rFonts w:ascii="Times New Roman" w:hAnsi="Times New Roman" w:cs="Times New Roman"/>
          <w:sz w:val="24"/>
        </w:rPr>
        <w:t>о</w:t>
      </w:r>
      <w:r w:rsidR="00A93753">
        <w:rPr>
          <w:rFonts w:ascii="Times New Roman" w:hAnsi="Times New Roman" w:cs="Times New Roman"/>
          <w:sz w:val="24"/>
        </w:rPr>
        <w:t xml:space="preserve">вых </w:t>
      </w:r>
      <w:r w:rsidRPr="00A93753">
        <w:rPr>
          <w:rFonts w:ascii="Times New Roman" w:hAnsi="Times New Roman" w:cs="Times New Roman"/>
          <w:sz w:val="24"/>
        </w:rPr>
        <w:t>актов, обжалования решений о применении к обучающимся дисциплинарного взыскания.</w:t>
      </w:r>
    </w:p>
    <w:p w:rsidR="00A93753" w:rsidRPr="00A9375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3753">
        <w:rPr>
          <w:rFonts w:ascii="Times New Roman" w:hAnsi="Times New Roman" w:cs="Times New Roman"/>
          <w:sz w:val="24"/>
        </w:rPr>
        <w:t>Комиссия по урегулированию споров между участниками образовательных отношений</w:t>
      </w:r>
      <w:r w:rsidR="00976722">
        <w:rPr>
          <w:rFonts w:ascii="Times New Roman" w:hAnsi="Times New Roman" w:cs="Times New Roman"/>
          <w:sz w:val="24"/>
        </w:rPr>
        <w:t xml:space="preserve"> (</w:t>
      </w:r>
      <w:r w:rsidR="00261B45">
        <w:rPr>
          <w:rFonts w:ascii="Times New Roman" w:hAnsi="Times New Roman" w:cs="Times New Roman"/>
          <w:sz w:val="24"/>
        </w:rPr>
        <w:t>или</w:t>
      </w:r>
      <w:r w:rsidR="00261B45" w:rsidRPr="002E1B44">
        <w:rPr>
          <w:rFonts w:ascii="Times New Roman" w:hAnsi="Times New Roman" w:cs="Times New Roman"/>
          <w:sz w:val="24"/>
        </w:rPr>
        <w:t xml:space="preserve"> Школьная служба медиации</w:t>
      </w:r>
      <w:r w:rsidR="00976722">
        <w:rPr>
          <w:rFonts w:ascii="Times New Roman" w:hAnsi="Times New Roman" w:cs="Times New Roman"/>
          <w:sz w:val="24"/>
        </w:rPr>
        <w:t xml:space="preserve">) </w:t>
      </w:r>
      <w:r w:rsidRPr="00A93753">
        <w:rPr>
          <w:rFonts w:ascii="Times New Roman" w:hAnsi="Times New Roman" w:cs="Times New Roman"/>
          <w:sz w:val="24"/>
        </w:rPr>
        <w:t xml:space="preserve"> создается из равного числа представителей совершеннолетних обуча</w:t>
      </w:r>
      <w:r w:rsidRPr="00A93753">
        <w:rPr>
          <w:rFonts w:ascii="Times New Roman" w:hAnsi="Times New Roman" w:cs="Times New Roman"/>
          <w:sz w:val="24"/>
        </w:rPr>
        <w:t>ю</w:t>
      </w:r>
      <w:r w:rsidRPr="00A93753">
        <w:rPr>
          <w:rFonts w:ascii="Times New Roman" w:hAnsi="Times New Roman" w:cs="Times New Roman"/>
          <w:sz w:val="24"/>
        </w:rPr>
        <w:t>щихся, родителей (законных представителей) несовершеннолетних обучающихся, работников</w:t>
      </w:r>
      <w:r w:rsidR="00A93753">
        <w:rPr>
          <w:rFonts w:ascii="Times New Roman" w:hAnsi="Times New Roman" w:cs="Times New Roman"/>
          <w:sz w:val="24"/>
        </w:rPr>
        <w:t xml:space="preserve"> </w:t>
      </w:r>
      <w:r w:rsidR="00A93753" w:rsidRPr="000913BC">
        <w:rPr>
          <w:rFonts w:ascii="Times New Roman" w:hAnsi="Times New Roman" w:cs="Times New Roman"/>
          <w:b/>
          <w:sz w:val="24"/>
        </w:rPr>
        <w:t>Школы</w:t>
      </w:r>
      <w:r w:rsidR="00A93753">
        <w:rPr>
          <w:rFonts w:ascii="Times New Roman" w:hAnsi="Times New Roman" w:cs="Times New Roman"/>
          <w:sz w:val="24"/>
        </w:rPr>
        <w:t>.</w:t>
      </w:r>
    </w:p>
    <w:p w:rsidR="00A93753" w:rsidRPr="00A93753" w:rsidRDefault="00A93753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Решение К</w:t>
      </w:r>
      <w:r w:rsidR="003E1B5F" w:rsidRPr="00A93753">
        <w:rPr>
          <w:rFonts w:ascii="Times New Roman" w:hAnsi="Times New Roman" w:cs="Times New Roman"/>
          <w:sz w:val="24"/>
        </w:rPr>
        <w:t>омиссии по урегулированию споров между участниками образовательных отношений</w:t>
      </w:r>
      <w:r w:rsidR="00976722">
        <w:rPr>
          <w:rFonts w:ascii="Times New Roman" w:hAnsi="Times New Roman" w:cs="Times New Roman"/>
          <w:sz w:val="24"/>
        </w:rPr>
        <w:t xml:space="preserve"> (</w:t>
      </w:r>
      <w:r w:rsidR="00261B45">
        <w:rPr>
          <w:rFonts w:ascii="Times New Roman" w:hAnsi="Times New Roman" w:cs="Times New Roman"/>
          <w:sz w:val="24"/>
        </w:rPr>
        <w:t>или</w:t>
      </w:r>
      <w:r w:rsidR="00261B45" w:rsidRPr="002E1B44">
        <w:rPr>
          <w:rFonts w:ascii="Times New Roman" w:hAnsi="Times New Roman" w:cs="Times New Roman"/>
          <w:sz w:val="24"/>
        </w:rPr>
        <w:t xml:space="preserve"> Школьная служба медиации</w:t>
      </w:r>
      <w:r w:rsidR="00976722">
        <w:rPr>
          <w:rFonts w:ascii="Times New Roman" w:hAnsi="Times New Roman" w:cs="Times New Roman"/>
          <w:sz w:val="24"/>
        </w:rPr>
        <w:t xml:space="preserve">) </w:t>
      </w:r>
      <w:r w:rsidR="003E1B5F" w:rsidRPr="00A93753">
        <w:rPr>
          <w:rFonts w:ascii="Times New Roman" w:hAnsi="Times New Roman" w:cs="Times New Roman"/>
          <w:sz w:val="24"/>
        </w:rPr>
        <w:t xml:space="preserve"> является обязательным для всех участников образовательных отн</w:t>
      </w:r>
      <w:r w:rsidR="003E1B5F" w:rsidRPr="00A93753">
        <w:rPr>
          <w:rFonts w:ascii="Times New Roman" w:hAnsi="Times New Roman" w:cs="Times New Roman"/>
          <w:sz w:val="24"/>
        </w:rPr>
        <w:t>о</w:t>
      </w:r>
      <w:r w:rsidR="003E1B5F" w:rsidRPr="00A93753">
        <w:rPr>
          <w:rFonts w:ascii="Times New Roman" w:hAnsi="Times New Roman" w:cs="Times New Roman"/>
          <w:sz w:val="24"/>
        </w:rPr>
        <w:t>шений   и подлежит исполнению в сроки, предусмотренные указанным решением.</w:t>
      </w:r>
    </w:p>
    <w:p w:rsidR="00A93753" w:rsidRPr="00A9375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3753">
        <w:rPr>
          <w:rFonts w:ascii="Times New Roman" w:hAnsi="Times New Roman" w:cs="Times New Roman"/>
          <w:sz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93753" w:rsidRPr="00A9375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3753">
        <w:rPr>
          <w:rFonts w:ascii="Times New Roman" w:hAnsi="Times New Roman" w:cs="Times New Roman"/>
          <w:sz w:val="24"/>
        </w:rPr>
        <w:t>Порядок создания, органи</w:t>
      </w:r>
      <w:r w:rsidR="00A93753">
        <w:rPr>
          <w:rFonts w:ascii="Times New Roman" w:hAnsi="Times New Roman" w:cs="Times New Roman"/>
          <w:sz w:val="24"/>
        </w:rPr>
        <w:t>зации работы, принятия решений К</w:t>
      </w:r>
      <w:r w:rsidRPr="00A93753">
        <w:rPr>
          <w:rFonts w:ascii="Times New Roman" w:hAnsi="Times New Roman" w:cs="Times New Roman"/>
          <w:sz w:val="24"/>
        </w:rPr>
        <w:t>омиссией</w:t>
      </w:r>
      <w:r w:rsidR="00976722">
        <w:rPr>
          <w:rFonts w:ascii="Times New Roman" w:hAnsi="Times New Roman" w:cs="Times New Roman"/>
          <w:sz w:val="24"/>
        </w:rPr>
        <w:t xml:space="preserve"> </w:t>
      </w:r>
      <w:r w:rsidRPr="00A93753">
        <w:rPr>
          <w:rFonts w:ascii="Times New Roman" w:hAnsi="Times New Roman" w:cs="Times New Roman"/>
          <w:sz w:val="24"/>
        </w:rPr>
        <w:t>по урегулированию сп</w:t>
      </w:r>
      <w:r w:rsidRPr="00A93753">
        <w:rPr>
          <w:rFonts w:ascii="Times New Roman" w:hAnsi="Times New Roman" w:cs="Times New Roman"/>
          <w:sz w:val="24"/>
        </w:rPr>
        <w:t>о</w:t>
      </w:r>
      <w:r w:rsidRPr="00A93753">
        <w:rPr>
          <w:rFonts w:ascii="Times New Roman" w:hAnsi="Times New Roman" w:cs="Times New Roman"/>
          <w:sz w:val="24"/>
        </w:rPr>
        <w:t>ров между участниками образовательных отношений</w:t>
      </w:r>
      <w:r w:rsidR="00261B45">
        <w:rPr>
          <w:rFonts w:ascii="Times New Roman" w:hAnsi="Times New Roman" w:cs="Times New Roman"/>
          <w:sz w:val="24"/>
        </w:rPr>
        <w:t xml:space="preserve"> (или</w:t>
      </w:r>
      <w:r w:rsidR="00261B45" w:rsidRPr="002E1B44">
        <w:rPr>
          <w:rFonts w:ascii="Times New Roman" w:hAnsi="Times New Roman" w:cs="Times New Roman"/>
          <w:sz w:val="24"/>
        </w:rPr>
        <w:t xml:space="preserve"> Школьная служба медиации</w:t>
      </w:r>
      <w:r w:rsidR="00261B45">
        <w:rPr>
          <w:rFonts w:ascii="Times New Roman" w:hAnsi="Times New Roman" w:cs="Times New Roman"/>
          <w:sz w:val="24"/>
        </w:rPr>
        <w:t>)</w:t>
      </w:r>
      <w:r w:rsidR="00261B45" w:rsidRPr="00A93753">
        <w:rPr>
          <w:rFonts w:ascii="Times New Roman" w:hAnsi="Times New Roman" w:cs="Times New Roman"/>
          <w:sz w:val="24"/>
        </w:rPr>
        <w:t xml:space="preserve"> </w:t>
      </w:r>
      <w:r w:rsidRPr="00A93753">
        <w:rPr>
          <w:rFonts w:ascii="Times New Roman" w:hAnsi="Times New Roman" w:cs="Times New Roman"/>
          <w:sz w:val="24"/>
        </w:rPr>
        <w:t xml:space="preserve"> и их исполн</w:t>
      </w:r>
      <w:r w:rsidRPr="00A93753">
        <w:rPr>
          <w:rFonts w:ascii="Times New Roman" w:hAnsi="Times New Roman" w:cs="Times New Roman"/>
          <w:sz w:val="24"/>
        </w:rPr>
        <w:t>е</w:t>
      </w:r>
      <w:r w:rsidRPr="00A93753">
        <w:rPr>
          <w:rFonts w:ascii="Times New Roman" w:hAnsi="Times New Roman" w:cs="Times New Roman"/>
          <w:sz w:val="24"/>
        </w:rPr>
        <w:t xml:space="preserve">ния устанавливается локальным нормативным </w:t>
      </w:r>
      <w:r w:rsidR="00A93753">
        <w:rPr>
          <w:rFonts w:ascii="Times New Roman" w:hAnsi="Times New Roman" w:cs="Times New Roman"/>
          <w:sz w:val="24"/>
        </w:rPr>
        <w:t xml:space="preserve">правовым </w:t>
      </w:r>
      <w:r w:rsidRPr="00A93753">
        <w:rPr>
          <w:rFonts w:ascii="Times New Roman" w:hAnsi="Times New Roman" w:cs="Times New Roman"/>
          <w:sz w:val="24"/>
        </w:rPr>
        <w:t>актом</w:t>
      </w:r>
      <w:r w:rsidR="00976722">
        <w:rPr>
          <w:rFonts w:ascii="Times New Roman" w:hAnsi="Times New Roman" w:cs="Times New Roman"/>
          <w:sz w:val="24"/>
        </w:rPr>
        <w:t xml:space="preserve"> (Положением о школьной службе м</w:t>
      </w:r>
      <w:r w:rsidR="00976722">
        <w:rPr>
          <w:rFonts w:ascii="Times New Roman" w:hAnsi="Times New Roman" w:cs="Times New Roman"/>
          <w:sz w:val="24"/>
        </w:rPr>
        <w:t>е</w:t>
      </w:r>
      <w:r w:rsidR="00976722">
        <w:rPr>
          <w:rFonts w:ascii="Times New Roman" w:hAnsi="Times New Roman" w:cs="Times New Roman"/>
          <w:sz w:val="24"/>
        </w:rPr>
        <w:t>диации)</w:t>
      </w:r>
      <w:r w:rsidRPr="00A93753">
        <w:rPr>
          <w:rFonts w:ascii="Times New Roman" w:hAnsi="Times New Roman" w:cs="Times New Roman"/>
          <w:sz w:val="24"/>
        </w:rPr>
        <w:t>, который принимается с учетом мнения советов обучающихся, советов родителей, а также представительных органов работников</w:t>
      </w:r>
      <w:r w:rsidR="00A93753">
        <w:rPr>
          <w:rFonts w:ascii="Times New Roman" w:hAnsi="Times New Roman" w:cs="Times New Roman"/>
          <w:sz w:val="24"/>
        </w:rPr>
        <w:t xml:space="preserve"> </w:t>
      </w:r>
      <w:r w:rsidR="00A93753" w:rsidRPr="000913BC">
        <w:rPr>
          <w:rFonts w:ascii="Times New Roman" w:hAnsi="Times New Roman" w:cs="Times New Roman"/>
          <w:b/>
          <w:sz w:val="24"/>
        </w:rPr>
        <w:t>Школы</w:t>
      </w:r>
      <w:r w:rsidRPr="00A93753">
        <w:rPr>
          <w:rFonts w:ascii="Times New Roman" w:hAnsi="Times New Roman" w:cs="Times New Roman"/>
          <w:sz w:val="24"/>
        </w:rPr>
        <w:t xml:space="preserve"> и (или) обучающихся.</w:t>
      </w:r>
    </w:p>
    <w:p w:rsidR="003E1B5F" w:rsidRPr="00A9375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3753">
        <w:rPr>
          <w:rFonts w:ascii="Times New Roman" w:hAnsi="Times New Roman" w:cs="Times New Roman"/>
          <w:sz w:val="24"/>
          <w:szCs w:val="24"/>
        </w:rPr>
        <w:t xml:space="preserve">В целях защиты своих прав обучающиеся, родители </w:t>
      </w:r>
      <w:hyperlink r:id="rId16" w:history="1">
        <w:r w:rsidRPr="00A93753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A93753">
        <w:rPr>
          <w:rFonts w:ascii="Times New Roman" w:hAnsi="Times New Roman" w:cs="Times New Roman"/>
          <w:sz w:val="24"/>
          <w:szCs w:val="24"/>
        </w:rPr>
        <w:t xml:space="preserve"> несовершенн</w:t>
      </w:r>
      <w:r w:rsidRPr="00A93753">
        <w:rPr>
          <w:rFonts w:ascii="Times New Roman" w:hAnsi="Times New Roman" w:cs="Times New Roman"/>
          <w:sz w:val="24"/>
          <w:szCs w:val="24"/>
        </w:rPr>
        <w:t>о</w:t>
      </w:r>
      <w:r w:rsidRPr="00A93753">
        <w:rPr>
          <w:rFonts w:ascii="Times New Roman" w:hAnsi="Times New Roman" w:cs="Times New Roman"/>
          <w:sz w:val="24"/>
          <w:szCs w:val="24"/>
        </w:rPr>
        <w:t>летних обучающихся самостоятельно или через своих представителей вправе:</w:t>
      </w:r>
    </w:p>
    <w:p w:rsidR="00D504C0" w:rsidRDefault="00A93753" w:rsidP="00642A46">
      <w:pPr>
        <w:numPr>
          <w:ilvl w:val="0"/>
          <w:numId w:val="3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247A04">
        <w:rPr>
          <w:rFonts w:ascii="Times New Roman" w:hAnsi="Times New Roman" w:cs="Times New Roman"/>
          <w:sz w:val="24"/>
          <w:szCs w:val="24"/>
        </w:rPr>
        <w:t>в органы управления</w:t>
      </w:r>
      <w:r w:rsidR="003D6E31">
        <w:rPr>
          <w:rFonts w:ascii="Times New Roman" w:hAnsi="Times New Roman" w:cs="Times New Roman"/>
          <w:sz w:val="24"/>
          <w:szCs w:val="24"/>
        </w:rPr>
        <w:t xml:space="preserve"> </w:t>
      </w:r>
      <w:r w:rsidR="003D6E31" w:rsidRPr="003D6E31">
        <w:rPr>
          <w:rFonts w:ascii="Times New Roman" w:hAnsi="Times New Roman" w:cs="Times New Roman"/>
          <w:b/>
          <w:sz w:val="24"/>
          <w:szCs w:val="24"/>
        </w:rPr>
        <w:t>Школы</w:t>
      </w:r>
      <w:r w:rsidRPr="00D504C0">
        <w:rPr>
          <w:rFonts w:ascii="Times New Roman" w:hAnsi="Times New Roman" w:cs="Times New Roman"/>
          <w:sz w:val="24"/>
          <w:szCs w:val="24"/>
        </w:rPr>
        <w:t xml:space="preserve"> обращения о применении к работникам,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</w:p>
    <w:p w:rsidR="00A93753" w:rsidRPr="00D504C0" w:rsidRDefault="00D504C0" w:rsidP="00642A46">
      <w:pPr>
        <w:numPr>
          <w:ilvl w:val="0"/>
          <w:numId w:val="3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К</w:t>
      </w:r>
      <w:r w:rsidR="00A93753" w:rsidRPr="00D504C0">
        <w:rPr>
          <w:rFonts w:ascii="Times New Roman" w:hAnsi="Times New Roman" w:cs="Times New Roman"/>
          <w:sz w:val="24"/>
          <w:szCs w:val="24"/>
        </w:rPr>
        <w:t>омиссию</w:t>
      </w:r>
      <w:r w:rsidR="00393FE1">
        <w:rPr>
          <w:rFonts w:ascii="Times New Roman" w:hAnsi="Times New Roman" w:cs="Times New Roman"/>
          <w:sz w:val="24"/>
          <w:szCs w:val="24"/>
        </w:rPr>
        <w:t xml:space="preserve"> </w:t>
      </w:r>
      <w:r w:rsidR="00A93753" w:rsidRPr="00D504C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</w:t>
      </w:r>
      <w:r w:rsidR="00A93753" w:rsidRPr="00D504C0">
        <w:rPr>
          <w:rFonts w:ascii="Times New Roman" w:hAnsi="Times New Roman" w:cs="Times New Roman"/>
          <w:sz w:val="24"/>
          <w:szCs w:val="24"/>
        </w:rPr>
        <w:t>е</w:t>
      </w:r>
      <w:r w:rsidR="00A93753" w:rsidRPr="00D504C0">
        <w:rPr>
          <w:rFonts w:ascii="Times New Roman" w:hAnsi="Times New Roman" w:cs="Times New Roman"/>
          <w:sz w:val="24"/>
          <w:szCs w:val="24"/>
        </w:rPr>
        <w:t>ний</w:t>
      </w:r>
      <w:r w:rsidR="00261B45">
        <w:rPr>
          <w:rFonts w:ascii="Times New Roman" w:hAnsi="Times New Roman" w:cs="Times New Roman"/>
          <w:sz w:val="24"/>
          <w:szCs w:val="24"/>
        </w:rPr>
        <w:t xml:space="preserve"> (</w:t>
      </w:r>
      <w:r w:rsidR="00261B45">
        <w:rPr>
          <w:rFonts w:ascii="Times New Roman" w:hAnsi="Times New Roman" w:cs="Times New Roman"/>
          <w:sz w:val="24"/>
        </w:rPr>
        <w:t>или</w:t>
      </w:r>
      <w:r w:rsidR="00261B45" w:rsidRPr="002E1B44">
        <w:rPr>
          <w:rFonts w:ascii="Times New Roman" w:hAnsi="Times New Roman" w:cs="Times New Roman"/>
          <w:sz w:val="24"/>
        </w:rPr>
        <w:t xml:space="preserve"> Школьная служба медиации</w:t>
      </w:r>
      <w:r w:rsidR="00261B45">
        <w:rPr>
          <w:rFonts w:ascii="Times New Roman" w:hAnsi="Times New Roman" w:cs="Times New Roman"/>
          <w:sz w:val="24"/>
          <w:szCs w:val="24"/>
        </w:rPr>
        <w:t>)</w:t>
      </w:r>
      <w:r w:rsidR="00A93753" w:rsidRPr="00D504C0">
        <w:rPr>
          <w:rFonts w:ascii="Times New Roman" w:hAnsi="Times New Roman" w:cs="Times New Roman"/>
          <w:sz w:val="24"/>
          <w:szCs w:val="24"/>
        </w:rPr>
        <w:t>, в том числе по вопросам о наличии или об отсутствии ко</w:t>
      </w:r>
      <w:r w:rsidR="00A93753" w:rsidRPr="00D504C0">
        <w:rPr>
          <w:rFonts w:ascii="Times New Roman" w:hAnsi="Times New Roman" w:cs="Times New Roman"/>
          <w:sz w:val="24"/>
          <w:szCs w:val="24"/>
        </w:rPr>
        <w:t>н</w:t>
      </w:r>
      <w:r w:rsidR="00A93753" w:rsidRPr="00D504C0">
        <w:rPr>
          <w:rFonts w:ascii="Times New Roman" w:hAnsi="Times New Roman" w:cs="Times New Roman"/>
          <w:sz w:val="24"/>
          <w:szCs w:val="24"/>
        </w:rPr>
        <w:t>фликта интересов педагогического работника;</w:t>
      </w:r>
    </w:p>
    <w:p w:rsidR="00A93753" w:rsidRPr="003E1B5F" w:rsidRDefault="00A93753" w:rsidP="00642A46">
      <w:pPr>
        <w:numPr>
          <w:ilvl w:val="0"/>
          <w:numId w:val="3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D504C0" w:rsidRPr="00D504C0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504C0">
        <w:rPr>
          <w:rFonts w:ascii="Times New Roman" w:hAnsi="Times New Roman" w:cs="Times New Roman"/>
          <w:b/>
          <w:sz w:val="24"/>
          <w:szCs w:val="24"/>
        </w:rPr>
        <w:t>К работникам</w:t>
      </w:r>
      <w:r w:rsidR="00D504C0" w:rsidRPr="00D504C0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r w:rsidRPr="00D504C0">
        <w:rPr>
          <w:rFonts w:ascii="Times New Roman" w:hAnsi="Times New Roman" w:cs="Times New Roman"/>
          <w:b/>
          <w:sz w:val="24"/>
          <w:szCs w:val="24"/>
        </w:rPr>
        <w:t>относятся</w:t>
      </w:r>
      <w:r w:rsidRPr="00D504C0">
        <w:rPr>
          <w:rFonts w:ascii="Times New Roman" w:hAnsi="Times New Roman" w:cs="Times New Roman"/>
          <w:sz w:val="24"/>
          <w:szCs w:val="24"/>
        </w:rPr>
        <w:t xml:space="preserve"> руководящие и педагогические работники, учебно-вспомогательный и иной персонал.</w:t>
      </w:r>
    </w:p>
    <w:p w:rsidR="00D504C0" w:rsidRPr="00D504C0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>Трудовые отношения работника и</w:t>
      </w:r>
      <w:r w:rsidR="00D504C0">
        <w:rPr>
          <w:rFonts w:ascii="Times New Roman" w:hAnsi="Times New Roman" w:cs="Times New Roman"/>
          <w:sz w:val="24"/>
          <w:szCs w:val="24"/>
        </w:rPr>
        <w:t xml:space="preserve"> </w:t>
      </w:r>
      <w:r w:rsidR="00D504C0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Pr="00091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4C0">
        <w:rPr>
          <w:rFonts w:ascii="Times New Roman" w:hAnsi="Times New Roman" w:cs="Times New Roman"/>
          <w:sz w:val="24"/>
          <w:szCs w:val="24"/>
        </w:rPr>
        <w:t>регулируются трудовым договором</w:t>
      </w:r>
      <w:r w:rsidR="00D504C0">
        <w:rPr>
          <w:rFonts w:ascii="Times New Roman" w:hAnsi="Times New Roman" w:cs="Times New Roman"/>
          <w:sz w:val="24"/>
          <w:szCs w:val="24"/>
        </w:rPr>
        <w:t xml:space="preserve"> (кон</w:t>
      </w:r>
      <w:r w:rsidR="00D504C0" w:rsidRPr="00D504C0">
        <w:rPr>
          <w:rFonts w:ascii="Times New Roman" w:hAnsi="Times New Roman" w:cs="Times New Roman"/>
          <w:sz w:val="24"/>
          <w:szCs w:val="24"/>
        </w:rPr>
        <w:t>трактом)</w:t>
      </w:r>
      <w:r w:rsidRPr="00D504C0">
        <w:rPr>
          <w:rFonts w:ascii="Times New Roman" w:hAnsi="Times New Roman" w:cs="Times New Roman"/>
          <w:sz w:val="24"/>
          <w:szCs w:val="24"/>
        </w:rPr>
        <w:t>. У</w:t>
      </w:r>
      <w:r w:rsidRPr="00D504C0">
        <w:rPr>
          <w:rFonts w:ascii="Times New Roman" w:hAnsi="Times New Roman" w:cs="Times New Roman"/>
          <w:sz w:val="24"/>
          <w:szCs w:val="24"/>
        </w:rPr>
        <w:t>с</w:t>
      </w:r>
      <w:r w:rsidRPr="00D504C0">
        <w:rPr>
          <w:rFonts w:ascii="Times New Roman" w:hAnsi="Times New Roman" w:cs="Times New Roman"/>
          <w:sz w:val="24"/>
          <w:szCs w:val="24"/>
        </w:rPr>
        <w:t>ловия трудового договора</w:t>
      </w:r>
      <w:r w:rsidR="00261B45">
        <w:rPr>
          <w:rFonts w:ascii="Times New Roman" w:hAnsi="Times New Roman" w:cs="Times New Roman"/>
          <w:sz w:val="24"/>
          <w:szCs w:val="24"/>
        </w:rPr>
        <w:t xml:space="preserve"> (к</w:t>
      </w:r>
      <w:r w:rsidR="00D504C0" w:rsidRPr="00D504C0">
        <w:rPr>
          <w:rFonts w:ascii="Times New Roman" w:hAnsi="Times New Roman" w:cs="Times New Roman"/>
          <w:sz w:val="24"/>
          <w:szCs w:val="24"/>
        </w:rPr>
        <w:t xml:space="preserve">онтракта) не могут противоречить Трудовому Кодексу </w:t>
      </w:r>
      <w:r w:rsidRPr="00D504C0">
        <w:rPr>
          <w:rFonts w:ascii="Times New Roman" w:hAnsi="Times New Roman" w:cs="Times New Roman"/>
          <w:sz w:val="24"/>
          <w:szCs w:val="24"/>
        </w:rPr>
        <w:t>Российской Федер</w:t>
      </w:r>
      <w:r w:rsidRPr="00D504C0">
        <w:rPr>
          <w:rFonts w:ascii="Times New Roman" w:hAnsi="Times New Roman" w:cs="Times New Roman"/>
          <w:sz w:val="24"/>
          <w:szCs w:val="24"/>
        </w:rPr>
        <w:t>а</w:t>
      </w:r>
      <w:r w:rsidRPr="00D504C0">
        <w:rPr>
          <w:rFonts w:ascii="Times New Roman" w:hAnsi="Times New Roman" w:cs="Times New Roman"/>
          <w:sz w:val="24"/>
          <w:szCs w:val="24"/>
        </w:rPr>
        <w:t>ции</w:t>
      </w:r>
      <w:r w:rsidR="00D504C0">
        <w:rPr>
          <w:rFonts w:ascii="Times New Roman" w:hAnsi="Times New Roman" w:cs="Times New Roman"/>
          <w:sz w:val="24"/>
          <w:szCs w:val="24"/>
        </w:rPr>
        <w:t xml:space="preserve"> </w:t>
      </w:r>
      <w:r w:rsidR="00D504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30.12.2001</w:t>
      </w:r>
      <w:r w:rsidR="00261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  <w:r w:rsidR="00D504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r w:rsidR="00D504C0" w:rsidRPr="00D504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197-ФЗ</w:t>
      </w:r>
      <w:r w:rsidR="00D504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D504C0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>К педагогической деятельности допускаются лица, имеющие образовательный ценз, который о</w:t>
      </w:r>
      <w:r w:rsidRPr="00D504C0">
        <w:rPr>
          <w:rFonts w:ascii="Times New Roman" w:hAnsi="Times New Roman" w:cs="Times New Roman"/>
          <w:sz w:val="24"/>
          <w:szCs w:val="24"/>
        </w:rPr>
        <w:t>п</w:t>
      </w:r>
      <w:r w:rsidRPr="00D504C0">
        <w:rPr>
          <w:rFonts w:ascii="Times New Roman" w:hAnsi="Times New Roman" w:cs="Times New Roman"/>
          <w:sz w:val="24"/>
          <w:szCs w:val="24"/>
        </w:rPr>
        <w:t>ределяется квалификационными характеристиками, типовыми положениями об образовательных учр</w:t>
      </w:r>
      <w:r w:rsidRPr="00D504C0">
        <w:rPr>
          <w:rFonts w:ascii="Times New Roman" w:hAnsi="Times New Roman" w:cs="Times New Roman"/>
          <w:sz w:val="24"/>
          <w:szCs w:val="24"/>
        </w:rPr>
        <w:t>е</w:t>
      </w:r>
      <w:r w:rsidRPr="00D504C0">
        <w:rPr>
          <w:rFonts w:ascii="Times New Roman" w:hAnsi="Times New Roman" w:cs="Times New Roman"/>
          <w:sz w:val="24"/>
          <w:szCs w:val="24"/>
        </w:rPr>
        <w:t>ждениях соответствующих типов и видов, утвержденными уполномоченным Правительством Росси</w:t>
      </w:r>
      <w:r w:rsidRPr="00D504C0">
        <w:rPr>
          <w:rFonts w:ascii="Times New Roman" w:hAnsi="Times New Roman" w:cs="Times New Roman"/>
          <w:sz w:val="24"/>
          <w:szCs w:val="24"/>
        </w:rPr>
        <w:t>й</w:t>
      </w:r>
      <w:r w:rsidRPr="00D504C0">
        <w:rPr>
          <w:rFonts w:ascii="Times New Roman" w:hAnsi="Times New Roman" w:cs="Times New Roman"/>
          <w:sz w:val="24"/>
          <w:szCs w:val="24"/>
        </w:rPr>
        <w:t>ской Федерации федеральным органом исполнительной власти.</w:t>
      </w:r>
    </w:p>
    <w:p w:rsidR="003E1B5F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74D3">
        <w:rPr>
          <w:rFonts w:ascii="Times New Roman" w:hAnsi="Times New Roman" w:cs="Times New Roman"/>
          <w:b/>
          <w:sz w:val="24"/>
          <w:szCs w:val="24"/>
        </w:rPr>
        <w:lastRenderedPageBreak/>
        <w:t>К педагогической</w:t>
      </w:r>
      <w:r w:rsidR="002353B1">
        <w:rPr>
          <w:rFonts w:ascii="Times New Roman" w:hAnsi="Times New Roman" w:cs="Times New Roman"/>
          <w:b/>
          <w:sz w:val="24"/>
          <w:szCs w:val="24"/>
        </w:rPr>
        <w:t xml:space="preserve"> и иной трудовой </w:t>
      </w:r>
      <w:r w:rsidRPr="004774D3">
        <w:rPr>
          <w:rFonts w:ascii="Times New Roman" w:hAnsi="Times New Roman" w:cs="Times New Roman"/>
          <w:b/>
          <w:sz w:val="24"/>
          <w:szCs w:val="24"/>
        </w:rPr>
        <w:t xml:space="preserve"> деятельности не допускаются</w:t>
      </w:r>
      <w:r w:rsidRPr="00D504C0">
        <w:rPr>
          <w:rFonts w:ascii="Times New Roman" w:hAnsi="Times New Roman" w:cs="Times New Roman"/>
          <w:sz w:val="24"/>
          <w:szCs w:val="24"/>
        </w:rPr>
        <w:t xml:space="preserve"> лица: лишенные права з</w:t>
      </w:r>
      <w:r w:rsidRPr="00D504C0">
        <w:rPr>
          <w:rFonts w:ascii="Times New Roman" w:hAnsi="Times New Roman" w:cs="Times New Roman"/>
          <w:sz w:val="24"/>
          <w:szCs w:val="24"/>
        </w:rPr>
        <w:t>а</w:t>
      </w:r>
      <w:r w:rsidRPr="00D504C0">
        <w:rPr>
          <w:rFonts w:ascii="Times New Roman" w:hAnsi="Times New Roman" w:cs="Times New Roman"/>
          <w:sz w:val="24"/>
          <w:szCs w:val="24"/>
        </w:rPr>
        <w:t xml:space="preserve">ниматься педагогической деятельностью в соответствии с вступившим </w:t>
      </w:r>
      <w:r w:rsidR="00D504C0">
        <w:rPr>
          <w:rFonts w:ascii="Times New Roman" w:hAnsi="Times New Roman" w:cs="Times New Roman"/>
          <w:sz w:val="24"/>
          <w:szCs w:val="24"/>
        </w:rPr>
        <w:t>в законную силу приговором с</w:t>
      </w:r>
      <w:r w:rsidR="00D504C0">
        <w:rPr>
          <w:rFonts w:ascii="Times New Roman" w:hAnsi="Times New Roman" w:cs="Times New Roman"/>
          <w:sz w:val="24"/>
          <w:szCs w:val="24"/>
        </w:rPr>
        <w:t>у</w:t>
      </w:r>
      <w:r w:rsidR="00D504C0">
        <w:rPr>
          <w:rFonts w:ascii="Times New Roman" w:hAnsi="Times New Roman" w:cs="Times New Roman"/>
          <w:sz w:val="24"/>
          <w:szCs w:val="24"/>
        </w:rPr>
        <w:t>да:</w:t>
      </w:r>
    </w:p>
    <w:p w:rsidR="00D504C0" w:rsidRDefault="00D504C0" w:rsidP="00642A46">
      <w:pPr>
        <w:pStyle w:val="aa"/>
        <w:numPr>
          <w:ilvl w:val="0"/>
          <w:numId w:val="3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</w:t>
      </w:r>
      <w:r w:rsidRPr="00D504C0">
        <w:rPr>
          <w:rFonts w:ascii="Times New Roman" w:hAnsi="Times New Roman" w:cs="Times New Roman"/>
          <w:sz w:val="24"/>
          <w:szCs w:val="24"/>
        </w:rPr>
        <w:t>и</w:t>
      </w:r>
      <w:r w:rsidRPr="00D504C0">
        <w:rPr>
          <w:rFonts w:ascii="Times New Roman" w:hAnsi="Times New Roman" w:cs="Times New Roman"/>
          <w:sz w:val="24"/>
          <w:szCs w:val="24"/>
        </w:rPr>
        <w:t>рующим основаниям) за преступления против жизни и здоровья, свободы, чести и достоинства ли</w:t>
      </w:r>
      <w:r w:rsidRPr="00D504C0">
        <w:rPr>
          <w:rFonts w:ascii="Times New Roman" w:hAnsi="Times New Roman" w:cs="Times New Roman"/>
          <w:sz w:val="24"/>
          <w:szCs w:val="24"/>
        </w:rPr>
        <w:t>ч</w:t>
      </w:r>
      <w:r w:rsidRPr="00D504C0">
        <w:rPr>
          <w:rFonts w:ascii="Times New Roman" w:hAnsi="Times New Roman" w:cs="Times New Roman"/>
          <w:sz w:val="24"/>
          <w:szCs w:val="24"/>
        </w:rPr>
        <w:t>ности (за исключением незаконного помещения в психиатрический стационар, клеветы и оскорбл</w:t>
      </w:r>
      <w:r w:rsidRPr="00D504C0">
        <w:rPr>
          <w:rFonts w:ascii="Times New Roman" w:hAnsi="Times New Roman" w:cs="Times New Roman"/>
          <w:sz w:val="24"/>
          <w:szCs w:val="24"/>
        </w:rPr>
        <w:t>е</w:t>
      </w:r>
      <w:r w:rsidRPr="00D504C0">
        <w:rPr>
          <w:rFonts w:ascii="Times New Roman" w:hAnsi="Times New Roman" w:cs="Times New Roman"/>
          <w:sz w:val="24"/>
          <w:szCs w:val="24"/>
        </w:rPr>
        <w:t>ния), половой неприкосновенности и половой свободы личности, против семьи и несовершенноле</w:t>
      </w:r>
      <w:r w:rsidRPr="00D504C0">
        <w:rPr>
          <w:rFonts w:ascii="Times New Roman" w:hAnsi="Times New Roman" w:cs="Times New Roman"/>
          <w:sz w:val="24"/>
          <w:szCs w:val="24"/>
        </w:rPr>
        <w:t>т</w:t>
      </w:r>
      <w:r w:rsidRPr="00D504C0">
        <w:rPr>
          <w:rFonts w:ascii="Times New Roman" w:hAnsi="Times New Roman" w:cs="Times New Roman"/>
          <w:sz w:val="24"/>
          <w:szCs w:val="24"/>
        </w:rPr>
        <w:t>них, здоровья населения и общественной нравственности, а также против общественной безопасн</w:t>
      </w:r>
      <w:r w:rsidRPr="00D504C0">
        <w:rPr>
          <w:rFonts w:ascii="Times New Roman" w:hAnsi="Times New Roman" w:cs="Times New Roman"/>
          <w:sz w:val="24"/>
          <w:szCs w:val="24"/>
        </w:rPr>
        <w:t>о</w:t>
      </w:r>
      <w:r w:rsidRPr="00D504C0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D504C0" w:rsidRDefault="00D504C0" w:rsidP="00642A46">
      <w:pPr>
        <w:pStyle w:val="aa"/>
        <w:numPr>
          <w:ilvl w:val="0"/>
          <w:numId w:val="3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умышленные тяжкие и особо тяжкие престу</w:t>
      </w:r>
      <w:r w:rsidRPr="00D504C0">
        <w:rPr>
          <w:rFonts w:ascii="Times New Roman" w:hAnsi="Times New Roman" w:cs="Times New Roman"/>
          <w:sz w:val="24"/>
          <w:szCs w:val="24"/>
        </w:rPr>
        <w:t>п</w:t>
      </w:r>
      <w:r w:rsidRPr="00D504C0">
        <w:rPr>
          <w:rFonts w:ascii="Times New Roman" w:hAnsi="Times New Roman" w:cs="Times New Roman"/>
          <w:sz w:val="24"/>
          <w:szCs w:val="24"/>
        </w:rPr>
        <w:t>ления;</w:t>
      </w:r>
    </w:p>
    <w:p w:rsidR="00D504C0" w:rsidRDefault="00D504C0" w:rsidP="00642A46">
      <w:pPr>
        <w:pStyle w:val="aa"/>
        <w:numPr>
          <w:ilvl w:val="0"/>
          <w:numId w:val="3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D504C0" w:rsidRPr="00D504C0" w:rsidRDefault="00D504C0" w:rsidP="00642A46">
      <w:pPr>
        <w:pStyle w:val="aa"/>
        <w:numPr>
          <w:ilvl w:val="0"/>
          <w:numId w:val="3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органом исполн</w:t>
      </w:r>
      <w:r w:rsidRPr="00D504C0">
        <w:rPr>
          <w:rFonts w:ascii="Times New Roman" w:hAnsi="Times New Roman" w:cs="Times New Roman"/>
          <w:sz w:val="24"/>
          <w:szCs w:val="24"/>
        </w:rPr>
        <w:t>и</w:t>
      </w:r>
      <w:r w:rsidRPr="00D504C0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E1B5F" w:rsidRPr="00261B4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504C0">
        <w:rPr>
          <w:rFonts w:ascii="Times New Roman" w:hAnsi="Times New Roman" w:cs="Times New Roman"/>
          <w:sz w:val="24"/>
          <w:szCs w:val="24"/>
        </w:rPr>
        <w:t>Помимо оснований прекращения трудового договора</w:t>
      </w:r>
      <w:r w:rsidR="00D504C0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Pr="00D504C0">
        <w:rPr>
          <w:rFonts w:ascii="Times New Roman" w:hAnsi="Times New Roman" w:cs="Times New Roman"/>
          <w:sz w:val="24"/>
          <w:szCs w:val="24"/>
        </w:rPr>
        <w:t xml:space="preserve"> по инициативе администрации</w:t>
      </w:r>
      <w:r w:rsidR="00D504C0">
        <w:rPr>
          <w:rFonts w:ascii="Times New Roman" w:hAnsi="Times New Roman" w:cs="Times New Roman"/>
          <w:sz w:val="24"/>
          <w:szCs w:val="24"/>
        </w:rPr>
        <w:t xml:space="preserve"> </w:t>
      </w:r>
      <w:r w:rsidR="00D504C0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Pr="00D504C0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D504C0" w:rsidRPr="00D504C0">
        <w:rPr>
          <w:rFonts w:ascii="Times New Roman" w:hAnsi="Times New Roman" w:cs="Times New Roman"/>
          <w:sz w:val="24"/>
          <w:szCs w:val="24"/>
        </w:rPr>
        <w:t>Т</w:t>
      </w:r>
      <w:r w:rsidR="00D504C0">
        <w:rPr>
          <w:rFonts w:ascii="Times New Roman" w:hAnsi="Times New Roman" w:cs="Times New Roman"/>
          <w:sz w:val="24"/>
          <w:szCs w:val="24"/>
        </w:rPr>
        <w:t>рудовым</w:t>
      </w:r>
      <w:r w:rsidR="00D504C0" w:rsidRPr="00D504C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504C0">
        <w:rPr>
          <w:rFonts w:ascii="Times New Roman" w:hAnsi="Times New Roman" w:cs="Times New Roman"/>
          <w:sz w:val="24"/>
          <w:szCs w:val="24"/>
        </w:rPr>
        <w:t>ом</w:t>
      </w:r>
      <w:r w:rsidR="00D504C0" w:rsidRPr="00D504C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504C0">
        <w:rPr>
          <w:rFonts w:ascii="Times New Roman" w:hAnsi="Times New Roman" w:cs="Times New Roman"/>
          <w:sz w:val="24"/>
          <w:szCs w:val="24"/>
        </w:rPr>
        <w:t xml:space="preserve"> </w:t>
      </w:r>
      <w:r w:rsidR="00D504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30.12.2001 </w:t>
      </w:r>
      <w:r w:rsidR="00261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</w:t>
      </w:r>
      <w:r w:rsidR="00D504C0" w:rsidRPr="00261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197-ФЗ</w:t>
      </w:r>
      <w:r w:rsidRPr="00261B45">
        <w:rPr>
          <w:rFonts w:ascii="Times New Roman" w:hAnsi="Times New Roman" w:cs="Times New Roman"/>
          <w:sz w:val="24"/>
          <w:szCs w:val="24"/>
        </w:rPr>
        <w:t>, о</w:t>
      </w:r>
      <w:r w:rsidRPr="00261B45">
        <w:rPr>
          <w:rFonts w:ascii="Times New Roman" w:hAnsi="Times New Roman" w:cs="Times New Roman"/>
          <w:sz w:val="24"/>
          <w:szCs w:val="24"/>
        </w:rPr>
        <w:t>с</w:t>
      </w:r>
      <w:r w:rsidRPr="00261B45">
        <w:rPr>
          <w:rFonts w:ascii="Times New Roman" w:hAnsi="Times New Roman" w:cs="Times New Roman"/>
          <w:sz w:val="24"/>
          <w:szCs w:val="24"/>
        </w:rPr>
        <w:t>нованиями для увольнения в установленном порядке педагогического работника</w:t>
      </w:r>
      <w:r w:rsidR="00D504C0" w:rsidRPr="00261B45">
        <w:rPr>
          <w:rFonts w:ascii="Times New Roman" w:hAnsi="Times New Roman" w:cs="Times New Roman"/>
          <w:sz w:val="24"/>
          <w:szCs w:val="24"/>
        </w:rPr>
        <w:t xml:space="preserve"> </w:t>
      </w:r>
      <w:r w:rsidR="00D504C0" w:rsidRPr="00261B45">
        <w:rPr>
          <w:rFonts w:ascii="Times New Roman" w:hAnsi="Times New Roman" w:cs="Times New Roman"/>
          <w:b/>
          <w:sz w:val="24"/>
          <w:szCs w:val="24"/>
        </w:rPr>
        <w:t>ОО</w:t>
      </w:r>
      <w:r w:rsidR="00D504C0" w:rsidRPr="00261B45">
        <w:rPr>
          <w:rFonts w:ascii="Times New Roman" w:hAnsi="Times New Roman" w:cs="Times New Roman"/>
          <w:sz w:val="24"/>
          <w:szCs w:val="24"/>
        </w:rPr>
        <w:t xml:space="preserve"> </w:t>
      </w:r>
      <w:r w:rsidRPr="00261B45">
        <w:rPr>
          <w:rFonts w:ascii="Times New Roman" w:hAnsi="Times New Roman" w:cs="Times New Roman"/>
          <w:sz w:val="24"/>
          <w:szCs w:val="24"/>
        </w:rPr>
        <w:t>по инициативе а</w:t>
      </w:r>
      <w:r w:rsidRPr="00261B45">
        <w:rPr>
          <w:rFonts w:ascii="Times New Roman" w:hAnsi="Times New Roman" w:cs="Times New Roman"/>
          <w:sz w:val="24"/>
          <w:szCs w:val="24"/>
        </w:rPr>
        <w:t>д</w:t>
      </w:r>
      <w:r w:rsidRPr="00261B45">
        <w:rPr>
          <w:rFonts w:ascii="Times New Roman" w:hAnsi="Times New Roman" w:cs="Times New Roman"/>
          <w:sz w:val="24"/>
          <w:szCs w:val="24"/>
        </w:rPr>
        <w:t>министрации</w:t>
      </w:r>
      <w:r w:rsidR="00D504C0" w:rsidRPr="00261B45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261B45">
        <w:rPr>
          <w:rFonts w:ascii="Times New Roman" w:hAnsi="Times New Roman" w:cs="Times New Roman"/>
          <w:sz w:val="24"/>
          <w:szCs w:val="24"/>
        </w:rPr>
        <w:t>до истечения срока действия трудового договора</w:t>
      </w:r>
      <w:r w:rsidR="00BC113B" w:rsidRPr="00261B45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Pr="00261B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C113B" w:rsidRPr="003E1B5F" w:rsidRDefault="00BC113B" w:rsidP="00642A46">
      <w:pPr>
        <w:numPr>
          <w:ilvl w:val="0"/>
          <w:numId w:val="3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применение, в том числе однократное, методов воспитания, связанных с физическим и (или) псих</w:t>
      </w:r>
      <w:r w:rsidRPr="003E1B5F">
        <w:rPr>
          <w:rFonts w:ascii="Times New Roman" w:hAnsi="Times New Roman" w:cs="Times New Roman"/>
          <w:sz w:val="24"/>
          <w:szCs w:val="24"/>
        </w:rPr>
        <w:t>и</w:t>
      </w:r>
      <w:r w:rsidRPr="003E1B5F">
        <w:rPr>
          <w:rFonts w:ascii="Times New Roman" w:hAnsi="Times New Roman" w:cs="Times New Roman"/>
          <w:sz w:val="24"/>
          <w:szCs w:val="24"/>
        </w:rPr>
        <w:t>ческим насилием над личностью обучающегося (воспитанника);</w:t>
      </w:r>
    </w:p>
    <w:p w:rsidR="00BC113B" w:rsidRPr="003E1B5F" w:rsidRDefault="00BC113B" w:rsidP="00642A46">
      <w:pPr>
        <w:numPr>
          <w:ilvl w:val="0"/>
          <w:numId w:val="3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появление на работе в состоянии алкогольного, наркотического или токсического опьянения;</w:t>
      </w:r>
    </w:p>
    <w:p w:rsidR="00BC113B" w:rsidRPr="003E1B5F" w:rsidRDefault="00BC113B" w:rsidP="00642A46">
      <w:pPr>
        <w:numPr>
          <w:ilvl w:val="0"/>
          <w:numId w:val="3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иные основания, предусмотренные законодательством, трудовым договором.</w:t>
      </w:r>
    </w:p>
    <w:p w:rsidR="003E1B5F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74D3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 w:rsidR="00BC113B" w:rsidRPr="004774D3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r w:rsidRPr="004774D3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BC113B">
        <w:rPr>
          <w:rFonts w:ascii="Times New Roman" w:hAnsi="Times New Roman" w:cs="Times New Roman"/>
          <w:sz w:val="24"/>
          <w:szCs w:val="24"/>
        </w:rPr>
        <w:t xml:space="preserve"> следующими академическими правами и св</w:t>
      </w:r>
      <w:r w:rsidRPr="00BC113B">
        <w:rPr>
          <w:rFonts w:ascii="Times New Roman" w:hAnsi="Times New Roman" w:cs="Times New Roman"/>
          <w:sz w:val="24"/>
          <w:szCs w:val="24"/>
        </w:rPr>
        <w:t>о</w:t>
      </w:r>
      <w:r w:rsidRPr="00BC113B">
        <w:rPr>
          <w:rFonts w:ascii="Times New Roman" w:hAnsi="Times New Roman" w:cs="Times New Roman"/>
          <w:sz w:val="24"/>
          <w:szCs w:val="24"/>
        </w:rPr>
        <w:t>бодами: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свобода преподавания, свободное выражение своего мнения, свобода от вмешательства в професси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нальную деятельность;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свобода выбора и использования педагогически обоснованных форм, средств, методов обучения и воспитания;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Par776"/>
      <w:bookmarkEnd w:id="1"/>
      <w:r w:rsidRPr="003E1B5F">
        <w:rPr>
          <w:rFonts w:ascii="Times New Roman" w:hAnsi="Times New Roman" w:cs="Times New Roman"/>
          <w:sz w:val="24"/>
          <w:szCs w:val="24"/>
        </w:rPr>
        <w:t xml:space="preserve"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г. № 273-ФЗ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риалов и иных компонентов образовательных программ;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ций;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 xml:space="preserve">право на бесплатное пользование библиотеками и информационными ресурсами, а также доступ в порядке, установленном локальными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3E1B5F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E1B5F">
        <w:rPr>
          <w:rFonts w:ascii="Times New Roman" w:hAnsi="Times New Roman" w:cs="Times New Roman"/>
          <w:sz w:val="24"/>
          <w:szCs w:val="24"/>
        </w:rPr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димым для качественного осуществления педагогической, научной или исследовательской деятел</w:t>
      </w:r>
      <w:r w:rsidRPr="003E1B5F">
        <w:rPr>
          <w:rFonts w:ascii="Times New Roman" w:hAnsi="Times New Roman" w:cs="Times New Roman"/>
          <w:sz w:val="24"/>
          <w:szCs w:val="24"/>
        </w:rPr>
        <w:t>ь</w:t>
      </w:r>
      <w:r w:rsidRPr="003E1B5F">
        <w:rPr>
          <w:rFonts w:ascii="Times New Roman" w:hAnsi="Times New Roman" w:cs="Times New Roman"/>
          <w:sz w:val="24"/>
          <w:szCs w:val="24"/>
        </w:rPr>
        <w:t xml:space="preserve">ности в </w:t>
      </w:r>
      <w:r w:rsidRPr="000913BC">
        <w:rPr>
          <w:rFonts w:ascii="Times New Roman" w:hAnsi="Times New Roman" w:cs="Times New Roman"/>
          <w:b/>
          <w:sz w:val="24"/>
          <w:szCs w:val="24"/>
        </w:rPr>
        <w:t>Школе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право на бесплатное пользование образовательными, методическими и научными услугами </w:t>
      </w:r>
      <w:r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 или 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</w:t>
      </w:r>
      <w:r w:rsidRPr="003E1B5F">
        <w:rPr>
          <w:rFonts w:ascii="Times New Roman" w:hAnsi="Times New Roman" w:cs="Times New Roman"/>
          <w:sz w:val="24"/>
          <w:szCs w:val="24"/>
        </w:rPr>
        <w:t>актами;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право на участие в управлении </w:t>
      </w:r>
      <w:r w:rsidRPr="000913BC">
        <w:rPr>
          <w:rFonts w:ascii="Times New Roman" w:hAnsi="Times New Roman" w:cs="Times New Roman"/>
          <w:b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>, в том числе в Управляющем и Педагогическом совете</w:t>
      </w:r>
      <w:r w:rsidRPr="003E1B5F">
        <w:rPr>
          <w:rFonts w:ascii="Times New Roman" w:hAnsi="Times New Roman" w:cs="Times New Roman"/>
          <w:sz w:val="24"/>
          <w:szCs w:val="24"/>
        </w:rPr>
        <w:t>, в п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Pr="003E1B5F">
        <w:rPr>
          <w:rFonts w:ascii="Times New Roman" w:hAnsi="Times New Roman" w:cs="Times New Roman"/>
          <w:sz w:val="24"/>
          <w:szCs w:val="24"/>
        </w:rPr>
        <w:t>ставом;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носящихся к деятельности </w:t>
      </w:r>
      <w:r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>, в том числе че</w:t>
      </w:r>
      <w:r>
        <w:rPr>
          <w:rFonts w:ascii="Times New Roman" w:hAnsi="Times New Roman" w:cs="Times New Roman"/>
          <w:sz w:val="24"/>
          <w:szCs w:val="24"/>
        </w:rPr>
        <w:t>рез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дителя</w:t>
      </w:r>
      <w:r w:rsidRPr="003E1B5F">
        <w:rPr>
          <w:rFonts w:ascii="Times New Roman" w:hAnsi="Times New Roman" w:cs="Times New Roman"/>
          <w:sz w:val="24"/>
          <w:szCs w:val="24"/>
        </w:rPr>
        <w:t xml:space="preserve"> и общественные организации;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объединение в общественные профессиональные организации в формах и в порядке, кот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 xml:space="preserve">рые установлены </w:t>
      </w:r>
      <w:hyperlink r:id="rId17" w:history="1">
        <w:r w:rsidRPr="003E1B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3E1B5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право на обращение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E1B5F">
        <w:rPr>
          <w:rFonts w:ascii="Times New Roman" w:hAnsi="Times New Roman" w:cs="Times New Roman"/>
          <w:sz w:val="24"/>
          <w:szCs w:val="24"/>
        </w:rPr>
        <w:t>омиссию по урегулированию споров между участниками образовательных отношений;</w:t>
      </w:r>
    </w:p>
    <w:p w:rsidR="00BC113B" w:rsidRPr="003E1B5F" w:rsidRDefault="00BC113B" w:rsidP="00642A46">
      <w:pPr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защиту профессиональной чести и достоинства, на справедливое и объективное расследов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ние нарушения норм профессиональной этики педагогических работников.</w:t>
      </w:r>
    </w:p>
    <w:p w:rsidR="00BC113B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C113B">
        <w:rPr>
          <w:rFonts w:ascii="Times New Roman" w:hAnsi="Times New Roman" w:cs="Times New Roman"/>
          <w:sz w:val="24"/>
          <w:szCs w:val="24"/>
        </w:rPr>
        <w:t xml:space="preserve">Академические права и свободы, указанные в </w:t>
      </w:r>
      <w:hyperlink r:id="rId18" w:anchor="Par776" w:history="1">
        <w:r w:rsidRPr="00BC113B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BC113B">
        <w:rPr>
          <w:rFonts w:ascii="Times New Roman" w:hAnsi="Times New Roman" w:cs="Times New Roman"/>
          <w:sz w:val="24"/>
          <w:szCs w:val="24"/>
        </w:rPr>
        <w:t xml:space="preserve"> 4.27 настоящего Устава, должны осуществлят</w:t>
      </w:r>
      <w:r w:rsidRPr="00BC113B">
        <w:rPr>
          <w:rFonts w:ascii="Times New Roman" w:hAnsi="Times New Roman" w:cs="Times New Roman"/>
          <w:sz w:val="24"/>
          <w:szCs w:val="24"/>
        </w:rPr>
        <w:t>ь</w:t>
      </w:r>
      <w:r w:rsidRPr="00BC113B">
        <w:rPr>
          <w:rFonts w:ascii="Times New Roman" w:hAnsi="Times New Roman" w:cs="Times New Roman"/>
          <w:sz w:val="24"/>
          <w:szCs w:val="24"/>
        </w:rPr>
        <w:t>ся с соблюдением прав и свобод других участников образовательных отношений, требований законод</w:t>
      </w:r>
      <w:r w:rsidRPr="00BC113B">
        <w:rPr>
          <w:rFonts w:ascii="Times New Roman" w:hAnsi="Times New Roman" w:cs="Times New Roman"/>
          <w:sz w:val="24"/>
          <w:szCs w:val="24"/>
        </w:rPr>
        <w:t>а</w:t>
      </w:r>
      <w:r w:rsidRPr="00BC113B">
        <w:rPr>
          <w:rFonts w:ascii="Times New Roman" w:hAnsi="Times New Roman" w:cs="Times New Roman"/>
          <w:sz w:val="24"/>
          <w:szCs w:val="24"/>
        </w:rPr>
        <w:t>тельства Российской Федерации, норм профессиональной этики педагогических работников, закре</w:t>
      </w:r>
      <w:r w:rsidRPr="00BC113B">
        <w:rPr>
          <w:rFonts w:ascii="Times New Roman" w:hAnsi="Times New Roman" w:cs="Times New Roman"/>
          <w:sz w:val="24"/>
          <w:szCs w:val="24"/>
        </w:rPr>
        <w:t>п</w:t>
      </w:r>
      <w:r w:rsidRPr="00BC113B">
        <w:rPr>
          <w:rFonts w:ascii="Times New Roman" w:hAnsi="Times New Roman" w:cs="Times New Roman"/>
          <w:sz w:val="24"/>
          <w:szCs w:val="24"/>
        </w:rPr>
        <w:t xml:space="preserve">ленных в локальных нормативных </w:t>
      </w:r>
      <w:r w:rsidR="00BC113B" w:rsidRPr="00BC113B">
        <w:rPr>
          <w:rFonts w:ascii="Times New Roman" w:hAnsi="Times New Roman" w:cs="Times New Roman"/>
          <w:sz w:val="24"/>
          <w:szCs w:val="24"/>
        </w:rPr>
        <w:t xml:space="preserve">правовых актах: </w:t>
      </w:r>
      <w:r w:rsidR="00BC113B">
        <w:rPr>
          <w:rFonts w:ascii="Times New Roman" w:hAnsi="Times New Roman" w:cs="Times New Roman"/>
          <w:sz w:val="24"/>
          <w:szCs w:val="24"/>
        </w:rPr>
        <w:t>«</w:t>
      </w:r>
      <w:r w:rsidR="00BC113B" w:rsidRPr="00BC113B">
        <w:rPr>
          <w:rFonts w:ascii="Times New Roman" w:hAnsi="Times New Roman" w:cs="Times New Roman"/>
          <w:sz w:val="24"/>
          <w:szCs w:val="24"/>
        </w:rPr>
        <w:t>Кодекс профессиональной этики педагогических работников</w:t>
      </w:r>
      <w:r w:rsidR="00BC113B">
        <w:rPr>
          <w:rFonts w:ascii="Times New Roman" w:hAnsi="Times New Roman" w:cs="Times New Roman"/>
          <w:sz w:val="24"/>
          <w:szCs w:val="24"/>
        </w:rPr>
        <w:t>» и др..</w:t>
      </w:r>
    </w:p>
    <w:p w:rsidR="003E1B5F" w:rsidRPr="004774D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774D3">
        <w:rPr>
          <w:rFonts w:ascii="Times New Roman" w:hAnsi="Times New Roman" w:cs="Times New Roman"/>
          <w:b/>
          <w:sz w:val="24"/>
          <w:szCs w:val="24"/>
        </w:rPr>
        <w:t xml:space="preserve">Педагогические работники </w:t>
      </w:r>
      <w:r w:rsidR="00BC113B" w:rsidRPr="004774D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Pr="004774D3">
        <w:rPr>
          <w:rFonts w:ascii="Times New Roman" w:hAnsi="Times New Roman" w:cs="Times New Roman"/>
          <w:b/>
          <w:sz w:val="24"/>
          <w:szCs w:val="24"/>
        </w:rPr>
        <w:t>имеют следующие трудовые права и социальные г</w:t>
      </w:r>
      <w:r w:rsidRPr="004774D3">
        <w:rPr>
          <w:rFonts w:ascii="Times New Roman" w:hAnsi="Times New Roman" w:cs="Times New Roman"/>
          <w:b/>
          <w:sz w:val="24"/>
          <w:szCs w:val="24"/>
        </w:rPr>
        <w:t>а</w:t>
      </w:r>
      <w:r w:rsidRPr="004774D3">
        <w:rPr>
          <w:rFonts w:ascii="Times New Roman" w:hAnsi="Times New Roman" w:cs="Times New Roman"/>
          <w:b/>
          <w:sz w:val="24"/>
          <w:szCs w:val="24"/>
        </w:rPr>
        <w:t>рантии:</w:t>
      </w:r>
    </w:p>
    <w:p w:rsidR="00BC113B" w:rsidRPr="003E1B5F" w:rsidRDefault="00BC113B" w:rsidP="00642A46">
      <w:pPr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сокращенную продолжительность рабочего времени;</w:t>
      </w:r>
    </w:p>
    <w:p w:rsidR="00BC113B" w:rsidRPr="003E1B5F" w:rsidRDefault="00BC113B" w:rsidP="00642A46">
      <w:pPr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дополнительное профессиональное образование по профилю педагогической деятельности</w:t>
      </w:r>
      <w:r w:rsidR="0030436D">
        <w:rPr>
          <w:rFonts w:ascii="Times New Roman" w:hAnsi="Times New Roman" w:cs="Times New Roman"/>
          <w:sz w:val="24"/>
          <w:szCs w:val="24"/>
        </w:rPr>
        <w:t xml:space="preserve"> (повышение профессиональной квалификации)</w:t>
      </w:r>
      <w:r w:rsidRPr="003E1B5F">
        <w:rPr>
          <w:rFonts w:ascii="Times New Roman" w:hAnsi="Times New Roman" w:cs="Times New Roman"/>
          <w:sz w:val="24"/>
          <w:szCs w:val="24"/>
        </w:rPr>
        <w:t xml:space="preserve"> не реже чем один раз в три года;</w:t>
      </w:r>
    </w:p>
    <w:p w:rsidR="00BC113B" w:rsidRPr="003E1B5F" w:rsidRDefault="00BC113B" w:rsidP="00642A46">
      <w:pPr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право на ежегодный основной удлиненный оплачиваемый отпуск, </w:t>
      </w:r>
      <w:hyperlink r:id="rId19" w:history="1">
        <w:r w:rsidRPr="003E1B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продолжительность</w:t>
        </w:r>
      </w:hyperlink>
      <w:r w:rsidRPr="003E1B5F">
        <w:rPr>
          <w:rFonts w:ascii="Times New Roman" w:hAnsi="Times New Roman" w:cs="Times New Roman"/>
          <w:sz w:val="24"/>
          <w:szCs w:val="24"/>
        </w:rPr>
        <w:t xml:space="preserve"> которого о</w:t>
      </w:r>
      <w:r w:rsidRPr="003E1B5F">
        <w:rPr>
          <w:rFonts w:ascii="Times New Roman" w:hAnsi="Times New Roman" w:cs="Times New Roman"/>
          <w:sz w:val="24"/>
          <w:szCs w:val="24"/>
        </w:rPr>
        <w:t>п</w:t>
      </w:r>
      <w:r w:rsidRPr="003E1B5F">
        <w:rPr>
          <w:rFonts w:ascii="Times New Roman" w:hAnsi="Times New Roman" w:cs="Times New Roman"/>
          <w:sz w:val="24"/>
          <w:szCs w:val="24"/>
        </w:rPr>
        <w:t>ределяется Правительством Российской Федерации;</w:t>
      </w:r>
    </w:p>
    <w:p w:rsidR="00BC113B" w:rsidRPr="003E1B5F" w:rsidRDefault="00BC113B" w:rsidP="00642A46">
      <w:pPr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длительный отпуск сроком до одного года не реже чем через каждые десять лет непреры</w:t>
      </w:r>
      <w:r w:rsidRPr="003E1B5F">
        <w:rPr>
          <w:rFonts w:ascii="Times New Roman" w:hAnsi="Times New Roman" w:cs="Times New Roman"/>
          <w:sz w:val="24"/>
          <w:szCs w:val="24"/>
        </w:rPr>
        <w:t>в</w:t>
      </w:r>
      <w:r w:rsidRPr="003E1B5F">
        <w:rPr>
          <w:rFonts w:ascii="Times New Roman" w:hAnsi="Times New Roman" w:cs="Times New Roman"/>
          <w:sz w:val="24"/>
          <w:szCs w:val="24"/>
        </w:rPr>
        <w:t xml:space="preserve">ной педагогической работы в </w:t>
      </w:r>
      <w:hyperlink r:id="rId20" w:history="1">
        <w:r w:rsidRPr="003E1B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3E1B5F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Pr="003E1B5F">
        <w:rPr>
          <w:rFonts w:ascii="Times New Roman" w:hAnsi="Times New Roman" w:cs="Times New Roman"/>
          <w:sz w:val="24"/>
          <w:szCs w:val="24"/>
        </w:rPr>
        <w:t>у</w:t>
      </w:r>
      <w:r w:rsidRPr="003E1B5F">
        <w:rPr>
          <w:rFonts w:ascii="Times New Roman" w:hAnsi="Times New Roman" w:cs="Times New Roman"/>
          <w:sz w:val="24"/>
          <w:szCs w:val="24"/>
        </w:rPr>
        <w:t>лированию в сфере образования;</w:t>
      </w:r>
    </w:p>
    <w:p w:rsidR="00BC113B" w:rsidRPr="003E1B5F" w:rsidRDefault="00BC113B" w:rsidP="00642A46">
      <w:pPr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право на досрочное назначение трудовой пенсии по старости в порядке, установленном </w:t>
      </w:r>
      <w:hyperlink r:id="rId21" w:history="1">
        <w:r w:rsidRPr="003E1B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</w:t>
        </w:r>
        <w:r w:rsidRPr="003E1B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Pr="003E1B5F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тельством</w:t>
        </w:r>
      </w:hyperlink>
      <w:r w:rsidRPr="003E1B5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C113B" w:rsidRPr="003E1B5F" w:rsidRDefault="00BC113B" w:rsidP="00642A46">
      <w:pPr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BC113B" w:rsidRPr="003E1B5F" w:rsidRDefault="00BC113B" w:rsidP="00642A46">
      <w:pPr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Par794"/>
      <w:bookmarkEnd w:id="2"/>
      <w:r w:rsidRPr="003E1B5F">
        <w:rPr>
          <w:rFonts w:ascii="Times New Roman" w:hAnsi="Times New Roman" w:cs="Times New Roman"/>
          <w:sz w:val="24"/>
          <w:szCs w:val="24"/>
        </w:rPr>
        <w:t xml:space="preserve">иные трудовые права, меры социальной поддержки, </w:t>
      </w:r>
      <w:r w:rsidR="0030436D">
        <w:rPr>
          <w:rFonts w:ascii="Times New Roman" w:hAnsi="Times New Roman" w:cs="Times New Roman"/>
          <w:sz w:val="24"/>
          <w:szCs w:val="24"/>
        </w:rPr>
        <w:t>установленные Ф</w:t>
      </w:r>
      <w:r w:rsidRPr="003E1B5F">
        <w:rPr>
          <w:rFonts w:ascii="Times New Roman" w:hAnsi="Times New Roman" w:cs="Times New Roman"/>
          <w:sz w:val="24"/>
          <w:szCs w:val="24"/>
        </w:rPr>
        <w:t>едеральными законами и зак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н</w:t>
      </w:r>
      <w:r w:rsidR="0030436D">
        <w:rPr>
          <w:rFonts w:ascii="Times New Roman" w:hAnsi="Times New Roman" w:cs="Times New Roman"/>
          <w:sz w:val="24"/>
          <w:szCs w:val="24"/>
        </w:rPr>
        <w:t>ами Республики Дагестан.</w:t>
      </w:r>
    </w:p>
    <w:p w:rsidR="0030436D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lastRenderedPageBreak/>
        <w:t xml:space="preserve">В рабочее время педагогических работников </w:t>
      </w:r>
      <w:r w:rsidR="0030436D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30436D">
        <w:rPr>
          <w:rFonts w:ascii="Times New Roman" w:hAnsi="Times New Roman" w:cs="Times New Roman"/>
          <w:sz w:val="24"/>
          <w:szCs w:val="24"/>
        </w:rPr>
        <w:t xml:space="preserve">, </w:t>
      </w:r>
      <w:r w:rsidRPr="0030436D">
        <w:rPr>
          <w:rFonts w:ascii="Times New Roman" w:hAnsi="Times New Roman" w:cs="Times New Roman"/>
          <w:sz w:val="24"/>
          <w:szCs w:val="24"/>
        </w:rPr>
        <w:t>в зависимости от занимаемой должности</w:t>
      </w:r>
      <w:r w:rsidR="0030436D">
        <w:rPr>
          <w:rFonts w:ascii="Times New Roman" w:hAnsi="Times New Roman" w:cs="Times New Roman"/>
          <w:sz w:val="24"/>
          <w:szCs w:val="24"/>
        </w:rPr>
        <w:t>,</w:t>
      </w:r>
      <w:r w:rsidRPr="0030436D">
        <w:rPr>
          <w:rFonts w:ascii="Times New Roman" w:hAnsi="Times New Roman" w:cs="Times New Roman"/>
          <w:sz w:val="24"/>
          <w:szCs w:val="24"/>
        </w:rPr>
        <w:t xml:space="preserve"> включается учебная (преподавательская), воспитательная работа, индивидуальная работа с обучающ</w:t>
      </w:r>
      <w:r w:rsidRPr="0030436D">
        <w:rPr>
          <w:rFonts w:ascii="Times New Roman" w:hAnsi="Times New Roman" w:cs="Times New Roman"/>
          <w:sz w:val="24"/>
          <w:szCs w:val="24"/>
        </w:rPr>
        <w:t>и</w:t>
      </w:r>
      <w:r w:rsidRPr="0030436D">
        <w:rPr>
          <w:rFonts w:ascii="Times New Roman" w:hAnsi="Times New Roman" w:cs="Times New Roman"/>
          <w:sz w:val="24"/>
          <w:szCs w:val="24"/>
        </w:rPr>
        <w:t>мися, научная, творческая и исследовательская работа, а также другая педагогическая работа, пред</w:t>
      </w:r>
      <w:r w:rsidRPr="0030436D">
        <w:rPr>
          <w:rFonts w:ascii="Times New Roman" w:hAnsi="Times New Roman" w:cs="Times New Roman"/>
          <w:sz w:val="24"/>
          <w:szCs w:val="24"/>
        </w:rPr>
        <w:t>у</w:t>
      </w:r>
      <w:r w:rsidRPr="0030436D">
        <w:rPr>
          <w:rFonts w:ascii="Times New Roman" w:hAnsi="Times New Roman" w:cs="Times New Roman"/>
          <w:sz w:val="24"/>
          <w:szCs w:val="24"/>
        </w:rPr>
        <w:t>смотренная трудовыми (должностными) обязанностями и (или) индивидуальным пла</w:t>
      </w:r>
      <w:r w:rsidR="0030436D">
        <w:rPr>
          <w:rFonts w:ascii="Times New Roman" w:hAnsi="Times New Roman" w:cs="Times New Roman"/>
          <w:sz w:val="24"/>
          <w:szCs w:val="24"/>
        </w:rPr>
        <w:t xml:space="preserve">ном: </w:t>
      </w:r>
      <w:r w:rsidRPr="0030436D">
        <w:rPr>
          <w:rFonts w:ascii="Times New Roman" w:hAnsi="Times New Roman" w:cs="Times New Roman"/>
          <w:sz w:val="24"/>
          <w:szCs w:val="24"/>
        </w:rPr>
        <w:t>методическая, подготовительная, организационная, диагностическая, работа по ведению мониторинга, работа, пред</w:t>
      </w:r>
      <w:r w:rsidRPr="0030436D">
        <w:rPr>
          <w:rFonts w:ascii="Times New Roman" w:hAnsi="Times New Roman" w:cs="Times New Roman"/>
          <w:sz w:val="24"/>
          <w:szCs w:val="24"/>
        </w:rPr>
        <w:t>у</w:t>
      </w:r>
      <w:r w:rsidRPr="0030436D">
        <w:rPr>
          <w:rFonts w:ascii="Times New Roman" w:hAnsi="Times New Roman" w:cs="Times New Roman"/>
          <w:sz w:val="24"/>
          <w:szCs w:val="24"/>
        </w:rPr>
        <w:t>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</w:t>
      </w:r>
      <w:r w:rsidRPr="0030436D">
        <w:rPr>
          <w:rFonts w:ascii="Times New Roman" w:hAnsi="Times New Roman" w:cs="Times New Roman"/>
          <w:sz w:val="24"/>
          <w:szCs w:val="24"/>
        </w:rPr>
        <w:t>о</w:t>
      </w:r>
      <w:r w:rsidRPr="0030436D">
        <w:rPr>
          <w:rFonts w:ascii="Times New Roman" w:hAnsi="Times New Roman" w:cs="Times New Roman"/>
          <w:sz w:val="24"/>
          <w:szCs w:val="24"/>
        </w:rPr>
        <w:t>гических работников опред</w:t>
      </w:r>
      <w:r w:rsidR="0030436D">
        <w:rPr>
          <w:rFonts w:ascii="Times New Roman" w:hAnsi="Times New Roman" w:cs="Times New Roman"/>
          <w:sz w:val="24"/>
          <w:szCs w:val="24"/>
        </w:rPr>
        <w:t>еляются трудовыми договорами (</w:t>
      </w:r>
      <w:r w:rsidRPr="0030436D">
        <w:rPr>
          <w:rFonts w:ascii="Times New Roman" w:hAnsi="Times New Roman" w:cs="Times New Roman"/>
          <w:sz w:val="24"/>
          <w:szCs w:val="24"/>
        </w:rPr>
        <w:t>контрактами) и должностными инстру</w:t>
      </w:r>
      <w:r w:rsidRPr="0030436D">
        <w:rPr>
          <w:rFonts w:ascii="Times New Roman" w:hAnsi="Times New Roman" w:cs="Times New Roman"/>
          <w:sz w:val="24"/>
          <w:szCs w:val="24"/>
        </w:rPr>
        <w:t>к</w:t>
      </w:r>
      <w:r w:rsidRPr="0030436D">
        <w:rPr>
          <w:rFonts w:ascii="Times New Roman" w:hAnsi="Times New Roman" w:cs="Times New Roman"/>
          <w:sz w:val="24"/>
          <w:szCs w:val="24"/>
        </w:rPr>
        <w:t xml:space="preserve">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</w:t>
      </w:r>
      <w:r w:rsidR="0030436D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30436D">
        <w:rPr>
          <w:rFonts w:ascii="Times New Roman" w:hAnsi="Times New Roman" w:cs="Times New Roman"/>
          <w:sz w:val="24"/>
          <w:szCs w:val="24"/>
        </w:rPr>
        <w:t>актом, с учетом количества часов по учебному плану, специальности и квалификации работника.</w:t>
      </w:r>
      <w:bookmarkStart w:id="3" w:name="Par796"/>
      <w:bookmarkEnd w:id="3"/>
    </w:p>
    <w:p w:rsidR="003E1B5F" w:rsidRPr="0030436D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Режим рабочего времени и времени отдыха педагогических работников</w:t>
      </w:r>
      <w:r w:rsidR="0030436D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30436D">
        <w:rPr>
          <w:rFonts w:ascii="Times New Roman" w:hAnsi="Times New Roman" w:cs="Times New Roman"/>
          <w:sz w:val="24"/>
          <w:szCs w:val="24"/>
        </w:rPr>
        <w:t>определяет</w:t>
      </w:r>
      <w:r w:rsidR="0030436D">
        <w:rPr>
          <w:rFonts w:ascii="Times New Roman" w:hAnsi="Times New Roman" w:cs="Times New Roman"/>
          <w:sz w:val="24"/>
          <w:szCs w:val="24"/>
        </w:rPr>
        <w:t>ся Коллективным договором, П</w:t>
      </w:r>
      <w:r w:rsidRPr="0030436D">
        <w:rPr>
          <w:rFonts w:ascii="Times New Roman" w:hAnsi="Times New Roman" w:cs="Times New Roman"/>
          <w:sz w:val="24"/>
          <w:szCs w:val="24"/>
        </w:rPr>
        <w:t>равилами внутреннего трудового распорядка, иными локальными норм</w:t>
      </w:r>
      <w:r w:rsidRPr="0030436D">
        <w:rPr>
          <w:rFonts w:ascii="Times New Roman" w:hAnsi="Times New Roman" w:cs="Times New Roman"/>
          <w:sz w:val="24"/>
          <w:szCs w:val="24"/>
        </w:rPr>
        <w:t>а</w:t>
      </w:r>
      <w:r w:rsidRPr="0030436D">
        <w:rPr>
          <w:rFonts w:ascii="Times New Roman" w:hAnsi="Times New Roman" w:cs="Times New Roman"/>
          <w:sz w:val="24"/>
          <w:szCs w:val="24"/>
        </w:rPr>
        <w:t xml:space="preserve">тивными </w:t>
      </w:r>
      <w:r w:rsidR="0030436D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30436D">
        <w:rPr>
          <w:rFonts w:ascii="Times New Roman" w:hAnsi="Times New Roman" w:cs="Times New Roman"/>
          <w:sz w:val="24"/>
          <w:szCs w:val="24"/>
        </w:rPr>
        <w:t>актами, трудовым договором</w:t>
      </w:r>
      <w:r w:rsidR="0030436D">
        <w:rPr>
          <w:rFonts w:ascii="Times New Roman" w:hAnsi="Times New Roman" w:cs="Times New Roman"/>
          <w:sz w:val="24"/>
          <w:szCs w:val="24"/>
        </w:rPr>
        <w:t xml:space="preserve"> (контрактом)</w:t>
      </w:r>
      <w:r w:rsidRPr="0030436D">
        <w:rPr>
          <w:rFonts w:ascii="Times New Roman" w:hAnsi="Times New Roman" w:cs="Times New Roman"/>
          <w:sz w:val="24"/>
          <w:szCs w:val="24"/>
        </w:rPr>
        <w:t xml:space="preserve">, графиками работы и расписанием </w:t>
      </w:r>
      <w:r w:rsidR="0030436D">
        <w:rPr>
          <w:rFonts w:ascii="Times New Roman" w:hAnsi="Times New Roman" w:cs="Times New Roman"/>
          <w:sz w:val="24"/>
          <w:szCs w:val="24"/>
        </w:rPr>
        <w:t xml:space="preserve">учебных) </w:t>
      </w:r>
      <w:r w:rsidRPr="0030436D">
        <w:rPr>
          <w:rFonts w:ascii="Times New Roman" w:hAnsi="Times New Roman" w:cs="Times New Roman"/>
          <w:sz w:val="24"/>
          <w:szCs w:val="24"/>
        </w:rPr>
        <w:t xml:space="preserve">занятий в соответствии с требованиями </w:t>
      </w:r>
      <w:r w:rsidR="0030436D" w:rsidRPr="00D504C0">
        <w:rPr>
          <w:rFonts w:ascii="Times New Roman" w:hAnsi="Times New Roman" w:cs="Times New Roman"/>
          <w:sz w:val="24"/>
          <w:szCs w:val="24"/>
        </w:rPr>
        <w:t>Т</w:t>
      </w:r>
      <w:r w:rsidR="0030436D">
        <w:rPr>
          <w:rFonts w:ascii="Times New Roman" w:hAnsi="Times New Roman" w:cs="Times New Roman"/>
          <w:sz w:val="24"/>
          <w:szCs w:val="24"/>
        </w:rPr>
        <w:t>рудового</w:t>
      </w:r>
      <w:r w:rsidR="0030436D" w:rsidRPr="00D504C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0436D">
        <w:rPr>
          <w:rFonts w:ascii="Times New Roman" w:hAnsi="Times New Roman" w:cs="Times New Roman"/>
          <w:sz w:val="24"/>
          <w:szCs w:val="24"/>
        </w:rPr>
        <w:t>а</w:t>
      </w:r>
      <w:r w:rsidR="0030436D" w:rsidRPr="00D504C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0436D">
        <w:rPr>
          <w:rFonts w:ascii="Times New Roman" w:hAnsi="Times New Roman" w:cs="Times New Roman"/>
          <w:sz w:val="24"/>
          <w:szCs w:val="24"/>
        </w:rPr>
        <w:t xml:space="preserve"> </w:t>
      </w:r>
      <w:r w:rsidR="003043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30.12.2001</w:t>
      </w:r>
      <w:r w:rsidR="00261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  <w:r w:rsidR="003043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0436D" w:rsidRPr="003043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197-ФЗ</w:t>
      </w:r>
      <w:r w:rsidRPr="0030436D">
        <w:rPr>
          <w:rFonts w:ascii="Times New Roman" w:hAnsi="Times New Roman" w:cs="Times New Roman"/>
          <w:sz w:val="24"/>
          <w:szCs w:val="24"/>
        </w:rPr>
        <w:t xml:space="preserve"> и с учетом </w:t>
      </w:r>
      <w:hyperlink r:id="rId22" w:history="1">
        <w:r w:rsidRPr="003043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особенностей</w:t>
        </w:r>
      </w:hyperlink>
      <w:r w:rsidRPr="0030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436D">
        <w:rPr>
          <w:rFonts w:ascii="Times New Roman" w:hAnsi="Times New Roman" w:cs="Times New Roman"/>
          <w:sz w:val="24"/>
          <w:szCs w:val="24"/>
        </w:rPr>
        <w:t>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0436D" w:rsidRPr="002E1B44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0436D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30436D">
        <w:rPr>
          <w:rFonts w:ascii="Times New Roman" w:hAnsi="Times New Roman" w:cs="Times New Roman"/>
          <w:sz w:val="24"/>
          <w:szCs w:val="24"/>
        </w:rPr>
        <w:t xml:space="preserve"> </w:t>
      </w:r>
      <w:r w:rsidR="0030436D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Pr="0030436D">
        <w:rPr>
          <w:rFonts w:ascii="Times New Roman" w:hAnsi="Times New Roman" w:cs="Times New Roman"/>
          <w:sz w:val="24"/>
          <w:szCs w:val="24"/>
        </w:rPr>
        <w:t>,</w:t>
      </w:r>
      <w:r w:rsidR="0030436D">
        <w:rPr>
          <w:rFonts w:ascii="Times New Roman" w:hAnsi="Times New Roman" w:cs="Times New Roman"/>
          <w:sz w:val="24"/>
          <w:szCs w:val="24"/>
        </w:rPr>
        <w:t xml:space="preserve"> как работники</w:t>
      </w:r>
      <w:r w:rsidR="004774D3">
        <w:rPr>
          <w:rFonts w:ascii="Times New Roman" w:hAnsi="Times New Roman" w:cs="Times New Roman"/>
          <w:sz w:val="24"/>
          <w:szCs w:val="24"/>
        </w:rPr>
        <w:t>,</w:t>
      </w:r>
      <w:r w:rsidR="0030436D">
        <w:rPr>
          <w:rFonts w:ascii="Times New Roman" w:hAnsi="Times New Roman" w:cs="Times New Roman"/>
          <w:sz w:val="24"/>
          <w:szCs w:val="24"/>
        </w:rPr>
        <w:t xml:space="preserve"> проживающие в сельской местности,</w:t>
      </w:r>
      <w:r w:rsidRPr="0030436D">
        <w:rPr>
          <w:rFonts w:ascii="Times New Roman" w:hAnsi="Times New Roman" w:cs="Times New Roman"/>
          <w:sz w:val="24"/>
          <w:szCs w:val="24"/>
        </w:rPr>
        <w:t xml:space="preserve"> имеют право на предоставление компенсации расходов на оплату жилых помещений, отопле</w:t>
      </w:r>
      <w:r w:rsidRPr="002E1B44">
        <w:rPr>
          <w:rFonts w:ascii="Times New Roman" w:hAnsi="Times New Roman" w:cs="Times New Roman"/>
          <w:sz w:val="24"/>
          <w:szCs w:val="24"/>
        </w:rPr>
        <w:t>ния и освещения. Размер, условия и порядок возмещения расходов, связанных с предоставлением указанных мер соц</w:t>
      </w:r>
      <w:r w:rsidRPr="002E1B44">
        <w:rPr>
          <w:rFonts w:ascii="Times New Roman" w:hAnsi="Times New Roman" w:cs="Times New Roman"/>
          <w:sz w:val="24"/>
          <w:szCs w:val="24"/>
        </w:rPr>
        <w:t>и</w:t>
      </w:r>
      <w:r w:rsidRPr="002E1B44">
        <w:rPr>
          <w:rFonts w:ascii="Times New Roman" w:hAnsi="Times New Roman" w:cs="Times New Roman"/>
          <w:sz w:val="24"/>
          <w:szCs w:val="24"/>
        </w:rPr>
        <w:t>альной поддержки педагогическим работникам</w:t>
      </w:r>
      <w:r w:rsidR="0030436D" w:rsidRPr="002E1B44">
        <w:rPr>
          <w:rFonts w:ascii="Times New Roman" w:hAnsi="Times New Roman" w:cs="Times New Roman"/>
          <w:sz w:val="24"/>
          <w:szCs w:val="24"/>
        </w:rPr>
        <w:t xml:space="preserve"> </w:t>
      </w:r>
      <w:r w:rsidR="0030436D" w:rsidRPr="002E1B44">
        <w:rPr>
          <w:rFonts w:ascii="Times New Roman" w:hAnsi="Times New Roman" w:cs="Times New Roman"/>
          <w:b/>
          <w:sz w:val="24"/>
          <w:szCs w:val="24"/>
        </w:rPr>
        <w:t>Школы</w:t>
      </w:r>
      <w:r w:rsidR="0030436D" w:rsidRPr="002E1B44">
        <w:rPr>
          <w:rFonts w:ascii="Times New Roman" w:hAnsi="Times New Roman" w:cs="Times New Roman"/>
          <w:sz w:val="24"/>
          <w:szCs w:val="24"/>
        </w:rPr>
        <w:t xml:space="preserve"> </w:t>
      </w:r>
      <w:r w:rsidRPr="002E1B44">
        <w:rPr>
          <w:rFonts w:ascii="Times New Roman" w:hAnsi="Times New Roman" w:cs="Times New Roman"/>
          <w:sz w:val="24"/>
          <w:szCs w:val="24"/>
        </w:rPr>
        <w:t>устанавливаются Правительст</w:t>
      </w:r>
      <w:r w:rsidR="0030436D" w:rsidRPr="002E1B44">
        <w:rPr>
          <w:rFonts w:ascii="Times New Roman" w:hAnsi="Times New Roman" w:cs="Times New Roman"/>
          <w:sz w:val="24"/>
          <w:szCs w:val="24"/>
        </w:rPr>
        <w:t xml:space="preserve">вом Республики Дагестан </w:t>
      </w:r>
      <w:r w:rsidRPr="002E1B44">
        <w:rPr>
          <w:rFonts w:ascii="Times New Roman" w:hAnsi="Times New Roman" w:cs="Times New Roman"/>
          <w:sz w:val="24"/>
          <w:szCs w:val="24"/>
        </w:rPr>
        <w:t>и обеспечиваются за счет бюджетных ассигнований бюдже</w:t>
      </w:r>
      <w:r w:rsidR="0030436D" w:rsidRPr="002E1B44">
        <w:rPr>
          <w:rFonts w:ascii="Times New Roman" w:hAnsi="Times New Roman" w:cs="Times New Roman"/>
          <w:sz w:val="24"/>
          <w:szCs w:val="24"/>
        </w:rPr>
        <w:t xml:space="preserve">та </w:t>
      </w:r>
      <w:r w:rsidRPr="002E1B44">
        <w:rPr>
          <w:rFonts w:ascii="Times New Roman" w:hAnsi="Times New Roman" w:cs="Times New Roman"/>
          <w:sz w:val="24"/>
          <w:szCs w:val="24"/>
        </w:rPr>
        <w:t>Р</w:t>
      </w:r>
      <w:r w:rsidR="0030436D" w:rsidRPr="002E1B44">
        <w:rPr>
          <w:rFonts w:ascii="Times New Roman" w:hAnsi="Times New Roman" w:cs="Times New Roman"/>
          <w:sz w:val="24"/>
          <w:szCs w:val="24"/>
        </w:rPr>
        <w:t>еспублики Дагестан</w:t>
      </w:r>
      <w:r w:rsidRPr="002E1B44">
        <w:rPr>
          <w:rFonts w:ascii="Times New Roman" w:hAnsi="Times New Roman" w:cs="Times New Roman"/>
          <w:sz w:val="24"/>
          <w:szCs w:val="24"/>
        </w:rPr>
        <w:t>.</w:t>
      </w:r>
    </w:p>
    <w:p w:rsidR="003D6E31" w:rsidRPr="003D6E31" w:rsidRDefault="00261B45" w:rsidP="00642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E31" w:rsidRPr="003D6E31">
        <w:rPr>
          <w:rFonts w:ascii="Times New Roman" w:hAnsi="Times New Roman" w:cs="Times New Roman"/>
          <w:sz w:val="24"/>
          <w:szCs w:val="24"/>
        </w:rPr>
        <w:t>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</w:t>
      </w:r>
      <w:r w:rsidR="003D6E31" w:rsidRPr="003D6E31">
        <w:rPr>
          <w:rFonts w:ascii="Times New Roman" w:hAnsi="Times New Roman" w:cs="Times New Roman"/>
          <w:sz w:val="24"/>
          <w:szCs w:val="24"/>
        </w:rPr>
        <w:t>д</w:t>
      </w:r>
      <w:r w:rsidR="003D6E31" w:rsidRPr="003D6E31">
        <w:rPr>
          <w:rFonts w:ascii="Times New Roman" w:hAnsi="Times New Roman" w:cs="Times New Roman"/>
          <w:sz w:val="24"/>
          <w:szCs w:val="24"/>
        </w:rPr>
        <w:t>жетных ассигнований федерального бюджета, а педагогическим работникам образовательных орган</w:t>
      </w:r>
      <w:r w:rsidR="003D6E31" w:rsidRPr="003D6E31">
        <w:rPr>
          <w:rFonts w:ascii="Times New Roman" w:hAnsi="Times New Roman" w:cs="Times New Roman"/>
          <w:sz w:val="24"/>
          <w:szCs w:val="24"/>
        </w:rPr>
        <w:t>и</w:t>
      </w:r>
      <w:r w:rsidR="003D6E31" w:rsidRPr="003D6E31">
        <w:rPr>
          <w:rFonts w:ascii="Times New Roman" w:hAnsi="Times New Roman" w:cs="Times New Roman"/>
          <w:sz w:val="24"/>
          <w:szCs w:val="24"/>
        </w:rPr>
        <w:t>заций субъектов Российской Федерации, муниципальных образовательных организаций устанавлив</w:t>
      </w:r>
      <w:r w:rsidR="003D6E31" w:rsidRPr="003D6E31">
        <w:rPr>
          <w:rFonts w:ascii="Times New Roman" w:hAnsi="Times New Roman" w:cs="Times New Roman"/>
          <w:sz w:val="24"/>
          <w:szCs w:val="24"/>
        </w:rPr>
        <w:t>а</w:t>
      </w:r>
      <w:r w:rsidR="003D6E31" w:rsidRPr="003D6E31">
        <w:rPr>
          <w:rFonts w:ascii="Times New Roman" w:hAnsi="Times New Roman" w:cs="Times New Roman"/>
          <w:sz w:val="24"/>
          <w:szCs w:val="24"/>
        </w:rPr>
        <w:t>ются законодательством субъектов Российской Федерации и обеспечиваются за счет бюджетных асси</w:t>
      </w:r>
      <w:r w:rsidR="003D6E31" w:rsidRPr="003D6E31">
        <w:rPr>
          <w:rFonts w:ascii="Times New Roman" w:hAnsi="Times New Roman" w:cs="Times New Roman"/>
          <w:sz w:val="24"/>
          <w:szCs w:val="24"/>
        </w:rPr>
        <w:t>г</w:t>
      </w:r>
      <w:r w:rsidR="003D6E31" w:rsidRPr="003D6E31">
        <w:rPr>
          <w:rFonts w:ascii="Times New Roman" w:hAnsi="Times New Roman" w:cs="Times New Roman"/>
          <w:sz w:val="24"/>
          <w:szCs w:val="24"/>
        </w:rPr>
        <w:t>нований бюджетов субъектов Российской Федерации.</w:t>
      </w:r>
    </w:p>
    <w:p w:rsidR="004774D3" w:rsidRPr="0035089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893"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="0030436D" w:rsidRPr="00350893">
        <w:rPr>
          <w:rFonts w:ascii="Times New Roman" w:hAnsi="Times New Roman" w:cs="Times New Roman"/>
          <w:sz w:val="24"/>
          <w:szCs w:val="24"/>
        </w:rPr>
        <w:t xml:space="preserve"> </w:t>
      </w:r>
      <w:r w:rsidR="0030436D" w:rsidRPr="00350893">
        <w:rPr>
          <w:rFonts w:ascii="Times New Roman" w:hAnsi="Times New Roman" w:cs="Times New Roman"/>
          <w:b/>
          <w:sz w:val="24"/>
          <w:szCs w:val="24"/>
        </w:rPr>
        <w:t>Школы</w:t>
      </w:r>
      <w:r w:rsidR="0030436D" w:rsidRPr="00350893">
        <w:rPr>
          <w:rFonts w:ascii="Times New Roman" w:hAnsi="Times New Roman" w:cs="Times New Roman"/>
          <w:sz w:val="24"/>
          <w:szCs w:val="24"/>
        </w:rPr>
        <w:t>,</w:t>
      </w:r>
      <w:r w:rsidR="00A63397" w:rsidRPr="00350893">
        <w:rPr>
          <w:rFonts w:ascii="Times New Roman" w:hAnsi="Times New Roman" w:cs="Times New Roman"/>
          <w:sz w:val="24"/>
          <w:szCs w:val="24"/>
        </w:rPr>
        <w:t xml:space="preserve"> </w:t>
      </w:r>
      <w:r w:rsidRPr="00350893">
        <w:rPr>
          <w:rFonts w:ascii="Times New Roman" w:hAnsi="Times New Roman" w:cs="Times New Roman"/>
          <w:sz w:val="24"/>
          <w:szCs w:val="24"/>
        </w:rPr>
        <w:t xml:space="preserve">участвующим по решению </w:t>
      </w:r>
      <w:r w:rsidR="0030436D" w:rsidRPr="00350893">
        <w:rPr>
          <w:rFonts w:ascii="Times New Roman" w:hAnsi="Times New Roman" w:cs="Times New Roman"/>
          <w:sz w:val="24"/>
          <w:szCs w:val="24"/>
        </w:rPr>
        <w:t xml:space="preserve">Учредителя, по согласованию с </w:t>
      </w:r>
      <w:r w:rsidR="0030436D" w:rsidRPr="00350893">
        <w:rPr>
          <w:rFonts w:ascii="Times New Roman" w:hAnsi="Times New Roman" w:cs="Times New Roman"/>
          <w:b/>
          <w:sz w:val="24"/>
          <w:szCs w:val="24"/>
        </w:rPr>
        <w:t>ОО</w:t>
      </w:r>
      <w:r w:rsidR="0030436D" w:rsidRPr="00350893">
        <w:rPr>
          <w:rFonts w:ascii="Times New Roman" w:hAnsi="Times New Roman" w:cs="Times New Roman"/>
          <w:sz w:val="24"/>
          <w:szCs w:val="24"/>
        </w:rPr>
        <w:t>,</w:t>
      </w:r>
      <w:r w:rsidRPr="00350893">
        <w:rPr>
          <w:rFonts w:ascii="Times New Roman" w:hAnsi="Times New Roman" w:cs="Times New Roman"/>
          <w:sz w:val="24"/>
          <w:szCs w:val="24"/>
        </w:rPr>
        <w:t xml:space="preserve"> в проведении </w:t>
      </w:r>
      <w:r w:rsidR="004774D3" w:rsidRPr="00350893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50893">
        <w:rPr>
          <w:rFonts w:ascii="Times New Roman" w:hAnsi="Times New Roman" w:cs="Times New Roman"/>
          <w:sz w:val="24"/>
          <w:szCs w:val="24"/>
        </w:rPr>
        <w:t xml:space="preserve"> в рабочее время и освобожденным от осно</w:t>
      </w:r>
      <w:r w:rsidRPr="00350893">
        <w:rPr>
          <w:rFonts w:ascii="Times New Roman" w:hAnsi="Times New Roman" w:cs="Times New Roman"/>
          <w:sz w:val="24"/>
          <w:szCs w:val="24"/>
        </w:rPr>
        <w:t>в</w:t>
      </w:r>
      <w:r w:rsidRPr="00350893">
        <w:rPr>
          <w:rFonts w:ascii="Times New Roman" w:hAnsi="Times New Roman" w:cs="Times New Roman"/>
          <w:sz w:val="24"/>
          <w:szCs w:val="24"/>
        </w:rPr>
        <w:t xml:space="preserve">ной работы на период проведения </w:t>
      </w:r>
      <w:r w:rsidR="004774D3" w:rsidRPr="00350893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50893">
        <w:rPr>
          <w:rFonts w:ascii="Times New Roman" w:hAnsi="Times New Roman" w:cs="Times New Roman"/>
          <w:sz w:val="24"/>
          <w:szCs w:val="24"/>
        </w:rPr>
        <w:t xml:space="preserve">, предоставляются гарантии и компенсации, установленные </w:t>
      </w:r>
      <w:r w:rsidR="004774D3" w:rsidRPr="00350893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</w:t>
      </w:r>
      <w:r w:rsidR="004774D3" w:rsidRPr="003508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30.12.2001</w:t>
      </w:r>
      <w:r w:rsidR="00261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  <w:r w:rsidR="004774D3" w:rsidRPr="003508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197-ФЗ,</w:t>
      </w:r>
      <w:r w:rsidRPr="00350893">
        <w:rPr>
          <w:rFonts w:ascii="Times New Roman" w:hAnsi="Times New Roman" w:cs="Times New Roman"/>
          <w:sz w:val="24"/>
          <w:szCs w:val="24"/>
        </w:rPr>
        <w:t xml:space="preserve"> </w:t>
      </w:r>
      <w:r w:rsidR="004774D3" w:rsidRPr="00350893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г. № 273-ФЗ «Об образовании в Российской Федерации»</w:t>
      </w:r>
      <w:r w:rsidR="002E1B44" w:rsidRPr="00350893">
        <w:rPr>
          <w:rFonts w:ascii="Times New Roman" w:hAnsi="Times New Roman" w:cs="Times New Roman"/>
          <w:sz w:val="24"/>
          <w:szCs w:val="24"/>
          <w:lang w:eastAsia="ru-RU"/>
        </w:rPr>
        <w:t>, Закона Республики Дагестан от 16 июня 2014 г. № 48 "Об образовании Республики Дагестан"</w:t>
      </w:r>
      <w:r w:rsidR="004774D3" w:rsidRPr="00350893">
        <w:rPr>
          <w:rFonts w:ascii="Times New Roman" w:hAnsi="Times New Roman" w:cs="Times New Roman"/>
          <w:sz w:val="24"/>
          <w:szCs w:val="24"/>
        </w:rPr>
        <w:t xml:space="preserve"> </w:t>
      </w:r>
      <w:r w:rsidRPr="00350893">
        <w:rPr>
          <w:rFonts w:ascii="Times New Roman" w:hAnsi="Times New Roman" w:cs="Times New Roman"/>
          <w:sz w:val="24"/>
          <w:szCs w:val="24"/>
        </w:rPr>
        <w:t>и иными актами, содержащими нормы трудового права. Педагогическим работникам</w:t>
      </w:r>
      <w:r w:rsidR="004774D3" w:rsidRPr="0035089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50893">
        <w:rPr>
          <w:rFonts w:ascii="Times New Roman" w:hAnsi="Times New Roman" w:cs="Times New Roman"/>
          <w:sz w:val="24"/>
          <w:szCs w:val="24"/>
        </w:rPr>
        <w:t xml:space="preserve">, </w:t>
      </w:r>
      <w:r w:rsidR="004774D3" w:rsidRPr="00350893">
        <w:rPr>
          <w:rFonts w:ascii="Times New Roman" w:hAnsi="Times New Roman" w:cs="Times New Roman"/>
          <w:sz w:val="24"/>
          <w:szCs w:val="24"/>
        </w:rPr>
        <w:t xml:space="preserve">привлечённым и </w:t>
      </w:r>
      <w:r w:rsidRPr="00350893">
        <w:rPr>
          <w:rFonts w:ascii="Times New Roman" w:hAnsi="Times New Roman" w:cs="Times New Roman"/>
          <w:sz w:val="24"/>
          <w:szCs w:val="24"/>
        </w:rPr>
        <w:t>учас</w:t>
      </w:r>
      <w:r w:rsidRPr="00350893">
        <w:rPr>
          <w:rFonts w:ascii="Times New Roman" w:hAnsi="Times New Roman" w:cs="Times New Roman"/>
          <w:sz w:val="24"/>
          <w:szCs w:val="24"/>
        </w:rPr>
        <w:t>т</w:t>
      </w:r>
      <w:r w:rsidRPr="00350893">
        <w:rPr>
          <w:rFonts w:ascii="Times New Roman" w:hAnsi="Times New Roman" w:cs="Times New Roman"/>
          <w:sz w:val="24"/>
          <w:szCs w:val="24"/>
        </w:rPr>
        <w:t xml:space="preserve">вующим в проведении </w:t>
      </w:r>
      <w:r w:rsidR="004774D3" w:rsidRPr="00350893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50893">
        <w:rPr>
          <w:rFonts w:ascii="Times New Roman" w:hAnsi="Times New Roman" w:cs="Times New Roman"/>
          <w:sz w:val="24"/>
          <w:szCs w:val="24"/>
        </w:rPr>
        <w:t xml:space="preserve">, выплачивается компенсация за работу по подготовке и проведению </w:t>
      </w:r>
      <w:r w:rsidR="004774D3" w:rsidRPr="00350893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50893">
        <w:rPr>
          <w:rFonts w:ascii="Times New Roman" w:hAnsi="Times New Roman" w:cs="Times New Roman"/>
          <w:sz w:val="24"/>
          <w:szCs w:val="24"/>
        </w:rPr>
        <w:t>. Размер и порядок выплаты указанной компенсации ус</w:t>
      </w:r>
      <w:r w:rsidRPr="0030436D">
        <w:rPr>
          <w:rFonts w:ascii="Times New Roman" w:hAnsi="Times New Roman" w:cs="Times New Roman"/>
          <w:sz w:val="24"/>
          <w:szCs w:val="24"/>
        </w:rPr>
        <w:t xml:space="preserve">танавливаются </w:t>
      </w:r>
      <w:r w:rsidR="004774D3">
        <w:rPr>
          <w:rFonts w:ascii="Times New Roman" w:hAnsi="Times New Roman" w:cs="Times New Roman"/>
          <w:sz w:val="24"/>
          <w:szCs w:val="24"/>
        </w:rPr>
        <w:t>Администрацией МР «Бабаюртовский район»</w:t>
      </w:r>
      <w:r w:rsidRPr="0030436D">
        <w:rPr>
          <w:rFonts w:ascii="Times New Roman" w:hAnsi="Times New Roman" w:cs="Times New Roman"/>
          <w:sz w:val="24"/>
          <w:szCs w:val="24"/>
        </w:rPr>
        <w:t xml:space="preserve"> за счет бюджетных асси</w:t>
      </w:r>
      <w:r w:rsidRPr="0030436D">
        <w:rPr>
          <w:rFonts w:ascii="Times New Roman" w:hAnsi="Times New Roman" w:cs="Times New Roman"/>
          <w:sz w:val="24"/>
          <w:szCs w:val="24"/>
        </w:rPr>
        <w:t>г</w:t>
      </w:r>
      <w:r w:rsidRPr="0030436D">
        <w:rPr>
          <w:rFonts w:ascii="Times New Roman" w:hAnsi="Times New Roman" w:cs="Times New Roman"/>
          <w:sz w:val="24"/>
          <w:szCs w:val="24"/>
        </w:rPr>
        <w:t>нований</w:t>
      </w:r>
      <w:r w:rsidR="004774D3">
        <w:rPr>
          <w:rFonts w:ascii="Times New Roman" w:hAnsi="Times New Roman" w:cs="Times New Roman"/>
          <w:sz w:val="24"/>
          <w:szCs w:val="24"/>
        </w:rPr>
        <w:t xml:space="preserve"> </w:t>
      </w:r>
      <w:r w:rsidR="004774D3" w:rsidRPr="00350893">
        <w:rPr>
          <w:rFonts w:ascii="Times New Roman" w:hAnsi="Times New Roman" w:cs="Times New Roman"/>
          <w:sz w:val="24"/>
          <w:szCs w:val="24"/>
        </w:rPr>
        <w:t>бюджета Республики Дагестан</w:t>
      </w:r>
      <w:r w:rsidRPr="00350893">
        <w:rPr>
          <w:rFonts w:ascii="Times New Roman" w:hAnsi="Times New Roman" w:cs="Times New Roman"/>
          <w:sz w:val="24"/>
          <w:szCs w:val="24"/>
        </w:rPr>
        <w:t xml:space="preserve">, выделяемых на проведение </w:t>
      </w:r>
      <w:r w:rsidR="004774D3" w:rsidRPr="00350893">
        <w:rPr>
          <w:rFonts w:ascii="Times New Roman" w:hAnsi="Times New Roman" w:cs="Times New Roman"/>
          <w:sz w:val="24"/>
          <w:szCs w:val="24"/>
        </w:rPr>
        <w:t>Государственной итоговой аттест</w:t>
      </w:r>
      <w:r w:rsidR="004774D3" w:rsidRPr="00350893">
        <w:rPr>
          <w:rFonts w:ascii="Times New Roman" w:hAnsi="Times New Roman" w:cs="Times New Roman"/>
          <w:sz w:val="24"/>
          <w:szCs w:val="24"/>
        </w:rPr>
        <w:t>а</w:t>
      </w:r>
      <w:r w:rsidR="004774D3" w:rsidRPr="00350893">
        <w:rPr>
          <w:rFonts w:ascii="Times New Roman" w:hAnsi="Times New Roman" w:cs="Times New Roman"/>
          <w:sz w:val="24"/>
          <w:szCs w:val="24"/>
        </w:rPr>
        <w:t>ции</w:t>
      </w:r>
      <w:r w:rsidRPr="00350893">
        <w:rPr>
          <w:rFonts w:ascii="Times New Roman" w:hAnsi="Times New Roman" w:cs="Times New Roman"/>
          <w:sz w:val="24"/>
          <w:szCs w:val="24"/>
        </w:rPr>
        <w:t>.</w:t>
      </w:r>
    </w:p>
    <w:p w:rsidR="003E1B5F" w:rsidRPr="004774D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774D3">
        <w:rPr>
          <w:rFonts w:ascii="Times New Roman" w:hAnsi="Times New Roman" w:cs="Times New Roman"/>
          <w:b/>
          <w:sz w:val="24"/>
        </w:rPr>
        <w:t>Педагогические работники обязаны: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lastRenderedPageBreak/>
        <w:t>осуществлять свою деятельность на высоком профессиональном уровне, обеспечивать в полном об</w:t>
      </w:r>
      <w:r w:rsidRPr="003E1B5F">
        <w:rPr>
          <w:rFonts w:ascii="Times New Roman" w:hAnsi="Times New Roman" w:cs="Times New Roman"/>
          <w:sz w:val="24"/>
        </w:rPr>
        <w:t>ъ</w:t>
      </w:r>
      <w:r w:rsidRPr="003E1B5F">
        <w:rPr>
          <w:rFonts w:ascii="Times New Roman" w:hAnsi="Times New Roman" w:cs="Times New Roman"/>
          <w:sz w:val="24"/>
        </w:rPr>
        <w:t>еме реализацию преподаваемых учебных предмета, курса, дисциплины (модуля) в соответствии с у</w:t>
      </w:r>
      <w:r w:rsidRPr="003E1B5F">
        <w:rPr>
          <w:rFonts w:ascii="Times New Roman" w:hAnsi="Times New Roman" w:cs="Times New Roman"/>
          <w:sz w:val="24"/>
        </w:rPr>
        <w:t>т</w:t>
      </w:r>
      <w:r w:rsidRPr="003E1B5F">
        <w:rPr>
          <w:rFonts w:ascii="Times New Roman" w:hAnsi="Times New Roman" w:cs="Times New Roman"/>
          <w:sz w:val="24"/>
        </w:rPr>
        <w:t>вержденной рабочей программой;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соблюдать правовые, нравственные и этические нормы, следовать требованиям профессиональной этики;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уважать честь и достоинство обучающихся и других участников образовательных отношений;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bookmarkStart w:id="4" w:name="Par807"/>
      <w:bookmarkEnd w:id="4"/>
      <w:r w:rsidRPr="003E1B5F">
        <w:rPr>
          <w:rFonts w:ascii="Times New Roman" w:hAnsi="Times New Roman" w:cs="Times New Roman"/>
          <w:sz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</w:t>
      </w:r>
      <w:r w:rsidRPr="003E1B5F">
        <w:rPr>
          <w:rFonts w:ascii="Times New Roman" w:hAnsi="Times New Roman" w:cs="Times New Roman"/>
          <w:sz w:val="24"/>
        </w:rPr>
        <w:t>е</w:t>
      </w:r>
      <w:r w:rsidRPr="003E1B5F">
        <w:rPr>
          <w:rFonts w:ascii="Times New Roman" w:hAnsi="Times New Roman" w:cs="Times New Roman"/>
          <w:sz w:val="24"/>
        </w:rPr>
        <w:t>менного мира, формировать у обучающихся культуру здорового и безопасного образа жизни;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>учитывать особенности психофизического развития обучающихся и состояние их здоровья, собл</w:t>
      </w:r>
      <w:r w:rsidRPr="003E1B5F">
        <w:rPr>
          <w:rFonts w:ascii="Times New Roman" w:hAnsi="Times New Roman" w:cs="Times New Roman"/>
          <w:sz w:val="24"/>
        </w:rPr>
        <w:t>ю</w:t>
      </w:r>
      <w:r w:rsidRPr="003E1B5F">
        <w:rPr>
          <w:rFonts w:ascii="Times New Roman" w:hAnsi="Times New Roman" w:cs="Times New Roman"/>
          <w:sz w:val="24"/>
        </w:rPr>
        <w:t>дать специальные условия, необходимые для получения образования лицами с ограниченными во</w:t>
      </w:r>
      <w:r w:rsidRPr="003E1B5F">
        <w:rPr>
          <w:rFonts w:ascii="Times New Roman" w:hAnsi="Times New Roman" w:cs="Times New Roman"/>
          <w:sz w:val="24"/>
        </w:rPr>
        <w:t>з</w:t>
      </w:r>
      <w:r w:rsidRPr="003E1B5F">
        <w:rPr>
          <w:rFonts w:ascii="Times New Roman" w:hAnsi="Times New Roman" w:cs="Times New Roman"/>
          <w:sz w:val="24"/>
        </w:rPr>
        <w:t>можностями здоровья, взаимодействовать при необходимости с медицинскими организациями;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 систематически повышать свой профессиональный уровень;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проходить аттестацию на соответствие занимаемой должности в порядке, установленном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ным законом от 29.12.2012 г. № 273-ФЗ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  <w:r w:rsidRPr="003E1B5F">
        <w:rPr>
          <w:rFonts w:ascii="Times New Roman" w:hAnsi="Times New Roman" w:cs="Times New Roman"/>
          <w:sz w:val="24"/>
        </w:rPr>
        <w:t>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проходить в соответствии с </w:t>
      </w:r>
      <w:r w:rsidRPr="00D504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рудовым</w:t>
      </w:r>
      <w:r w:rsidRPr="00D504C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504C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30.12.2001</w:t>
      </w:r>
      <w:r w:rsidR="00261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043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197-ФЗ</w:t>
      </w:r>
      <w:r w:rsidRPr="003E1B5F">
        <w:rPr>
          <w:rFonts w:ascii="Times New Roman" w:hAnsi="Times New Roman" w:cs="Times New Roman"/>
          <w:sz w:val="24"/>
        </w:rPr>
        <w:t xml:space="preserve"> предварительные при поступлении на работу и периодические медицинские осмотры, а также вн</w:t>
      </w:r>
      <w:r w:rsidRPr="003E1B5F">
        <w:rPr>
          <w:rFonts w:ascii="Times New Roman" w:hAnsi="Times New Roman" w:cs="Times New Roman"/>
          <w:sz w:val="24"/>
        </w:rPr>
        <w:t>е</w:t>
      </w:r>
      <w:r w:rsidRPr="003E1B5F">
        <w:rPr>
          <w:rFonts w:ascii="Times New Roman" w:hAnsi="Times New Roman" w:cs="Times New Roman"/>
          <w:sz w:val="24"/>
        </w:rPr>
        <w:t>очередные медицинские осмот</w:t>
      </w:r>
      <w:r>
        <w:rPr>
          <w:rFonts w:ascii="Times New Roman" w:hAnsi="Times New Roman" w:cs="Times New Roman"/>
          <w:sz w:val="24"/>
        </w:rPr>
        <w:t>ры по направлению администрации Школы</w:t>
      </w:r>
      <w:r w:rsidRPr="003E1B5F">
        <w:rPr>
          <w:rFonts w:ascii="Times New Roman" w:hAnsi="Times New Roman" w:cs="Times New Roman"/>
          <w:sz w:val="24"/>
        </w:rPr>
        <w:t>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проходить в установленном </w:t>
      </w:r>
      <w:hyperlink r:id="rId23" w:history="1">
        <w:r w:rsidRPr="003E1B5F">
          <w:rPr>
            <w:rFonts w:ascii="Times New Roman" w:hAnsi="Times New Roman" w:cs="Times New Roman"/>
            <w:color w:val="000000" w:themeColor="text1"/>
            <w:sz w:val="24"/>
          </w:rPr>
          <w:t>законодательством</w:t>
        </w:r>
      </w:hyperlink>
      <w:r w:rsidRPr="003E1B5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E1B5F">
        <w:rPr>
          <w:rFonts w:ascii="Times New Roman" w:hAnsi="Times New Roman" w:cs="Times New Roman"/>
          <w:sz w:val="24"/>
        </w:rPr>
        <w:t xml:space="preserve">Российской Федерации </w:t>
      </w:r>
      <w:hyperlink r:id="rId24" w:history="1">
        <w:r w:rsidRPr="003E1B5F">
          <w:rPr>
            <w:rFonts w:ascii="Times New Roman" w:hAnsi="Times New Roman" w:cs="Times New Roman"/>
            <w:color w:val="000000" w:themeColor="text1"/>
            <w:sz w:val="24"/>
          </w:rPr>
          <w:t>порядке</w:t>
        </w:r>
      </w:hyperlink>
      <w:r w:rsidRPr="003E1B5F">
        <w:rPr>
          <w:rFonts w:ascii="Times New Roman" w:hAnsi="Times New Roman" w:cs="Times New Roman"/>
          <w:sz w:val="24"/>
        </w:rPr>
        <w:t xml:space="preserve"> обучение и проверку знаний и навыков в области охраны труда;</w:t>
      </w:r>
    </w:p>
    <w:p w:rsidR="004774D3" w:rsidRPr="003E1B5F" w:rsidRDefault="004774D3" w:rsidP="00642A46">
      <w:pPr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3E1B5F">
        <w:rPr>
          <w:rFonts w:ascii="Times New Roman" w:hAnsi="Times New Roman" w:cs="Times New Roman"/>
          <w:sz w:val="24"/>
        </w:rPr>
        <w:t xml:space="preserve">соблюдать </w:t>
      </w:r>
      <w:r>
        <w:rPr>
          <w:rFonts w:ascii="Times New Roman" w:hAnsi="Times New Roman" w:cs="Times New Roman"/>
          <w:sz w:val="24"/>
        </w:rPr>
        <w:t>настоящий Устав, П</w:t>
      </w:r>
      <w:r w:rsidRPr="003E1B5F">
        <w:rPr>
          <w:rFonts w:ascii="Times New Roman" w:hAnsi="Times New Roman" w:cs="Times New Roman"/>
          <w:sz w:val="24"/>
        </w:rPr>
        <w:t>равила внутреннего трудового распорядка</w:t>
      </w:r>
      <w:r>
        <w:rPr>
          <w:rFonts w:ascii="Times New Roman" w:hAnsi="Times New Roman" w:cs="Times New Roman"/>
          <w:sz w:val="24"/>
        </w:rPr>
        <w:t xml:space="preserve"> и др. нормативные прав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вые акты</w:t>
      </w:r>
      <w:r w:rsidRPr="003E1B5F">
        <w:rPr>
          <w:rFonts w:ascii="Times New Roman" w:hAnsi="Times New Roman" w:cs="Times New Roman"/>
          <w:sz w:val="24"/>
        </w:rPr>
        <w:t>.</w:t>
      </w:r>
    </w:p>
    <w:p w:rsidR="004774D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74D3">
        <w:rPr>
          <w:rFonts w:ascii="Times New Roman" w:hAnsi="Times New Roman" w:cs="Times New Roman"/>
          <w:sz w:val="24"/>
          <w:szCs w:val="24"/>
        </w:rPr>
        <w:t>Для педагогических работников устанавливается сокращенная продолжительность рабочего вр</w:t>
      </w:r>
      <w:r w:rsidRPr="004774D3">
        <w:rPr>
          <w:rFonts w:ascii="Times New Roman" w:hAnsi="Times New Roman" w:cs="Times New Roman"/>
          <w:sz w:val="24"/>
          <w:szCs w:val="24"/>
        </w:rPr>
        <w:t>е</w:t>
      </w:r>
      <w:r w:rsidRPr="004774D3">
        <w:rPr>
          <w:rFonts w:ascii="Times New Roman" w:hAnsi="Times New Roman" w:cs="Times New Roman"/>
          <w:sz w:val="24"/>
          <w:szCs w:val="24"/>
        </w:rPr>
        <w:t>мени – не более 36 часов в неделю.</w:t>
      </w:r>
    </w:p>
    <w:p w:rsidR="00560F26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74D3">
        <w:rPr>
          <w:rFonts w:ascii="Times New Roman" w:hAnsi="Times New Roman" w:cs="Times New Roman"/>
          <w:sz w:val="24"/>
          <w:szCs w:val="24"/>
        </w:rPr>
        <w:t>Служебное расследование нарушений педагогическим работником</w:t>
      </w:r>
      <w:r w:rsidR="004774D3">
        <w:rPr>
          <w:rFonts w:ascii="Times New Roman" w:hAnsi="Times New Roman" w:cs="Times New Roman"/>
          <w:sz w:val="24"/>
          <w:szCs w:val="24"/>
        </w:rPr>
        <w:t xml:space="preserve"> </w:t>
      </w:r>
      <w:r w:rsidR="004774D3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4774D3">
        <w:rPr>
          <w:rFonts w:ascii="Times New Roman" w:hAnsi="Times New Roman" w:cs="Times New Roman"/>
          <w:sz w:val="24"/>
          <w:szCs w:val="24"/>
        </w:rPr>
        <w:t xml:space="preserve"> </w:t>
      </w:r>
      <w:r w:rsidRPr="004774D3">
        <w:rPr>
          <w:rFonts w:ascii="Times New Roman" w:hAnsi="Times New Roman" w:cs="Times New Roman"/>
          <w:sz w:val="24"/>
          <w:szCs w:val="24"/>
        </w:rPr>
        <w:t>норм професси</w:t>
      </w:r>
      <w:r w:rsidRPr="004774D3">
        <w:rPr>
          <w:rFonts w:ascii="Times New Roman" w:hAnsi="Times New Roman" w:cs="Times New Roman"/>
          <w:sz w:val="24"/>
          <w:szCs w:val="24"/>
        </w:rPr>
        <w:t>о</w:t>
      </w:r>
      <w:r w:rsidRPr="004774D3">
        <w:rPr>
          <w:rFonts w:ascii="Times New Roman" w:hAnsi="Times New Roman" w:cs="Times New Roman"/>
          <w:sz w:val="24"/>
          <w:szCs w:val="24"/>
        </w:rPr>
        <w:t>нального поведения может быть проведено только по поступившей на него жалобе, поданной в пис</w:t>
      </w:r>
      <w:r w:rsidRPr="004774D3">
        <w:rPr>
          <w:rFonts w:ascii="Times New Roman" w:hAnsi="Times New Roman" w:cs="Times New Roman"/>
          <w:sz w:val="24"/>
          <w:szCs w:val="24"/>
        </w:rPr>
        <w:t>ь</w:t>
      </w:r>
      <w:r w:rsidRPr="004774D3">
        <w:rPr>
          <w:rFonts w:ascii="Times New Roman" w:hAnsi="Times New Roman" w:cs="Times New Roman"/>
          <w:sz w:val="24"/>
          <w:szCs w:val="24"/>
        </w:rPr>
        <w:t>менной форме. Копия жалобы должна быть передана данному педагогическому работнику. Ход сл</w:t>
      </w:r>
      <w:r w:rsidRPr="004774D3">
        <w:rPr>
          <w:rFonts w:ascii="Times New Roman" w:hAnsi="Times New Roman" w:cs="Times New Roman"/>
          <w:sz w:val="24"/>
          <w:szCs w:val="24"/>
        </w:rPr>
        <w:t>у</w:t>
      </w:r>
      <w:r w:rsidRPr="004774D3">
        <w:rPr>
          <w:rFonts w:ascii="Times New Roman" w:hAnsi="Times New Roman" w:cs="Times New Roman"/>
          <w:sz w:val="24"/>
          <w:szCs w:val="24"/>
        </w:rPr>
        <w:t>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</w:t>
      </w:r>
      <w:r w:rsidR="004774D3">
        <w:rPr>
          <w:rFonts w:ascii="Times New Roman" w:hAnsi="Times New Roman" w:cs="Times New Roman"/>
          <w:sz w:val="24"/>
          <w:szCs w:val="24"/>
        </w:rPr>
        <w:t xml:space="preserve"> </w:t>
      </w:r>
      <w:r w:rsidR="004774D3"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4774D3">
        <w:rPr>
          <w:rFonts w:ascii="Times New Roman" w:hAnsi="Times New Roman" w:cs="Times New Roman"/>
          <w:sz w:val="24"/>
          <w:szCs w:val="24"/>
        </w:rPr>
        <w:t>,</w:t>
      </w:r>
      <w:r w:rsidRPr="004774D3">
        <w:rPr>
          <w:rFonts w:ascii="Times New Roman" w:hAnsi="Times New Roman" w:cs="Times New Roman"/>
          <w:sz w:val="24"/>
          <w:szCs w:val="24"/>
        </w:rPr>
        <w:t xml:space="preserve"> за ис</w:t>
      </w:r>
      <w:r w:rsidR="009707A5" w:rsidRPr="004774D3">
        <w:rPr>
          <w:rFonts w:ascii="Times New Roman" w:hAnsi="Times New Roman" w:cs="Times New Roman"/>
          <w:sz w:val="24"/>
          <w:szCs w:val="24"/>
        </w:rPr>
        <w:t xml:space="preserve">ключением </w:t>
      </w:r>
      <w:r w:rsidRPr="004774D3">
        <w:rPr>
          <w:rFonts w:ascii="Times New Roman" w:hAnsi="Times New Roman" w:cs="Times New Roman"/>
          <w:sz w:val="24"/>
          <w:szCs w:val="24"/>
        </w:rPr>
        <w:t>случаев, преду</w:t>
      </w:r>
      <w:r w:rsidR="00560F26">
        <w:rPr>
          <w:rFonts w:ascii="Times New Roman" w:hAnsi="Times New Roman" w:cs="Times New Roman"/>
          <w:sz w:val="24"/>
          <w:szCs w:val="24"/>
        </w:rPr>
        <w:t>смотре</w:t>
      </w:r>
      <w:r w:rsidR="00560F26">
        <w:rPr>
          <w:rFonts w:ascii="Times New Roman" w:hAnsi="Times New Roman" w:cs="Times New Roman"/>
          <w:sz w:val="24"/>
          <w:szCs w:val="24"/>
        </w:rPr>
        <w:t>н</w:t>
      </w:r>
      <w:r w:rsidR="00560F26">
        <w:rPr>
          <w:rFonts w:ascii="Times New Roman" w:hAnsi="Times New Roman" w:cs="Times New Roman"/>
          <w:sz w:val="24"/>
          <w:szCs w:val="24"/>
        </w:rPr>
        <w:t>ных законодательством Российской Федерации</w:t>
      </w:r>
      <w:r w:rsidRPr="004774D3">
        <w:rPr>
          <w:rFonts w:ascii="Times New Roman" w:hAnsi="Times New Roman" w:cs="Times New Roman"/>
          <w:sz w:val="24"/>
          <w:szCs w:val="24"/>
        </w:rPr>
        <w:t>.</w:t>
      </w:r>
    </w:p>
    <w:p w:rsidR="00560F26" w:rsidRPr="00560F26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0F26">
        <w:rPr>
          <w:rFonts w:ascii="Times New Roman" w:hAnsi="Times New Roman" w:cs="Times New Roman"/>
          <w:sz w:val="24"/>
        </w:rPr>
        <w:t>Педагогическим работникам</w:t>
      </w:r>
      <w:r w:rsidR="00560F26">
        <w:rPr>
          <w:rFonts w:ascii="Times New Roman" w:hAnsi="Times New Roman" w:cs="Times New Roman"/>
          <w:sz w:val="24"/>
        </w:rPr>
        <w:t xml:space="preserve"> </w:t>
      </w:r>
      <w:r w:rsidR="00560F26" w:rsidRPr="000913BC">
        <w:rPr>
          <w:rFonts w:ascii="Times New Roman" w:hAnsi="Times New Roman" w:cs="Times New Roman"/>
          <w:b/>
          <w:sz w:val="24"/>
        </w:rPr>
        <w:t>Школы</w:t>
      </w:r>
      <w:r w:rsidRPr="00560F26">
        <w:rPr>
          <w:rFonts w:ascii="Times New Roman" w:hAnsi="Times New Roman" w:cs="Times New Roman"/>
          <w:b/>
          <w:i/>
          <w:sz w:val="24"/>
        </w:rPr>
        <w:t xml:space="preserve"> </w:t>
      </w:r>
      <w:r w:rsidRPr="00560F26">
        <w:rPr>
          <w:rFonts w:ascii="Times New Roman" w:hAnsi="Times New Roman" w:cs="Times New Roman"/>
          <w:sz w:val="24"/>
        </w:rPr>
        <w:t xml:space="preserve">запрещается использовать образовательную деятельность для политической агитации, принуждения обучающихся </w:t>
      </w:r>
      <w:r w:rsidR="00560F26" w:rsidRPr="000913BC">
        <w:rPr>
          <w:rFonts w:ascii="Times New Roman" w:hAnsi="Times New Roman" w:cs="Times New Roman"/>
          <w:b/>
          <w:sz w:val="24"/>
        </w:rPr>
        <w:t>ОО</w:t>
      </w:r>
      <w:r w:rsidR="00560F26">
        <w:rPr>
          <w:rFonts w:ascii="Times New Roman" w:hAnsi="Times New Roman" w:cs="Times New Roman"/>
          <w:sz w:val="24"/>
        </w:rPr>
        <w:t xml:space="preserve"> </w:t>
      </w:r>
      <w:r w:rsidRPr="00560F26">
        <w:rPr>
          <w:rFonts w:ascii="Times New Roman" w:hAnsi="Times New Roman" w:cs="Times New Roman"/>
          <w:sz w:val="24"/>
        </w:rPr>
        <w:t>к принятию политических, религиозных или иных убеждений либо отказу от них, для разжигания социальной, расовой, национальной или рел</w:t>
      </w:r>
      <w:r w:rsidRPr="00560F26">
        <w:rPr>
          <w:rFonts w:ascii="Times New Roman" w:hAnsi="Times New Roman" w:cs="Times New Roman"/>
          <w:sz w:val="24"/>
        </w:rPr>
        <w:t>и</w:t>
      </w:r>
      <w:r w:rsidRPr="00560F26">
        <w:rPr>
          <w:rFonts w:ascii="Times New Roman" w:hAnsi="Times New Roman" w:cs="Times New Roman"/>
          <w:sz w:val="24"/>
        </w:rPr>
        <w:t>гиозной розни, для агитации, пропагандирующей исключительность, превосходство либо неполноце</w:t>
      </w:r>
      <w:r w:rsidRPr="00560F26">
        <w:rPr>
          <w:rFonts w:ascii="Times New Roman" w:hAnsi="Times New Roman" w:cs="Times New Roman"/>
          <w:sz w:val="24"/>
        </w:rPr>
        <w:t>н</w:t>
      </w:r>
      <w:r w:rsidRPr="00560F26">
        <w:rPr>
          <w:rFonts w:ascii="Times New Roman" w:hAnsi="Times New Roman" w:cs="Times New Roman"/>
          <w:sz w:val="24"/>
        </w:rPr>
        <w:t>ность граждан по признаку социальной, расовой, национальной, религиозной или языковой принадле</w:t>
      </w:r>
      <w:r w:rsidRPr="00560F26">
        <w:rPr>
          <w:rFonts w:ascii="Times New Roman" w:hAnsi="Times New Roman" w:cs="Times New Roman"/>
          <w:sz w:val="24"/>
        </w:rPr>
        <w:t>ж</w:t>
      </w:r>
      <w:r w:rsidRPr="00560F26">
        <w:rPr>
          <w:rFonts w:ascii="Times New Roman" w:hAnsi="Times New Roman" w:cs="Times New Roman"/>
          <w:sz w:val="24"/>
        </w:rPr>
        <w:t>ности, их отношения к религии, в том числе посредством сообщения обучающимся недостоверных св</w:t>
      </w:r>
      <w:r w:rsidRPr="00560F26">
        <w:rPr>
          <w:rFonts w:ascii="Times New Roman" w:hAnsi="Times New Roman" w:cs="Times New Roman"/>
          <w:sz w:val="24"/>
        </w:rPr>
        <w:t>е</w:t>
      </w:r>
      <w:r w:rsidRPr="00560F26">
        <w:rPr>
          <w:rFonts w:ascii="Times New Roman" w:hAnsi="Times New Roman" w:cs="Times New Roman"/>
          <w:sz w:val="24"/>
        </w:rPr>
        <w:t xml:space="preserve">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25" w:history="1">
        <w:r w:rsidRPr="00560F26">
          <w:rPr>
            <w:rFonts w:ascii="Times New Roman" w:hAnsi="Times New Roman" w:cs="Times New Roman"/>
            <w:color w:val="000000" w:themeColor="text1"/>
            <w:sz w:val="24"/>
          </w:rPr>
          <w:t>Конституции</w:t>
        </w:r>
      </w:hyperlink>
      <w:r w:rsidRPr="00560F26"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3E1B5F" w:rsidRPr="00350893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0F26">
        <w:rPr>
          <w:rFonts w:ascii="Times New Roman" w:hAnsi="Times New Roman" w:cs="Times New Roman"/>
          <w:sz w:val="24"/>
        </w:rPr>
        <w:t>Педагогические работники</w:t>
      </w:r>
      <w:r w:rsidR="00560F26">
        <w:rPr>
          <w:rFonts w:ascii="Times New Roman" w:hAnsi="Times New Roman" w:cs="Times New Roman"/>
          <w:sz w:val="24"/>
        </w:rPr>
        <w:t xml:space="preserve"> </w:t>
      </w:r>
      <w:r w:rsidR="00560F26" w:rsidRPr="000913BC">
        <w:rPr>
          <w:rFonts w:ascii="Times New Roman" w:hAnsi="Times New Roman" w:cs="Times New Roman"/>
          <w:b/>
          <w:sz w:val="24"/>
        </w:rPr>
        <w:t>Школы</w:t>
      </w:r>
      <w:r w:rsidR="00560F26">
        <w:rPr>
          <w:rFonts w:ascii="Times New Roman" w:hAnsi="Times New Roman" w:cs="Times New Roman"/>
          <w:sz w:val="24"/>
        </w:rPr>
        <w:t xml:space="preserve"> </w:t>
      </w:r>
      <w:r w:rsidRPr="00560F26">
        <w:rPr>
          <w:rFonts w:ascii="Times New Roman" w:hAnsi="Times New Roman" w:cs="Times New Roman"/>
          <w:sz w:val="24"/>
        </w:rPr>
        <w:t>несут ответственность за неисполнение или ненадлежащее исполнение возложенных на них обязанностей в порядке и в случаях, которые установлены федерал</w:t>
      </w:r>
      <w:r w:rsidRPr="00560F26">
        <w:rPr>
          <w:rFonts w:ascii="Times New Roman" w:hAnsi="Times New Roman" w:cs="Times New Roman"/>
          <w:sz w:val="24"/>
        </w:rPr>
        <w:t>ь</w:t>
      </w:r>
      <w:r w:rsidRPr="00560F26">
        <w:rPr>
          <w:rFonts w:ascii="Times New Roman" w:hAnsi="Times New Roman" w:cs="Times New Roman"/>
          <w:sz w:val="24"/>
        </w:rPr>
        <w:lastRenderedPageBreak/>
        <w:t>ными законами. Неисполнение или ненадлежащее исполнение педагогическими работниками обязанн</w:t>
      </w:r>
      <w:r w:rsidRPr="00560F26">
        <w:rPr>
          <w:rFonts w:ascii="Times New Roman" w:hAnsi="Times New Roman" w:cs="Times New Roman"/>
          <w:sz w:val="24"/>
        </w:rPr>
        <w:t>о</w:t>
      </w:r>
      <w:r w:rsidRPr="00560F26">
        <w:rPr>
          <w:rFonts w:ascii="Times New Roman" w:hAnsi="Times New Roman" w:cs="Times New Roman"/>
          <w:sz w:val="24"/>
        </w:rPr>
        <w:t>стей, предусмотренных  настоящим Уставом, учитывается при прохождении ими аттестации.</w:t>
      </w:r>
    </w:p>
    <w:p w:rsidR="00350893" w:rsidRPr="00434F97" w:rsidRDefault="00350893" w:rsidP="00350893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60F26" w:rsidRPr="001008F3" w:rsidRDefault="00560F26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УЧРЕЖДЕНИЕМ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F97" w:rsidRPr="00434F97" w:rsidRDefault="00434F97" w:rsidP="00642A46">
      <w:pPr>
        <w:pStyle w:val="aa"/>
        <w:numPr>
          <w:ilvl w:val="0"/>
          <w:numId w:val="18"/>
        </w:num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434F97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F97">
        <w:rPr>
          <w:rFonts w:ascii="Times New Roman" w:hAnsi="Times New Roman" w:cs="Times New Roman"/>
          <w:sz w:val="24"/>
          <w:szCs w:val="24"/>
        </w:rPr>
        <w:t>Управление</w:t>
      </w:r>
      <w:r w:rsidR="00434F97">
        <w:rPr>
          <w:rFonts w:ascii="Times New Roman" w:hAnsi="Times New Roman" w:cs="Times New Roman"/>
          <w:sz w:val="24"/>
          <w:szCs w:val="24"/>
        </w:rPr>
        <w:t xml:space="preserve"> </w:t>
      </w:r>
      <w:r w:rsidR="00434F97" w:rsidRPr="000913BC">
        <w:rPr>
          <w:rFonts w:ascii="Times New Roman" w:hAnsi="Times New Roman" w:cs="Times New Roman"/>
          <w:b/>
          <w:sz w:val="24"/>
          <w:szCs w:val="24"/>
        </w:rPr>
        <w:t>Школой</w:t>
      </w:r>
      <w:r w:rsidR="00434F97">
        <w:rPr>
          <w:rFonts w:ascii="Times New Roman" w:hAnsi="Times New Roman" w:cs="Times New Roman"/>
          <w:sz w:val="24"/>
          <w:szCs w:val="24"/>
        </w:rPr>
        <w:t xml:space="preserve"> </w:t>
      </w:r>
      <w:r w:rsidRPr="00434F97">
        <w:rPr>
          <w:rFonts w:ascii="Times New Roman" w:hAnsi="Times New Roman" w:cs="Times New Roman"/>
          <w:sz w:val="24"/>
          <w:szCs w:val="24"/>
        </w:rPr>
        <w:t>строится на принципах единоначалия, самоуправления,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434F97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F97">
        <w:rPr>
          <w:rFonts w:ascii="Times New Roman" w:hAnsi="Times New Roman" w:cs="Times New Roman"/>
          <w:sz w:val="24"/>
          <w:szCs w:val="24"/>
        </w:rPr>
        <w:t>Формами само</w:t>
      </w:r>
      <w:r w:rsidR="00261B45">
        <w:rPr>
          <w:rFonts w:ascii="Times New Roman" w:hAnsi="Times New Roman" w:cs="Times New Roman"/>
          <w:sz w:val="24"/>
          <w:szCs w:val="24"/>
        </w:rPr>
        <w:t>управления являются</w:t>
      </w:r>
      <w:r w:rsidR="00350893">
        <w:rPr>
          <w:rFonts w:ascii="Times New Roman" w:hAnsi="Times New Roman" w:cs="Times New Roman"/>
          <w:sz w:val="24"/>
          <w:szCs w:val="24"/>
        </w:rPr>
        <w:t xml:space="preserve"> </w:t>
      </w:r>
      <w:r w:rsidR="00217766" w:rsidRPr="00350893">
        <w:rPr>
          <w:rFonts w:ascii="Times New Roman" w:hAnsi="Times New Roman" w:cs="Times New Roman"/>
          <w:sz w:val="24"/>
          <w:szCs w:val="24"/>
        </w:rPr>
        <w:t>Об</w:t>
      </w:r>
      <w:r w:rsidR="00217766" w:rsidRPr="00434F97">
        <w:rPr>
          <w:rFonts w:ascii="Times New Roman" w:hAnsi="Times New Roman" w:cs="Times New Roman"/>
          <w:sz w:val="24"/>
          <w:szCs w:val="24"/>
        </w:rPr>
        <w:t xml:space="preserve">щее собрание трудового коллектива </w:t>
      </w:r>
      <w:r w:rsidR="00217766">
        <w:rPr>
          <w:rFonts w:ascii="Times New Roman" w:hAnsi="Times New Roman" w:cs="Times New Roman"/>
          <w:b/>
          <w:sz w:val="24"/>
          <w:szCs w:val="24"/>
        </w:rPr>
        <w:t>Ш</w:t>
      </w:r>
      <w:r w:rsidR="00217766" w:rsidRPr="00217766">
        <w:rPr>
          <w:rFonts w:ascii="Times New Roman" w:hAnsi="Times New Roman" w:cs="Times New Roman"/>
          <w:b/>
          <w:sz w:val="24"/>
          <w:szCs w:val="24"/>
        </w:rPr>
        <w:t>колы</w:t>
      </w:r>
      <w:r w:rsidR="00217766">
        <w:rPr>
          <w:rFonts w:ascii="Times New Roman" w:hAnsi="Times New Roman" w:cs="Times New Roman"/>
          <w:sz w:val="24"/>
          <w:szCs w:val="24"/>
        </w:rPr>
        <w:t xml:space="preserve"> </w:t>
      </w:r>
      <w:r w:rsidR="00350893">
        <w:rPr>
          <w:rFonts w:ascii="Times New Roman" w:hAnsi="Times New Roman" w:cs="Times New Roman"/>
          <w:sz w:val="24"/>
          <w:szCs w:val="24"/>
        </w:rPr>
        <w:t>У</w:t>
      </w:r>
      <w:r w:rsidR="002916DC">
        <w:rPr>
          <w:rFonts w:ascii="Times New Roman" w:hAnsi="Times New Roman" w:cs="Times New Roman"/>
          <w:sz w:val="24"/>
          <w:szCs w:val="24"/>
        </w:rPr>
        <w:t>прав</w:t>
      </w:r>
      <w:r w:rsidR="00350893">
        <w:rPr>
          <w:rFonts w:ascii="Times New Roman" w:hAnsi="Times New Roman" w:cs="Times New Roman"/>
          <w:sz w:val="24"/>
          <w:szCs w:val="24"/>
        </w:rPr>
        <w:t>ля</w:t>
      </w:r>
      <w:r w:rsidR="00350893">
        <w:rPr>
          <w:rFonts w:ascii="Times New Roman" w:hAnsi="Times New Roman" w:cs="Times New Roman"/>
          <w:sz w:val="24"/>
          <w:szCs w:val="24"/>
        </w:rPr>
        <w:t>ю</w:t>
      </w:r>
      <w:r w:rsidR="00350893">
        <w:rPr>
          <w:rFonts w:ascii="Times New Roman" w:hAnsi="Times New Roman" w:cs="Times New Roman"/>
          <w:sz w:val="24"/>
          <w:szCs w:val="24"/>
        </w:rPr>
        <w:t xml:space="preserve">щий </w:t>
      </w:r>
      <w:r w:rsidR="00350893" w:rsidRPr="00350893">
        <w:rPr>
          <w:rFonts w:ascii="Times New Roman" w:hAnsi="Times New Roman" w:cs="Times New Roman"/>
          <w:sz w:val="24"/>
          <w:szCs w:val="24"/>
        </w:rPr>
        <w:t>совет</w:t>
      </w:r>
      <w:r w:rsidR="00350893">
        <w:rPr>
          <w:rFonts w:ascii="Times New Roman" w:hAnsi="Times New Roman" w:cs="Times New Roman"/>
          <w:sz w:val="24"/>
          <w:szCs w:val="24"/>
        </w:rPr>
        <w:t xml:space="preserve"> </w:t>
      </w:r>
      <w:r w:rsidR="00261B45">
        <w:rPr>
          <w:rFonts w:ascii="Times New Roman" w:hAnsi="Times New Roman" w:cs="Times New Roman"/>
          <w:b/>
          <w:sz w:val="24"/>
          <w:szCs w:val="24"/>
        </w:rPr>
        <w:t>Ш</w:t>
      </w:r>
      <w:r w:rsidR="00350893" w:rsidRPr="00261B45">
        <w:rPr>
          <w:rFonts w:ascii="Times New Roman" w:hAnsi="Times New Roman" w:cs="Times New Roman"/>
          <w:b/>
          <w:sz w:val="24"/>
          <w:szCs w:val="24"/>
        </w:rPr>
        <w:t>колы</w:t>
      </w:r>
      <w:r w:rsidR="00350893" w:rsidRPr="00350893">
        <w:rPr>
          <w:rFonts w:ascii="Times New Roman" w:hAnsi="Times New Roman" w:cs="Times New Roman"/>
          <w:sz w:val="24"/>
          <w:szCs w:val="24"/>
        </w:rPr>
        <w:t>,</w:t>
      </w:r>
      <w:r w:rsidRPr="00350893">
        <w:rPr>
          <w:rFonts w:ascii="Times New Roman" w:hAnsi="Times New Roman" w:cs="Times New Roman"/>
          <w:sz w:val="24"/>
          <w:szCs w:val="24"/>
        </w:rPr>
        <w:t xml:space="preserve"> Педагогический совет </w:t>
      </w:r>
      <w:r w:rsidR="00217766">
        <w:rPr>
          <w:rFonts w:ascii="Times New Roman" w:hAnsi="Times New Roman" w:cs="Times New Roman"/>
          <w:b/>
          <w:sz w:val="24"/>
          <w:szCs w:val="24"/>
        </w:rPr>
        <w:t>Ш</w:t>
      </w:r>
      <w:r w:rsidR="009707A5" w:rsidRPr="00217766">
        <w:rPr>
          <w:rFonts w:ascii="Times New Roman" w:hAnsi="Times New Roman" w:cs="Times New Roman"/>
          <w:b/>
          <w:sz w:val="24"/>
          <w:szCs w:val="24"/>
        </w:rPr>
        <w:t>кол</w:t>
      </w:r>
      <w:r w:rsidR="00217766">
        <w:rPr>
          <w:rFonts w:ascii="Times New Roman" w:hAnsi="Times New Roman" w:cs="Times New Roman"/>
          <w:b/>
          <w:sz w:val="24"/>
          <w:szCs w:val="24"/>
        </w:rPr>
        <w:t>ы</w:t>
      </w:r>
      <w:r w:rsidRPr="00434F97">
        <w:rPr>
          <w:rFonts w:ascii="Times New Roman" w:hAnsi="Times New Roman" w:cs="Times New Roman"/>
          <w:sz w:val="24"/>
          <w:szCs w:val="24"/>
        </w:rPr>
        <w:t>.</w:t>
      </w:r>
    </w:p>
    <w:p w:rsidR="00022098" w:rsidRDefault="00022098" w:rsidP="00022098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 инициативе</w:t>
      </w:r>
      <w:r w:rsidRPr="00D11144">
        <w:rPr>
          <w:rFonts w:ascii="Times New Roman" w:hAnsi="Times New Roman" w:cs="Times New Roman"/>
          <w:sz w:val="24"/>
          <w:szCs w:val="24"/>
        </w:rPr>
        <w:t xml:space="preserve"> и запросов обучающихся и их родителей (законных представителей),</w:t>
      </w:r>
      <w:r>
        <w:rPr>
          <w:rFonts w:ascii="Times New Roman" w:hAnsi="Times New Roman" w:cs="Times New Roman"/>
          <w:sz w:val="24"/>
          <w:szCs w:val="24"/>
        </w:rPr>
        <w:t xml:space="preserve"> Учредителя, социальных институтов общества и образования,</w:t>
      </w:r>
      <w:r w:rsidRPr="005006C1">
        <w:rPr>
          <w:rFonts w:ascii="Times New Roman" w:hAnsi="Times New Roman" w:cs="Times New Roman"/>
          <w:sz w:val="24"/>
          <w:szCs w:val="24"/>
        </w:rPr>
        <w:t xml:space="preserve"> при наличии соответству</w:t>
      </w:r>
      <w:r>
        <w:rPr>
          <w:rFonts w:ascii="Times New Roman" w:hAnsi="Times New Roman" w:cs="Times New Roman"/>
          <w:sz w:val="24"/>
          <w:szCs w:val="24"/>
        </w:rPr>
        <w:t>ющих условий и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ных правовых актов исполнительных органов власти в сфере образования, в </w:t>
      </w:r>
      <w:r>
        <w:rPr>
          <w:rFonts w:ascii="Times New Roman" w:hAnsi="Times New Roman" w:cs="Times New Roman"/>
          <w:b/>
          <w:sz w:val="24"/>
          <w:szCs w:val="24"/>
        </w:rPr>
        <w:t>Школе</w:t>
      </w:r>
      <w:r w:rsidRPr="005006C1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гут быть введ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ны дополнительные органы государственно-общественного управления.</w:t>
      </w:r>
    </w:p>
    <w:p w:rsidR="00434F97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F97">
        <w:rPr>
          <w:rFonts w:ascii="Times New Roman" w:hAnsi="Times New Roman" w:cs="Times New Roman"/>
          <w:sz w:val="24"/>
          <w:szCs w:val="24"/>
        </w:rPr>
        <w:t>Управление</w:t>
      </w:r>
      <w:r w:rsidR="00434F97">
        <w:rPr>
          <w:rFonts w:ascii="Times New Roman" w:hAnsi="Times New Roman" w:cs="Times New Roman"/>
          <w:sz w:val="24"/>
          <w:szCs w:val="24"/>
        </w:rPr>
        <w:t xml:space="preserve"> </w:t>
      </w:r>
      <w:r w:rsidR="00434F97" w:rsidRPr="000913BC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="00434F97">
        <w:rPr>
          <w:rFonts w:ascii="Times New Roman" w:hAnsi="Times New Roman" w:cs="Times New Roman"/>
          <w:sz w:val="24"/>
          <w:szCs w:val="24"/>
        </w:rPr>
        <w:t>осуществляют У</w:t>
      </w:r>
      <w:r w:rsidRPr="00434F97">
        <w:rPr>
          <w:rFonts w:ascii="Times New Roman" w:hAnsi="Times New Roman" w:cs="Times New Roman"/>
          <w:sz w:val="24"/>
          <w:szCs w:val="24"/>
        </w:rPr>
        <w:t>чре</w:t>
      </w:r>
      <w:r w:rsidR="00434F97">
        <w:rPr>
          <w:rFonts w:ascii="Times New Roman" w:hAnsi="Times New Roman" w:cs="Times New Roman"/>
          <w:sz w:val="24"/>
          <w:szCs w:val="24"/>
        </w:rPr>
        <w:t>дитель и руководитель (</w:t>
      </w:r>
      <w:r w:rsidRPr="00434F97">
        <w:rPr>
          <w:rFonts w:ascii="Times New Roman" w:hAnsi="Times New Roman" w:cs="Times New Roman"/>
          <w:sz w:val="24"/>
          <w:szCs w:val="24"/>
        </w:rPr>
        <w:t>директор), который выполняет функции исполнительного органа учреждения и возглавляет его.</w:t>
      </w:r>
    </w:p>
    <w:p w:rsidR="003E1B5F" w:rsidRDefault="00434F97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893">
        <w:rPr>
          <w:rFonts w:ascii="Times New Roman" w:hAnsi="Times New Roman" w:cs="Times New Roman"/>
          <w:b/>
          <w:sz w:val="24"/>
          <w:szCs w:val="24"/>
        </w:rPr>
        <w:t>Компетенции У</w:t>
      </w:r>
      <w:r w:rsidR="003E1B5F" w:rsidRPr="00350893">
        <w:rPr>
          <w:rFonts w:ascii="Times New Roman" w:hAnsi="Times New Roman" w:cs="Times New Roman"/>
          <w:b/>
          <w:sz w:val="24"/>
          <w:szCs w:val="24"/>
        </w:rPr>
        <w:t>чредителя</w:t>
      </w:r>
      <w:r w:rsidR="003E1B5F" w:rsidRPr="00434F97">
        <w:rPr>
          <w:rFonts w:ascii="Times New Roman" w:hAnsi="Times New Roman" w:cs="Times New Roman"/>
          <w:sz w:val="24"/>
          <w:szCs w:val="24"/>
        </w:rPr>
        <w:t>, являющегося высшим органом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3E1B5F" w:rsidRPr="00434F97">
        <w:rPr>
          <w:rFonts w:ascii="Times New Roman" w:hAnsi="Times New Roman" w:cs="Times New Roman"/>
          <w:sz w:val="24"/>
          <w:szCs w:val="24"/>
        </w:rPr>
        <w:t>, относится:</w:t>
      </w:r>
    </w:p>
    <w:p w:rsidR="00434F9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34F97" w:rsidRPr="00434F97">
        <w:rPr>
          <w:rFonts w:ascii="Times New Roman" w:hAnsi="Times New Roman" w:cs="Times New Roman"/>
          <w:sz w:val="24"/>
          <w:szCs w:val="24"/>
        </w:rPr>
        <w:t>т</w:t>
      </w:r>
      <w:r w:rsidR="00434F97">
        <w:rPr>
          <w:rFonts w:ascii="Times New Roman" w:hAnsi="Times New Roman" w:cs="Times New Roman"/>
          <w:sz w:val="24"/>
          <w:szCs w:val="24"/>
        </w:rPr>
        <w:t>верждение настоящего У</w:t>
      </w:r>
      <w:r w:rsidR="00434F97" w:rsidRPr="00434F97">
        <w:rPr>
          <w:rFonts w:ascii="Times New Roman" w:hAnsi="Times New Roman" w:cs="Times New Roman"/>
          <w:sz w:val="24"/>
          <w:szCs w:val="24"/>
        </w:rPr>
        <w:t>став</w:t>
      </w:r>
      <w:r w:rsidR="00434F97">
        <w:rPr>
          <w:rFonts w:ascii="Times New Roman" w:hAnsi="Times New Roman" w:cs="Times New Roman"/>
          <w:sz w:val="24"/>
          <w:szCs w:val="24"/>
        </w:rPr>
        <w:t>а</w:t>
      </w:r>
      <w:r w:rsidR="00434F97" w:rsidRPr="00434F97">
        <w:rPr>
          <w:rFonts w:ascii="Times New Roman" w:hAnsi="Times New Roman" w:cs="Times New Roman"/>
          <w:sz w:val="24"/>
          <w:szCs w:val="24"/>
        </w:rPr>
        <w:t xml:space="preserve">, </w:t>
      </w:r>
      <w:r w:rsidR="00434F97">
        <w:rPr>
          <w:rFonts w:ascii="Times New Roman" w:hAnsi="Times New Roman" w:cs="Times New Roman"/>
          <w:sz w:val="24"/>
          <w:szCs w:val="24"/>
        </w:rPr>
        <w:t>внесение изменений и дополнений Устав</w:t>
      </w:r>
      <w:r w:rsidR="00571C14">
        <w:rPr>
          <w:rFonts w:ascii="Times New Roman" w:hAnsi="Times New Roman" w:cs="Times New Roman"/>
          <w:sz w:val="24"/>
          <w:szCs w:val="24"/>
        </w:rPr>
        <w:t>;</w:t>
      </w:r>
    </w:p>
    <w:p w:rsidR="00434F9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34F97" w:rsidRPr="00434F97">
        <w:rPr>
          <w:rFonts w:ascii="Times New Roman" w:hAnsi="Times New Roman" w:cs="Times New Roman"/>
          <w:sz w:val="24"/>
          <w:szCs w:val="24"/>
        </w:rPr>
        <w:t>азначение и осво</w:t>
      </w:r>
      <w:r w:rsidR="00434F97">
        <w:rPr>
          <w:rFonts w:ascii="Times New Roman" w:hAnsi="Times New Roman" w:cs="Times New Roman"/>
          <w:sz w:val="24"/>
          <w:szCs w:val="24"/>
        </w:rPr>
        <w:t xml:space="preserve">бождение от должности директора </w:t>
      </w:r>
      <w:r w:rsidR="00434F97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434F97">
        <w:rPr>
          <w:rFonts w:ascii="Times New Roman" w:hAnsi="Times New Roman" w:cs="Times New Roman"/>
          <w:sz w:val="24"/>
          <w:szCs w:val="24"/>
        </w:rPr>
        <w:t>,</w:t>
      </w:r>
      <w:r w:rsidR="00434F97" w:rsidRPr="00434F97">
        <w:rPr>
          <w:rFonts w:ascii="Times New Roman" w:hAnsi="Times New Roman" w:cs="Times New Roman"/>
          <w:sz w:val="24"/>
          <w:szCs w:val="24"/>
        </w:rPr>
        <w:t xml:space="preserve"> заключение и расторжение с ним тр</w:t>
      </w:r>
      <w:r w:rsidR="00434F97" w:rsidRPr="00434F97">
        <w:rPr>
          <w:rFonts w:ascii="Times New Roman" w:hAnsi="Times New Roman" w:cs="Times New Roman"/>
          <w:sz w:val="24"/>
          <w:szCs w:val="24"/>
        </w:rPr>
        <w:t>у</w:t>
      </w:r>
      <w:r w:rsidR="00434F97" w:rsidRPr="00434F97">
        <w:rPr>
          <w:rFonts w:ascii="Times New Roman" w:hAnsi="Times New Roman" w:cs="Times New Roman"/>
          <w:sz w:val="24"/>
          <w:szCs w:val="24"/>
        </w:rPr>
        <w:t>дового договора</w:t>
      </w:r>
      <w:r w:rsidR="00434F97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="00571C14">
        <w:rPr>
          <w:rFonts w:ascii="Times New Roman" w:hAnsi="Times New Roman" w:cs="Times New Roman"/>
          <w:sz w:val="24"/>
          <w:szCs w:val="24"/>
        </w:rPr>
        <w:t>;</w:t>
      </w:r>
    </w:p>
    <w:p w:rsidR="00434F9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4F97" w:rsidRPr="00434F97">
        <w:rPr>
          <w:rFonts w:ascii="Times New Roman" w:hAnsi="Times New Roman" w:cs="Times New Roman"/>
          <w:sz w:val="24"/>
          <w:szCs w:val="24"/>
        </w:rPr>
        <w:t>существление контроля за финансово-хозяйственной и иной деятельностью</w:t>
      </w:r>
      <w:r w:rsidR="00571C14">
        <w:rPr>
          <w:rFonts w:ascii="Times New Roman" w:hAnsi="Times New Roman" w:cs="Times New Roman"/>
          <w:sz w:val="24"/>
          <w:szCs w:val="24"/>
        </w:rPr>
        <w:t xml:space="preserve"> </w:t>
      </w:r>
      <w:r w:rsidR="00571C14"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571C14">
        <w:rPr>
          <w:rFonts w:ascii="Times New Roman" w:hAnsi="Times New Roman" w:cs="Times New Roman"/>
          <w:sz w:val="24"/>
          <w:szCs w:val="24"/>
        </w:rPr>
        <w:t>;</w:t>
      </w:r>
    </w:p>
    <w:p w:rsidR="00434F9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4F97" w:rsidRPr="00434F97">
        <w:rPr>
          <w:rFonts w:ascii="Times New Roman" w:hAnsi="Times New Roman" w:cs="Times New Roman"/>
          <w:sz w:val="24"/>
          <w:szCs w:val="24"/>
        </w:rPr>
        <w:t>огласование создания филиалов и</w:t>
      </w:r>
      <w:r w:rsidR="00434F97">
        <w:rPr>
          <w:rFonts w:ascii="Times New Roman" w:hAnsi="Times New Roman" w:cs="Times New Roman"/>
          <w:sz w:val="24"/>
          <w:szCs w:val="24"/>
        </w:rPr>
        <w:t>(или)</w:t>
      </w:r>
      <w:r w:rsidR="00434F97" w:rsidRPr="00434F97">
        <w:rPr>
          <w:rFonts w:ascii="Times New Roman" w:hAnsi="Times New Roman" w:cs="Times New Roman"/>
          <w:sz w:val="24"/>
          <w:szCs w:val="24"/>
        </w:rPr>
        <w:t xml:space="preserve"> представительств</w:t>
      </w:r>
      <w:r w:rsidR="00434F97">
        <w:rPr>
          <w:rFonts w:ascii="Times New Roman" w:hAnsi="Times New Roman" w:cs="Times New Roman"/>
          <w:sz w:val="24"/>
          <w:szCs w:val="24"/>
        </w:rPr>
        <w:t xml:space="preserve"> </w:t>
      </w:r>
      <w:r w:rsidR="00434F97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434F97" w:rsidRPr="00434F9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</w:t>
      </w:r>
      <w:r w:rsidR="00434F97" w:rsidRPr="00434F97">
        <w:rPr>
          <w:rFonts w:ascii="Times New Roman" w:hAnsi="Times New Roman" w:cs="Times New Roman"/>
          <w:sz w:val="24"/>
          <w:szCs w:val="24"/>
        </w:rPr>
        <w:t>т</w:t>
      </w:r>
      <w:r w:rsidR="00434F97" w:rsidRPr="00434F97">
        <w:rPr>
          <w:rFonts w:ascii="Times New Roman" w:hAnsi="Times New Roman" w:cs="Times New Roman"/>
          <w:sz w:val="24"/>
          <w:szCs w:val="24"/>
        </w:rPr>
        <w:t>вом</w:t>
      </w:r>
      <w:r w:rsidR="00434F9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71C14">
        <w:rPr>
          <w:rFonts w:ascii="Times New Roman" w:hAnsi="Times New Roman" w:cs="Times New Roman"/>
          <w:sz w:val="24"/>
          <w:szCs w:val="24"/>
        </w:rPr>
        <w:t>;</w:t>
      </w:r>
    </w:p>
    <w:p w:rsidR="00571C14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34F97" w:rsidRPr="00434F97">
        <w:rPr>
          <w:rFonts w:ascii="Times New Roman" w:hAnsi="Times New Roman" w:cs="Times New Roman"/>
          <w:sz w:val="24"/>
          <w:szCs w:val="24"/>
        </w:rPr>
        <w:t>становление порядка составления и утверждения отчетов о результатах деятельности</w:t>
      </w:r>
      <w:r w:rsidR="00571C14">
        <w:rPr>
          <w:rFonts w:ascii="Times New Roman" w:hAnsi="Times New Roman" w:cs="Times New Roman"/>
          <w:sz w:val="24"/>
          <w:szCs w:val="24"/>
        </w:rPr>
        <w:t xml:space="preserve"> </w:t>
      </w:r>
      <w:r w:rsidR="00571C14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571C14">
        <w:rPr>
          <w:rFonts w:ascii="Times New Roman" w:hAnsi="Times New Roman" w:cs="Times New Roman"/>
          <w:sz w:val="24"/>
          <w:szCs w:val="24"/>
        </w:rPr>
        <w:t xml:space="preserve"> </w:t>
      </w:r>
      <w:r w:rsidR="00434F97" w:rsidRPr="00434F97">
        <w:rPr>
          <w:rFonts w:ascii="Times New Roman" w:hAnsi="Times New Roman" w:cs="Times New Roman"/>
          <w:sz w:val="24"/>
          <w:szCs w:val="24"/>
        </w:rPr>
        <w:t>об использовании закрепленного за ним государственного  и муниципального имущест</w:t>
      </w:r>
      <w:r w:rsidR="00571C14">
        <w:rPr>
          <w:rFonts w:ascii="Times New Roman" w:hAnsi="Times New Roman" w:cs="Times New Roman"/>
          <w:sz w:val="24"/>
          <w:szCs w:val="24"/>
        </w:rPr>
        <w:t>ва;</w:t>
      </w:r>
    </w:p>
    <w:p w:rsidR="00571C14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34F97" w:rsidRPr="00571C14">
        <w:rPr>
          <w:rFonts w:ascii="Times New Roman" w:hAnsi="Times New Roman" w:cs="Times New Roman"/>
          <w:sz w:val="24"/>
          <w:szCs w:val="24"/>
        </w:rPr>
        <w:t>тверждение видов и перечней особо ценного движимого имущества</w:t>
      </w:r>
      <w:r w:rsidR="00571C14">
        <w:rPr>
          <w:rFonts w:ascii="Times New Roman" w:hAnsi="Times New Roman" w:cs="Times New Roman"/>
          <w:sz w:val="24"/>
          <w:szCs w:val="24"/>
        </w:rPr>
        <w:t xml:space="preserve"> </w:t>
      </w:r>
      <w:r w:rsidR="00571C14"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571C14">
        <w:rPr>
          <w:rFonts w:ascii="Times New Roman" w:hAnsi="Times New Roman" w:cs="Times New Roman"/>
          <w:sz w:val="24"/>
          <w:szCs w:val="24"/>
        </w:rPr>
        <w:t>;</w:t>
      </w:r>
    </w:p>
    <w:p w:rsidR="00571C14" w:rsidRPr="00350893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34F97" w:rsidRPr="00571C14">
        <w:rPr>
          <w:rFonts w:ascii="Times New Roman" w:hAnsi="Times New Roman" w:cs="Times New Roman"/>
          <w:sz w:val="24"/>
          <w:szCs w:val="24"/>
        </w:rPr>
        <w:t>тве</w:t>
      </w:r>
      <w:r w:rsidR="00894DF1">
        <w:rPr>
          <w:rFonts w:ascii="Times New Roman" w:hAnsi="Times New Roman" w:cs="Times New Roman"/>
          <w:sz w:val="24"/>
          <w:szCs w:val="24"/>
        </w:rPr>
        <w:t>рждение государственных заданий</w:t>
      </w:r>
      <w:r w:rsidR="00571C14">
        <w:rPr>
          <w:rFonts w:ascii="Times New Roman" w:hAnsi="Times New Roman" w:cs="Times New Roman"/>
          <w:sz w:val="24"/>
          <w:szCs w:val="24"/>
        </w:rPr>
        <w:t xml:space="preserve"> </w:t>
      </w:r>
      <w:r w:rsidR="00434F97" w:rsidRPr="00571C14">
        <w:rPr>
          <w:rFonts w:ascii="Times New Roman" w:hAnsi="Times New Roman" w:cs="Times New Roman"/>
          <w:sz w:val="24"/>
          <w:szCs w:val="24"/>
        </w:rPr>
        <w:t xml:space="preserve">для </w:t>
      </w:r>
      <w:r w:rsidR="00571C14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571C14">
        <w:rPr>
          <w:rFonts w:ascii="Times New Roman" w:hAnsi="Times New Roman" w:cs="Times New Roman"/>
          <w:sz w:val="24"/>
          <w:szCs w:val="24"/>
        </w:rPr>
        <w:t xml:space="preserve"> </w:t>
      </w:r>
      <w:r w:rsidR="00434F97" w:rsidRPr="00571C14">
        <w:rPr>
          <w:rFonts w:ascii="Times New Roman" w:hAnsi="Times New Roman" w:cs="Times New Roman"/>
          <w:sz w:val="24"/>
          <w:szCs w:val="24"/>
        </w:rPr>
        <w:t>в соответствии с предусмотрен</w:t>
      </w:r>
      <w:r w:rsidR="00571C14">
        <w:rPr>
          <w:rFonts w:ascii="Times New Roman" w:hAnsi="Times New Roman" w:cs="Times New Roman"/>
          <w:sz w:val="24"/>
          <w:szCs w:val="24"/>
        </w:rPr>
        <w:t>ной ее У</w:t>
      </w:r>
      <w:r w:rsidR="00434F97" w:rsidRPr="00571C14">
        <w:rPr>
          <w:rFonts w:ascii="Times New Roman" w:hAnsi="Times New Roman" w:cs="Times New Roman"/>
          <w:sz w:val="24"/>
          <w:szCs w:val="24"/>
        </w:rPr>
        <w:t>ставом основной деятельностью и финансовое обеспечение выполнения эт</w:t>
      </w:r>
      <w:r w:rsidR="00571C14">
        <w:rPr>
          <w:rFonts w:ascii="Times New Roman" w:hAnsi="Times New Roman" w:cs="Times New Roman"/>
          <w:sz w:val="24"/>
          <w:szCs w:val="24"/>
        </w:rPr>
        <w:t>их государст</w:t>
      </w:r>
      <w:r w:rsidR="00571C14" w:rsidRPr="00350893">
        <w:rPr>
          <w:rFonts w:ascii="Times New Roman" w:hAnsi="Times New Roman" w:cs="Times New Roman"/>
          <w:sz w:val="24"/>
          <w:szCs w:val="24"/>
        </w:rPr>
        <w:t>венных (муниц</w:t>
      </w:r>
      <w:r w:rsidR="00571C14" w:rsidRPr="00350893">
        <w:rPr>
          <w:rFonts w:ascii="Times New Roman" w:hAnsi="Times New Roman" w:cs="Times New Roman"/>
          <w:sz w:val="24"/>
          <w:szCs w:val="24"/>
        </w:rPr>
        <w:t>и</w:t>
      </w:r>
      <w:r w:rsidR="00571C14" w:rsidRPr="00350893">
        <w:rPr>
          <w:rFonts w:ascii="Times New Roman" w:hAnsi="Times New Roman" w:cs="Times New Roman"/>
          <w:sz w:val="24"/>
          <w:szCs w:val="24"/>
        </w:rPr>
        <w:t>пальных) услуг</w:t>
      </w:r>
      <w:r w:rsidR="00894DF1" w:rsidRPr="0035089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571C14" w:rsidRPr="00350893">
        <w:rPr>
          <w:rFonts w:ascii="Times New Roman" w:hAnsi="Times New Roman" w:cs="Times New Roman"/>
          <w:sz w:val="24"/>
          <w:szCs w:val="24"/>
        </w:rPr>
        <w:t>;</w:t>
      </w:r>
    </w:p>
    <w:p w:rsidR="00571C14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0893">
        <w:rPr>
          <w:rFonts w:ascii="Times New Roman" w:hAnsi="Times New Roman" w:cs="Times New Roman"/>
          <w:sz w:val="24"/>
          <w:szCs w:val="24"/>
        </w:rPr>
        <w:t>о</w:t>
      </w:r>
      <w:r w:rsidR="00434F97" w:rsidRPr="00350893">
        <w:rPr>
          <w:rFonts w:ascii="Times New Roman" w:hAnsi="Times New Roman" w:cs="Times New Roman"/>
          <w:sz w:val="24"/>
          <w:szCs w:val="24"/>
        </w:rPr>
        <w:t>существление проверок вып</w:t>
      </w:r>
      <w:r w:rsidR="00571C14" w:rsidRPr="00350893">
        <w:rPr>
          <w:rFonts w:ascii="Times New Roman" w:hAnsi="Times New Roman" w:cs="Times New Roman"/>
          <w:sz w:val="24"/>
          <w:szCs w:val="24"/>
        </w:rPr>
        <w:t xml:space="preserve">олнения </w:t>
      </w:r>
      <w:r w:rsidR="00434F97" w:rsidRPr="00350893">
        <w:rPr>
          <w:rFonts w:ascii="Times New Roman" w:hAnsi="Times New Roman" w:cs="Times New Roman"/>
          <w:sz w:val="24"/>
          <w:szCs w:val="24"/>
        </w:rPr>
        <w:t xml:space="preserve"> </w:t>
      </w:r>
      <w:r w:rsidR="00571C14" w:rsidRPr="00350893">
        <w:rPr>
          <w:rFonts w:ascii="Times New Roman" w:hAnsi="Times New Roman" w:cs="Times New Roman"/>
          <w:sz w:val="24"/>
          <w:szCs w:val="24"/>
        </w:rPr>
        <w:t>государственных (муниципальных) услуг</w:t>
      </w:r>
      <w:r w:rsidR="00894DF1" w:rsidRPr="0035089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571C14" w:rsidRPr="00350893">
        <w:rPr>
          <w:rFonts w:ascii="Times New Roman" w:hAnsi="Times New Roman" w:cs="Times New Roman"/>
          <w:sz w:val="24"/>
          <w:szCs w:val="24"/>
        </w:rPr>
        <w:t xml:space="preserve"> </w:t>
      </w:r>
      <w:r w:rsidR="00434F97" w:rsidRPr="00350893">
        <w:rPr>
          <w:rFonts w:ascii="Times New Roman" w:hAnsi="Times New Roman" w:cs="Times New Roman"/>
          <w:sz w:val="24"/>
          <w:szCs w:val="24"/>
        </w:rPr>
        <w:t>и</w:t>
      </w:r>
      <w:r w:rsidR="00434F97" w:rsidRPr="00571C14">
        <w:rPr>
          <w:rFonts w:ascii="Times New Roman" w:hAnsi="Times New Roman" w:cs="Times New Roman"/>
          <w:sz w:val="24"/>
          <w:szCs w:val="24"/>
        </w:rPr>
        <w:t xml:space="preserve"> качества его выполне</w:t>
      </w:r>
      <w:r w:rsidR="00571C14">
        <w:rPr>
          <w:rFonts w:ascii="Times New Roman" w:hAnsi="Times New Roman" w:cs="Times New Roman"/>
          <w:sz w:val="24"/>
          <w:szCs w:val="24"/>
        </w:rPr>
        <w:t>ния;</w:t>
      </w:r>
    </w:p>
    <w:p w:rsidR="00571C14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4F97" w:rsidRPr="00571C14">
        <w:rPr>
          <w:rFonts w:ascii="Times New Roman" w:hAnsi="Times New Roman" w:cs="Times New Roman"/>
          <w:sz w:val="24"/>
          <w:szCs w:val="24"/>
        </w:rPr>
        <w:t>существление мероприятий по созданию, реорганизации, изменению типа и ликвидации</w:t>
      </w:r>
      <w:r w:rsidR="00571C14">
        <w:rPr>
          <w:rFonts w:ascii="Times New Roman" w:hAnsi="Times New Roman" w:cs="Times New Roman"/>
          <w:sz w:val="24"/>
          <w:szCs w:val="24"/>
        </w:rPr>
        <w:t xml:space="preserve"> </w:t>
      </w:r>
      <w:r w:rsidR="00571C14"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="00571C14">
        <w:rPr>
          <w:rFonts w:ascii="Times New Roman" w:hAnsi="Times New Roman" w:cs="Times New Roman"/>
          <w:sz w:val="24"/>
          <w:szCs w:val="24"/>
        </w:rPr>
        <w:t>;</w:t>
      </w:r>
    </w:p>
    <w:p w:rsidR="00571C14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4F97" w:rsidRPr="00571C14">
        <w:rPr>
          <w:rFonts w:ascii="Times New Roman" w:hAnsi="Times New Roman" w:cs="Times New Roman"/>
          <w:sz w:val="24"/>
          <w:szCs w:val="24"/>
        </w:rPr>
        <w:t>олучение от</w:t>
      </w:r>
      <w:r w:rsidR="00571C14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434F97" w:rsidRPr="00571C14">
        <w:rPr>
          <w:rFonts w:ascii="Times New Roman" w:hAnsi="Times New Roman" w:cs="Times New Roman"/>
          <w:sz w:val="24"/>
          <w:szCs w:val="24"/>
        </w:rPr>
        <w:t>любой информации, связанной с его финансово-хозяйственной деятельностью, бухгалтерской и статистической отчетности, других необходимых све</w:t>
      </w:r>
      <w:r w:rsidR="00571C14">
        <w:rPr>
          <w:rFonts w:ascii="Times New Roman" w:hAnsi="Times New Roman" w:cs="Times New Roman"/>
          <w:sz w:val="24"/>
          <w:szCs w:val="24"/>
        </w:rPr>
        <w:t>дений;</w:t>
      </w:r>
    </w:p>
    <w:p w:rsidR="00571C14" w:rsidRPr="00350893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0893">
        <w:rPr>
          <w:rFonts w:ascii="Times New Roman" w:hAnsi="Times New Roman" w:cs="Times New Roman"/>
          <w:sz w:val="24"/>
          <w:szCs w:val="24"/>
        </w:rPr>
        <w:t>у</w:t>
      </w:r>
      <w:r w:rsidR="00434F97" w:rsidRPr="00350893">
        <w:rPr>
          <w:rFonts w:ascii="Times New Roman" w:hAnsi="Times New Roman" w:cs="Times New Roman"/>
          <w:sz w:val="24"/>
          <w:szCs w:val="24"/>
        </w:rPr>
        <w:t xml:space="preserve">станавливает порядок составления и утверждения </w:t>
      </w:r>
      <w:r w:rsidR="00894DF1" w:rsidRPr="00350893"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</w:t>
      </w:r>
      <w:r w:rsidR="00350893" w:rsidRPr="00350893">
        <w:rPr>
          <w:rFonts w:ascii="Times New Roman" w:hAnsi="Times New Roman" w:cs="Times New Roman"/>
          <w:sz w:val="24"/>
          <w:szCs w:val="24"/>
        </w:rPr>
        <w:t>(Бюдже</w:t>
      </w:r>
      <w:r w:rsidR="00350893" w:rsidRPr="00350893">
        <w:rPr>
          <w:rFonts w:ascii="Times New Roman" w:hAnsi="Times New Roman" w:cs="Times New Roman"/>
          <w:sz w:val="24"/>
          <w:szCs w:val="24"/>
        </w:rPr>
        <w:t>т</w:t>
      </w:r>
      <w:r w:rsidR="00350893" w:rsidRPr="00350893">
        <w:rPr>
          <w:rFonts w:ascii="Times New Roman" w:hAnsi="Times New Roman" w:cs="Times New Roman"/>
          <w:sz w:val="24"/>
          <w:szCs w:val="24"/>
        </w:rPr>
        <w:t xml:space="preserve">ной сметы расходов) </w:t>
      </w:r>
      <w:r w:rsidR="00571C14" w:rsidRPr="00350893">
        <w:rPr>
          <w:rFonts w:ascii="Times New Roman" w:hAnsi="Times New Roman" w:cs="Times New Roman"/>
          <w:b/>
          <w:sz w:val="24"/>
          <w:szCs w:val="24"/>
        </w:rPr>
        <w:t>Школы</w:t>
      </w:r>
      <w:r w:rsidR="00434F97" w:rsidRPr="00350893">
        <w:rPr>
          <w:rFonts w:ascii="Times New Roman" w:hAnsi="Times New Roman" w:cs="Times New Roman"/>
          <w:sz w:val="24"/>
          <w:szCs w:val="24"/>
        </w:rPr>
        <w:t>, утверждает план</w:t>
      </w:r>
      <w:r w:rsidR="00571C14" w:rsidRPr="00350893">
        <w:rPr>
          <w:rFonts w:ascii="Times New Roman" w:hAnsi="Times New Roman" w:cs="Times New Roman"/>
          <w:sz w:val="24"/>
          <w:szCs w:val="24"/>
        </w:rPr>
        <w:t>ирование и</w:t>
      </w:r>
      <w:r w:rsidR="00434F97" w:rsidRPr="00350893">
        <w:rPr>
          <w:rFonts w:ascii="Times New Roman" w:hAnsi="Times New Roman" w:cs="Times New Roman"/>
          <w:sz w:val="24"/>
          <w:szCs w:val="24"/>
        </w:rPr>
        <w:t xml:space="preserve"> годовую </w:t>
      </w:r>
      <w:r w:rsidR="00571C14" w:rsidRPr="00350893">
        <w:rPr>
          <w:rFonts w:ascii="Times New Roman" w:hAnsi="Times New Roman" w:cs="Times New Roman"/>
          <w:sz w:val="24"/>
          <w:szCs w:val="24"/>
        </w:rPr>
        <w:t xml:space="preserve">(квартальную) </w:t>
      </w:r>
      <w:r w:rsidR="00434F97" w:rsidRPr="00350893">
        <w:rPr>
          <w:rFonts w:ascii="Times New Roman" w:hAnsi="Times New Roman" w:cs="Times New Roman"/>
          <w:sz w:val="24"/>
          <w:szCs w:val="24"/>
        </w:rPr>
        <w:t>отчетность</w:t>
      </w:r>
      <w:r w:rsidR="00571C14" w:rsidRPr="00350893">
        <w:rPr>
          <w:rFonts w:ascii="Times New Roman" w:hAnsi="Times New Roman" w:cs="Times New Roman"/>
          <w:sz w:val="24"/>
          <w:szCs w:val="24"/>
        </w:rPr>
        <w:t xml:space="preserve"> ф</w:t>
      </w:r>
      <w:r w:rsidR="00571C14" w:rsidRPr="00350893">
        <w:rPr>
          <w:rFonts w:ascii="Times New Roman" w:hAnsi="Times New Roman" w:cs="Times New Roman"/>
          <w:sz w:val="24"/>
          <w:szCs w:val="24"/>
        </w:rPr>
        <w:t>и</w:t>
      </w:r>
      <w:r w:rsidR="00571C14" w:rsidRPr="00350893">
        <w:rPr>
          <w:rFonts w:ascii="Times New Roman" w:hAnsi="Times New Roman" w:cs="Times New Roman"/>
          <w:sz w:val="24"/>
          <w:szCs w:val="24"/>
        </w:rPr>
        <w:t>нансовой и иной деятельности</w:t>
      </w:r>
      <w:r w:rsidR="00434F97" w:rsidRPr="00350893">
        <w:rPr>
          <w:rFonts w:ascii="Times New Roman" w:hAnsi="Times New Roman" w:cs="Times New Roman"/>
          <w:sz w:val="24"/>
          <w:szCs w:val="24"/>
        </w:rPr>
        <w:t>.</w:t>
      </w:r>
    </w:p>
    <w:p w:rsidR="0043161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4F97" w:rsidRPr="00571C14">
        <w:rPr>
          <w:rFonts w:ascii="Times New Roman" w:hAnsi="Times New Roman" w:cs="Times New Roman"/>
          <w:sz w:val="24"/>
          <w:szCs w:val="24"/>
        </w:rPr>
        <w:t>существл</w:t>
      </w:r>
      <w:r w:rsidR="00571C14">
        <w:rPr>
          <w:rFonts w:ascii="Times New Roman" w:hAnsi="Times New Roman" w:cs="Times New Roman"/>
          <w:sz w:val="24"/>
          <w:szCs w:val="24"/>
        </w:rPr>
        <w:t>ение иных функций и полномочий У</w:t>
      </w:r>
      <w:r w:rsidR="00434F97" w:rsidRPr="00571C14">
        <w:rPr>
          <w:rFonts w:ascii="Times New Roman" w:hAnsi="Times New Roman" w:cs="Times New Roman"/>
          <w:sz w:val="24"/>
          <w:szCs w:val="24"/>
        </w:rPr>
        <w:t>чредителя, уста</w:t>
      </w:r>
      <w:r w:rsidR="00571C14">
        <w:rPr>
          <w:rFonts w:ascii="Times New Roman" w:hAnsi="Times New Roman" w:cs="Times New Roman"/>
          <w:sz w:val="24"/>
          <w:szCs w:val="24"/>
        </w:rPr>
        <w:t xml:space="preserve">новленных </w:t>
      </w:r>
      <w:r w:rsidR="00434F97" w:rsidRPr="00571C14">
        <w:rPr>
          <w:rFonts w:ascii="Times New Roman" w:hAnsi="Times New Roman" w:cs="Times New Roman"/>
          <w:sz w:val="24"/>
          <w:szCs w:val="24"/>
        </w:rPr>
        <w:t>законода</w:t>
      </w:r>
      <w:r w:rsidR="00571C14">
        <w:rPr>
          <w:rFonts w:ascii="Times New Roman" w:hAnsi="Times New Roman" w:cs="Times New Roman"/>
          <w:sz w:val="24"/>
          <w:szCs w:val="24"/>
        </w:rPr>
        <w:t>тельством Росси</w:t>
      </w:r>
      <w:r w:rsidR="00571C14">
        <w:rPr>
          <w:rFonts w:ascii="Times New Roman" w:hAnsi="Times New Roman" w:cs="Times New Roman"/>
          <w:sz w:val="24"/>
          <w:szCs w:val="24"/>
        </w:rPr>
        <w:t>й</w:t>
      </w:r>
      <w:r w:rsidR="00571C14">
        <w:rPr>
          <w:rFonts w:ascii="Times New Roman" w:hAnsi="Times New Roman" w:cs="Times New Roman"/>
          <w:sz w:val="24"/>
          <w:szCs w:val="24"/>
        </w:rPr>
        <w:t>ской Федерации</w:t>
      </w:r>
      <w:r w:rsidR="00431617">
        <w:rPr>
          <w:rFonts w:ascii="Times New Roman" w:hAnsi="Times New Roman" w:cs="Times New Roman"/>
          <w:sz w:val="24"/>
          <w:szCs w:val="24"/>
        </w:rPr>
        <w:t>;</w:t>
      </w:r>
    </w:p>
    <w:p w:rsidR="00431617" w:rsidRPr="0043161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</w:t>
      </w:r>
      <w:r w:rsidR="00434F97" w:rsidRPr="00431617">
        <w:rPr>
          <w:rFonts w:ascii="Times New Roman" w:hAnsi="Times New Roman" w:cs="Times New Roman"/>
          <w:sz w:val="24"/>
        </w:rPr>
        <w:t>рганизация предоставления общедоступного и бесплатного дошкольного, начального общего, о</w:t>
      </w:r>
      <w:r w:rsidR="00434F97" w:rsidRPr="00431617">
        <w:rPr>
          <w:rFonts w:ascii="Times New Roman" w:hAnsi="Times New Roman" w:cs="Times New Roman"/>
          <w:sz w:val="24"/>
        </w:rPr>
        <w:t>с</w:t>
      </w:r>
      <w:r w:rsidR="00434F97" w:rsidRPr="00431617">
        <w:rPr>
          <w:rFonts w:ascii="Times New Roman" w:hAnsi="Times New Roman" w:cs="Times New Roman"/>
          <w:sz w:val="24"/>
        </w:rPr>
        <w:t>новного общего</w:t>
      </w:r>
      <w:r w:rsidR="00431617">
        <w:rPr>
          <w:rFonts w:ascii="Times New Roman" w:hAnsi="Times New Roman" w:cs="Times New Roman"/>
          <w:sz w:val="24"/>
        </w:rPr>
        <w:t xml:space="preserve"> и</w:t>
      </w:r>
      <w:r w:rsidR="00434F97" w:rsidRPr="00431617">
        <w:rPr>
          <w:rFonts w:ascii="Times New Roman" w:hAnsi="Times New Roman" w:cs="Times New Roman"/>
          <w:sz w:val="24"/>
        </w:rPr>
        <w:t xml:space="preserve"> среднего общего образования по основным общеобразовательным программам  (за исключением полномочий по финансовому обеспечению реализации основных общеобразовател</w:t>
      </w:r>
      <w:r w:rsidR="00434F97" w:rsidRPr="00431617">
        <w:rPr>
          <w:rFonts w:ascii="Times New Roman" w:hAnsi="Times New Roman" w:cs="Times New Roman"/>
          <w:sz w:val="24"/>
        </w:rPr>
        <w:t>ь</w:t>
      </w:r>
      <w:r w:rsidR="00434F97" w:rsidRPr="00431617">
        <w:rPr>
          <w:rFonts w:ascii="Times New Roman" w:hAnsi="Times New Roman" w:cs="Times New Roman"/>
          <w:sz w:val="24"/>
        </w:rPr>
        <w:t>ных программ в соот</w:t>
      </w:r>
      <w:r w:rsidR="00431617">
        <w:rPr>
          <w:rFonts w:ascii="Times New Roman" w:hAnsi="Times New Roman" w:cs="Times New Roman"/>
          <w:sz w:val="24"/>
        </w:rPr>
        <w:t>ветствии с Ф</w:t>
      </w:r>
      <w:r w:rsidR="00434F97" w:rsidRPr="00431617">
        <w:rPr>
          <w:rFonts w:ascii="Times New Roman" w:hAnsi="Times New Roman" w:cs="Times New Roman"/>
          <w:sz w:val="24"/>
        </w:rPr>
        <w:t xml:space="preserve">едеральными государственными образовательными </w:t>
      </w:r>
      <w:hyperlink r:id="rId26" w:history="1">
        <w:r w:rsidR="00434F97" w:rsidRPr="00431617">
          <w:rPr>
            <w:rFonts w:ascii="Times New Roman" w:hAnsi="Times New Roman" w:cs="Times New Roman"/>
            <w:color w:val="000000" w:themeColor="text1"/>
            <w:sz w:val="24"/>
          </w:rPr>
          <w:t>стандартами</w:t>
        </w:r>
      </w:hyperlink>
      <w:r w:rsidR="00434F97" w:rsidRPr="00431617">
        <w:rPr>
          <w:rFonts w:ascii="Times New Roman" w:hAnsi="Times New Roman" w:cs="Times New Roman"/>
          <w:sz w:val="24"/>
        </w:rPr>
        <w:t>)</w:t>
      </w:r>
      <w:r w:rsidR="00431617">
        <w:rPr>
          <w:rFonts w:ascii="Times New Roman" w:hAnsi="Times New Roman" w:cs="Times New Roman"/>
          <w:sz w:val="24"/>
        </w:rPr>
        <w:t>;</w:t>
      </w:r>
    </w:p>
    <w:p w:rsidR="00431617" w:rsidRPr="0043161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о</w:t>
      </w:r>
      <w:r w:rsidR="00434F97" w:rsidRPr="00431617">
        <w:rPr>
          <w:rFonts w:ascii="Times New Roman" w:hAnsi="Times New Roman" w:cs="Times New Roman"/>
          <w:sz w:val="24"/>
        </w:rPr>
        <w:t>рганизация предоставления дополнительного образования детей   (за исключением дополнительн</w:t>
      </w:r>
      <w:r w:rsidR="00434F97" w:rsidRPr="00431617">
        <w:rPr>
          <w:rFonts w:ascii="Times New Roman" w:hAnsi="Times New Roman" w:cs="Times New Roman"/>
          <w:sz w:val="24"/>
        </w:rPr>
        <w:t>о</w:t>
      </w:r>
      <w:r w:rsidR="00434F97" w:rsidRPr="00431617">
        <w:rPr>
          <w:rFonts w:ascii="Times New Roman" w:hAnsi="Times New Roman" w:cs="Times New Roman"/>
          <w:sz w:val="24"/>
        </w:rPr>
        <w:t>го образования детей, финансовое обеспечение которого осуществляется органами государственной влас</w:t>
      </w:r>
      <w:r w:rsidR="00431617">
        <w:rPr>
          <w:rFonts w:ascii="Times New Roman" w:hAnsi="Times New Roman" w:cs="Times New Roman"/>
          <w:sz w:val="24"/>
        </w:rPr>
        <w:t xml:space="preserve">ти </w:t>
      </w:r>
      <w:r w:rsidR="00894DF1">
        <w:rPr>
          <w:rFonts w:ascii="Times New Roman" w:hAnsi="Times New Roman" w:cs="Times New Roman"/>
          <w:sz w:val="24"/>
        </w:rPr>
        <w:t>субъекта Российской Федерации</w:t>
      </w:r>
      <w:r w:rsidR="00434F97" w:rsidRPr="00431617">
        <w:rPr>
          <w:rFonts w:ascii="Times New Roman" w:hAnsi="Times New Roman" w:cs="Times New Roman"/>
          <w:sz w:val="24"/>
        </w:rPr>
        <w:t>).</w:t>
      </w:r>
    </w:p>
    <w:p w:rsidR="00431617" w:rsidRPr="0043161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</w:t>
      </w:r>
      <w:r w:rsidR="00434F97" w:rsidRPr="00431617">
        <w:rPr>
          <w:rFonts w:ascii="Times New Roman" w:hAnsi="Times New Roman" w:cs="Times New Roman"/>
          <w:sz w:val="24"/>
        </w:rPr>
        <w:t>оздание условий для осуществления присмотра и ухода за детьми, содержания де</w:t>
      </w:r>
      <w:r w:rsidR="00431617">
        <w:rPr>
          <w:rFonts w:ascii="Times New Roman" w:hAnsi="Times New Roman" w:cs="Times New Roman"/>
          <w:sz w:val="24"/>
        </w:rPr>
        <w:t>тей в</w:t>
      </w:r>
      <w:r w:rsidR="00894DF1">
        <w:rPr>
          <w:rFonts w:ascii="Times New Roman" w:hAnsi="Times New Roman" w:cs="Times New Roman"/>
          <w:sz w:val="24"/>
        </w:rPr>
        <w:t xml:space="preserve"> муниципал</w:t>
      </w:r>
      <w:r w:rsidR="00894DF1">
        <w:rPr>
          <w:rFonts w:ascii="Times New Roman" w:hAnsi="Times New Roman" w:cs="Times New Roman"/>
          <w:sz w:val="24"/>
        </w:rPr>
        <w:t>ь</w:t>
      </w:r>
      <w:r w:rsidR="00894DF1">
        <w:rPr>
          <w:rFonts w:ascii="Times New Roman" w:hAnsi="Times New Roman" w:cs="Times New Roman"/>
          <w:sz w:val="24"/>
        </w:rPr>
        <w:t>ных</w:t>
      </w:r>
      <w:r w:rsidR="00431617">
        <w:rPr>
          <w:rFonts w:ascii="Times New Roman" w:hAnsi="Times New Roman" w:cs="Times New Roman"/>
          <w:sz w:val="24"/>
        </w:rPr>
        <w:t xml:space="preserve"> </w:t>
      </w:r>
      <w:r w:rsidR="00894DF1">
        <w:rPr>
          <w:rFonts w:ascii="Times New Roman" w:hAnsi="Times New Roman" w:cs="Times New Roman"/>
          <w:b/>
          <w:sz w:val="24"/>
        </w:rPr>
        <w:t>ОО</w:t>
      </w:r>
      <w:r w:rsidR="00434F97" w:rsidRPr="00431617">
        <w:rPr>
          <w:rFonts w:ascii="Times New Roman" w:hAnsi="Times New Roman" w:cs="Times New Roman"/>
          <w:sz w:val="24"/>
        </w:rPr>
        <w:t>;</w:t>
      </w:r>
    </w:p>
    <w:p w:rsidR="00431617" w:rsidRPr="0043161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</w:t>
      </w:r>
      <w:r w:rsidR="00434F97" w:rsidRPr="00431617">
        <w:rPr>
          <w:rFonts w:ascii="Times New Roman" w:hAnsi="Times New Roman" w:cs="Times New Roman"/>
          <w:sz w:val="24"/>
        </w:rPr>
        <w:t>оздание, реорганизация, ликвидация</w:t>
      </w:r>
      <w:r w:rsidR="00431617">
        <w:rPr>
          <w:rFonts w:ascii="Times New Roman" w:hAnsi="Times New Roman" w:cs="Times New Roman"/>
          <w:sz w:val="24"/>
        </w:rPr>
        <w:t xml:space="preserve"> </w:t>
      </w:r>
      <w:r w:rsidR="00431617" w:rsidRPr="000913BC">
        <w:rPr>
          <w:rFonts w:ascii="Times New Roman" w:hAnsi="Times New Roman" w:cs="Times New Roman"/>
          <w:b/>
          <w:sz w:val="24"/>
        </w:rPr>
        <w:t>ОО</w:t>
      </w:r>
      <w:r w:rsidR="00431617">
        <w:rPr>
          <w:rFonts w:ascii="Times New Roman" w:hAnsi="Times New Roman" w:cs="Times New Roman"/>
          <w:sz w:val="24"/>
        </w:rPr>
        <w:t>;</w:t>
      </w:r>
      <w:bookmarkStart w:id="5" w:name="Par207"/>
      <w:bookmarkEnd w:id="5"/>
    </w:p>
    <w:p w:rsidR="00431617" w:rsidRPr="0043161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</w:t>
      </w:r>
      <w:r w:rsidR="00434F97" w:rsidRPr="00431617">
        <w:rPr>
          <w:rFonts w:ascii="Times New Roman" w:hAnsi="Times New Roman" w:cs="Times New Roman"/>
          <w:sz w:val="24"/>
        </w:rPr>
        <w:t>беспечение содержания зданий и соору</w:t>
      </w:r>
      <w:r w:rsidR="00431617">
        <w:rPr>
          <w:rFonts w:ascii="Times New Roman" w:hAnsi="Times New Roman" w:cs="Times New Roman"/>
          <w:sz w:val="24"/>
        </w:rPr>
        <w:t xml:space="preserve">жений </w:t>
      </w:r>
      <w:r w:rsidR="00431617" w:rsidRPr="000913BC">
        <w:rPr>
          <w:rFonts w:ascii="Times New Roman" w:hAnsi="Times New Roman" w:cs="Times New Roman"/>
          <w:b/>
          <w:sz w:val="24"/>
        </w:rPr>
        <w:t>Школы</w:t>
      </w:r>
      <w:r w:rsidR="00434F97" w:rsidRPr="00431617">
        <w:rPr>
          <w:rFonts w:ascii="Times New Roman" w:hAnsi="Times New Roman" w:cs="Times New Roman"/>
          <w:sz w:val="24"/>
        </w:rPr>
        <w:t>, обустройство прилегаю</w:t>
      </w:r>
      <w:r w:rsidR="00431617">
        <w:rPr>
          <w:rFonts w:ascii="Times New Roman" w:hAnsi="Times New Roman" w:cs="Times New Roman"/>
          <w:sz w:val="24"/>
        </w:rPr>
        <w:t>щих к ней террит</w:t>
      </w:r>
      <w:r w:rsidR="00431617">
        <w:rPr>
          <w:rFonts w:ascii="Times New Roman" w:hAnsi="Times New Roman" w:cs="Times New Roman"/>
          <w:sz w:val="24"/>
        </w:rPr>
        <w:t>о</w:t>
      </w:r>
      <w:r w:rsidR="00431617">
        <w:rPr>
          <w:rFonts w:ascii="Times New Roman" w:hAnsi="Times New Roman" w:cs="Times New Roman"/>
          <w:sz w:val="24"/>
        </w:rPr>
        <w:t>рии</w:t>
      </w:r>
      <w:r w:rsidR="00434F97" w:rsidRPr="00431617">
        <w:rPr>
          <w:rFonts w:ascii="Times New Roman" w:hAnsi="Times New Roman" w:cs="Times New Roman"/>
          <w:sz w:val="24"/>
        </w:rPr>
        <w:t>;</w:t>
      </w:r>
    </w:p>
    <w:p w:rsidR="00431617" w:rsidRPr="00350893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0893">
        <w:rPr>
          <w:rFonts w:ascii="Times New Roman" w:hAnsi="Times New Roman" w:cs="Times New Roman"/>
          <w:sz w:val="24"/>
        </w:rPr>
        <w:t>у</w:t>
      </w:r>
      <w:r w:rsidR="00434F97" w:rsidRPr="00350893">
        <w:rPr>
          <w:rFonts w:ascii="Times New Roman" w:hAnsi="Times New Roman" w:cs="Times New Roman"/>
          <w:sz w:val="24"/>
        </w:rPr>
        <w:t>чет детей, подлежащих обучению по образовательным программам дошкольного, начального общ</w:t>
      </w:r>
      <w:r w:rsidR="00434F97" w:rsidRPr="00350893">
        <w:rPr>
          <w:rFonts w:ascii="Times New Roman" w:hAnsi="Times New Roman" w:cs="Times New Roman"/>
          <w:sz w:val="24"/>
        </w:rPr>
        <w:t>е</w:t>
      </w:r>
      <w:r w:rsidR="00434F97" w:rsidRPr="00350893">
        <w:rPr>
          <w:rFonts w:ascii="Times New Roman" w:hAnsi="Times New Roman" w:cs="Times New Roman"/>
          <w:sz w:val="24"/>
        </w:rPr>
        <w:t>го, основного общего и среднего общего образо</w:t>
      </w:r>
      <w:r w:rsidR="00431617" w:rsidRPr="00350893">
        <w:rPr>
          <w:rFonts w:ascii="Times New Roman" w:hAnsi="Times New Roman" w:cs="Times New Roman"/>
          <w:sz w:val="24"/>
        </w:rPr>
        <w:t xml:space="preserve">вания, закрепленных </w:t>
      </w:r>
      <w:r w:rsidR="00431617" w:rsidRPr="00350893">
        <w:rPr>
          <w:rFonts w:ascii="Times New Roman" w:hAnsi="Times New Roman" w:cs="Times New Roman"/>
          <w:b/>
          <w:sz w:val="24"/>
        </w:rPr>
        <w:t>ОО</w:t>
      </w:r>
      <w:r w:rsidR="00431617" w:rsidRPr="00350893">
        <w:rPr>
          <w:rFonts w:ascii="Times New Roman" w:hAnsi="Times New Roman" w:cs="Times New Roman"/>
          <w:sz w:val="24"/>
        </w:rPr>
        <w:t xml:space="preserve"> за конкретн</w:t>
      </w:r>
      <w:r w:rsidR="00894DF1" w:rsidRPr="00350893">
        <w:rPr>
          <w:rFonts w:ascii="Times New Roman" w:hAnsi="Times New Roman" w:cs="Times New Roman"/>
          <w:sz w:val="24"/>
        </w:rPr>
        <w:t>ыми террит</w:t>
      </w:r>
      <w:r w:rsidR="00894DF1" w:rsidRPr="00350893">
        <w:rPr>
          <w:rFonts w:ascii="Times New Roman" w:hAnsi="Times New Roman" w:cs="Times New Roman"/>
          <w:sz w:val="24"/>
        </w:rPr>
        <w:t>о</w:t>
      </w:r>
      <w:r w:rsidR="00894DF1" w:rsidRPr="00350893">
        <w:rPr>
          <w:rFonts w:ascii="Times New Roman" w:hAnsi="Times New Roman" w:cs="Times New Roman"/>
          <w:sz w:val="24"/>
        </w:rPr>
        <w:t>риями муниципального района</w:t>
      </w:r>
      <w:r w:rsidR="00350893">
        <w:rPr>
          <w:rFonts w:ascii="Times New Roman" w:hAnsi="Times New Roman" w:cs="Times New Roman"/>
          <w:sz w:val="24"/>
        </w:rPr>
        <w:t xml:space="preserve"> "Бабаюртовский район</w:t>
      </w:r>
      <w:r w:rsidR="00434F97" w:rsidRPr="00350893">
        <w:rPr>
          <w:rFonts w:ascii="Times New Roman" w:hAnsi="Times New Roman" w:cs="Times New Roman"/>
          <w:sz w:val="24"/>
        </w:rPr>
        <w:t>;</w:t>
      </w:r>
    </w:p>
    <w:p w:rsidR="00434F97" w:rsidRPr="00431617" w:rsidRDefault="004406E2" w:rsidP="00642A46">
      <w:pPr>
        <w:pStyle w:val="aa"/>
        <w:numPr>
          <w:ilvl w:val="2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</w:t>
      </w:r>
      <w:r w:rsidR="00434F97" w:rsidRPr="00431617">
        <w:rPr>
          <w:rFonts w:ascii="Times New Roman" w:hAnsi="Times New Roman" w:cs="Times New Roman"/>
          <w:sz w:val="24"/>
        </w:rPr>
        <w:t xml:space="preserve">существление иных установленных </w:t>
      </w:r>
      <w:r w:rsidR="00431617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г. № 273-ФЗ</w:t>
      </w:r>
      <w:r w:rsidR="00431617"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</w:t>
      </w:r>
      <w:r w:rsidR="00431617" w:rsidRPr="003E1B5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31617" w:rsidRPr="003E1B5F">
        <w:rPr>
          <w:rFonts w:ascii="Times New Roman" w:hAnsi="Times New Roman" w:cs="Times New Roman"/>
          <w:sz w:val="24"/>
          <w:szCs w:val="24"/>
          <w:lang w:eastAsia="ru-RU"/>
        </w:rPr>
        <w:t>нии в Российской Федерации»</w:t>
      </w:r>
      <w:r w:rsidR="00350893">
        <w:rPr>
          <w:rFonts w:ascii="Times New Roman" w:hAnsi="Times New Roman" w:cs="Times New Roman"/>
          <w:sz w:val="24"/>
          <w:szCs w:val="24"/>
          <w:lang w:eastAsia="ru-RU"/>
        </w:rPr>
        <w:t xml:space="preserve"> и Законом Республики Дагестан от 16 июня 2014 г. № 48 "Об образ</w:t>
      </w:r>
      <w:r w:rsidR="003508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50893">
        <w:rPr>
          <w:rFonts w:ascii="Times New Roman" w:hAnsi="Times New Roman" w:cs="Times New Roman"/>
          <w:sz w:val="24"/>
          <w:szCs w:val="24"/>
          <w:lang w:eastAsia="ru-RU"/>
        </w:rPr>
        <w:t xml:space="preserve">вании в Республике Дагестан" </w:t>
      </w:r>
      <w:r w:rsidR="00434F97" w:rsidRPr="00431617">
        <w:rPr>
          <w:rFonts w:ascii="Times New Roman" w:hAnsi="Times New Roman" w:cs="Times New Roman"/>
          <w:sz w:val="24"/>
        </w:rPr>
        <w:t>полномочий в сфере образования.</w:t>
      </w:r>
    </w:p>
    <w:p w:rsidR="004406E2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31617">
        <w:rPr>
          <w:rFonts w:ascii="Times New Roman" w:hAnsi="Times New Roman" w:cs="Times New Roman"/>
          <w:sz w:val="24"/>
          <w:szCs w:val="24"/>
        </w:rPr>
        <w:t>Назначение директора, а также заключение и прекращение трудового договора</w:t>
      </w:r>
      <w:r w:rsidR="00431617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Pr="00431617">
        <w:rPr>
          <w:rFonts w:ascii="Times New Roman" w:hAnsi="Times New Roman" w:cs="Times New Roman"/>
          <w:sz w:val="24"/>
          <w:szCs w:val="24"/>
        </w:rPr>
        <w:t xml:space="preserve"> с ним производит</w:t>
      </w:r>
      <w:r w:rsidR="00431617">
        <w:rPr>
          <w:rFonts w:ascii="Times New Roman" w:hAnsi="Times New Roman" w:cs="Times New Roman"/>
          <w:sz w:val="24"/>
          <w:szCs w:val="24"/>
        </w:rPr>
        <w:t>ся У</w:t>
      </w:r>
      <w:r w:rsidRPr="00431617">
        <w:rPr>
          <w:rFonts w:ascii="Times New Roman" w:hAnsi="Times New Roman" w:cs="Times New Roman"/>
          <w:sz w:val="24"/>
          <w:szCs w:val="24"/>
        </w:rPr>
        <w:t>чредителем на срок, в соответствии с нормативными правовыми актами. Директор п</w:t>
      </w:r>
      <w:r w:rsidR="00431617">
        <w:rPr>
          <w:rFonts w:ascii="Times New Roman" w:hAnsi="Times New Roman" w:cs="Times New Roman"/>
          <w:sz w:val="24"/>
          <w:szCs w:val="24"/>
        </w:rPr>
        <w:t>о</w:t>
      </w:r>
      <w:r w:rsidR="00431617">
        <w:rPr>
          <w:rFonts w:ascii="Times New Roman" w:hAnsi="Times New Roman" w:cs="Times New Roman"/>
          <w:sz w:val="24"/>
          <w:szCs w:val="24"/>
        </w:rPr>
        <w:t>д</w:t>
      </w:r>
      <w:r w:rsidR="00431617">
        <w:rPr>
          <w:rFonts w:ascii="Times New Roman" w:hAnsi="Times New Roman" w:cs="Times New Roman"/>
          <w:sz w:val="24"/>
          <w:szCs w:val="24"/>
        </w:rPr>
        <w:t>отчетен в своей деятельности У</w:t>
      </w:r>
      <w:r w:rsidRPr="00431617">
        <w:rPr>
          <w:rFonts w:ascii="Times New Roman" w:hAnsi="Times New Roman" w:cs="Times New Roman"/>
          <w:sz w:val="24"/>
          <w:szCs w:val="24"/>
        </w:rPr>
        <w:t>чредителю.</w:t>
      </w:r>
    </w:p>
    <w:p w:rsidR="004406E2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406E2">
        <w:rPr>
          <w:rFonts w:ascii="Times New Roman" w:hAnsi="Times New Roman" w:cs="Times New Roman"/>
          <w:sz w:val="24"/>
          <w:szCs w:val="24"/>
        </w:rPr>
        <w:t xml:space="preserve">Права и обязанности директора, а также основания для прекращения трудовых отношений с ним регламентируются </w:t>
      </w:r>
      <w:r w:rsidR="004406E2" w:rsidRPr="00D504C0">
        <w:rPr>
          <w:rFonts w:ascii="Times New Roman" w:hAnsi="Times New Roman" w:cs="Times New Roman"/>
          <w:sz w:val="24"/>
          <w:szCs w:val="24"/>
        </w:rPr>
        <w:t>Т</w:t>
      </w:r>
      <w:r w:rsidR="004406E2">
        <w:rPr>
          <w:rFonts w:ascii="Times New Roman" w:hAnsi="Times New Roman" w:cs="Times New Roman"/>
          <w:sz w:val="24"/>
          <w:szCs w:val="24"/>
        </w:rPr>
        <w:t>рудовым</w:t>
      </w:r>
      <w:r w:rsidR="004406E2" w:rsidRPr="00D504C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406E2">
        <w:rPr>
          <w:rFonts w:ascii="Times New Roman" w:hAnsi="Times New Roman" w:cs="Times New Roman"/>
          <w:sz w:val="24"/>
          <w:szCs w:val="24"/>
        </w:rPr>
        <w:t>ом</w:t>
      </w:r>
      <w:r w:rsidR="004406E2" w:rsidRPr="00D504C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06E2">
        <w:rPr>
          <w:rFonts w:ascii="Times New Roman" w:hAnsi="Times New Roman" w:cs="Times New Roman"/>
          <w:sz w:val="24"/>
          <w:szCs w:val="24"/>
        </w:rPr>
        <w:t xml:space="preserve"> </w:t>
      </w:r>
      <w:r w:rsidR="004406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30.12.2001 </w:t>
      </w:r>
      <w:r w:rsidR="004406E2" w:rsidRPr="003043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197-ФЗ</w:t>
      </w:r>
      <w:r w:rsidRPr="004406E2">
        <w:rPr>
          <w:rFonts w:ascii="Times New Roman" w:hAnsi="Times New Roman" w:cs="Times New Roman"/>
          <w:sz w:val="24"/>
          <w:szCs w:val="24"/>
        </w:rPr>
        <w:t xml:space="preserve"> и трудовым д</w:t>
      </w:r>
      <w:r w:rsidRPr="004406E2">
        <w:rPr>
          <w:rFonts w:ascii="Times New Roman" w:hAnsi="Times New Roman" w:cs="Times New Roman"/>
          <w:sz w:val="24"/>
          <w:szCs w:val="24"/>
        </w:rPr>
        <w:t>о</w:t>
      </w:r>
      <w:r w:rsidRPr="004406E2">
        <w:rPr>
          <w:rFonts w:ascii="Times New Roman" w:hAnsi="Times New Roman" w:cs="Times New Roman"/>
          <w:sz w:val="24"/>
          <w:szCs w:val="24"/>
        </w:rPr>
        <w:t>говором</w:t>
      </w:r>
      <w:r w:rsidR="004406E2">
        <w:rPr>
          <w:rFonts w:ascii="Times New Roman" w:hAnsi="Times New Roman" w:cs="Times New Roman"/>
          <w:sz w:val="24"/>
          <w:szCs w:val="24"/>
        </w:rPr>
        <w:t xml:space="preserve"> (контрактом)</w:t>
      </w:r>
      <w:r w:rsidRPr="004406E2">
        <w:rPr>
          <w:rFonts w:ascii="Times New Roman" w:hAnsi="Times New Roman" w:cs="Times New Roman"/>
          <w:sz w:val="24"/>
          <w:szCs w:val="24"/>
        </w:rPr>
        <w:t>.</w:t>
      </w:r>
    </w:p>
    <w:p w:rsidR="004406E2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16DC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4406E2" w:rsidRPr="00291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6E2" w:rsidRPr="000913BC">
        <w:rPr>
          <w:rFonts w:ascii="Times New Roman" w:hAnsi="Times New Roman" w:cs="Times New Roman"/>
          <w:b/>
          <w:sz w:val="24"/>
          <w:szCs w:val="24"/>
        </w:rPr>
        <w:t>Школы</w:t>
      </w:r>
      <w:r w:rsidR="004406E2">
        <w:rPr>
          <w:rFonts w:ascii="Times New Roman" w:hAnsi="Times New Roman" w:cs="Times New Roman"/>
          <w:sz w:val="24"/>
          <w:szCs w:val="24"/>
        </w:rPr>
        <w:t xml:space="preserve"> </w:t>
      </w:r>
      <w:r w:rsidRPr="004406E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  <w:r w:rsidR="004406E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406E2">
        <w:rPr>
          <w:rFonts w:ascii="Times New Roman" w:hAnsi="Times New Roman" w:cs="Times New Roman"/>
          <w:sz w:val="24"/>
          <w:szCs w:val="24"/>
        </w:rPr>
        <w:t>осуществляет следующие полномочия:</w:t>
      </w:r>
    </w:p>
    <w:p w:rsidR="009F77C2" w:rsidRPr="00350893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осуществляет текущее руководство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BC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>, за исключением вопросов, отнесенных зак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E1B5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3E1B5F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к компетен</w:t>
      </w:r>
      <w:r>
        <w:rPr>
          <w:rFonts w:ascii="Times New Roman" w:hAnsi="Times New Roman" w:cs="Times New Roman"/>
          <w:sz w:val="24"/>
          <w:szCs w:val="24"/>
        </w:rPr>
        <w:t>ции У</w:t>
      </w:r>
      <w:r w:rsidRPr="003E1B5F">
        <w:rPr>
          <w:rFonts w:ascii="Times New Roman" w:hAnsi="Times New Roman" w:cs="Times New Roman"/>
          <w:sz w:val="24"/>
          <w:szCs w:val="24"/>
        </w:rPr>
        <w:t>чре</w:t>
      </w:r>
      <w:r w:rsidRPr="00350893">
        <w:rPr>
          <w:rFonts w:ascii="Times New Roman" w:hAnsi="Times New Roman" w:cs="Times New Roman"/>
          <w:sz w:val="24"/>
          <w:szCs w:val="24"/>
        </w:rPr>
        <w:t xml:space="preserve">дителя, иных </w:t>
      </w:r>
      <w:r w:rsidR="00894DF1" w:rsidRPr="00350893">
        <w:rPr>
          <w:rFonts w:ascii="Times New Roman" w:hAnsi="Times New Roman" w:cs="Times New Roman"/>
          <w:sz w:val="24"/>
          <w:szCs w:val="24"/>
        </w:rPr>
        <w:t>орг</w:t>
      </w:r>
      <w:r w:rsidR="00894DF1" w:rsidRPr="00350893">
        <w:rPr>
          <w:rFonts w:ascii="Times New Roman" w:hAnsi="Times New Roman" w:cs="Times New Roman"/>
          <w:sz w:val="24"/>
          <w:szCs w:val="24"/>
        </w:rPr>
        <w:t>а</w:t>
      </w:r>
      <w:r w:rsidR="00894DF1" w:rsidRPr="00350893">
        <w:rPr>
          <w:rFonts w:ascii="Times New Roman" w:hAnsi="Times New Roman" w:cs="Times New Roman"/>
          <w:sz w:val="24"/>
          <w:szCs w:val="24"/>
        </w:rPr>
        <w:t xml:space="preserve">нов </w:t>
      </w:r>
      <w:r w:rsidR="00350893" w:rsidRPr="00350893">
        <w:rPr>
          <w:rFonts w:ascii="Times New Roman" w:hAnsi="Times New Roman" w:cs="Times New Roman"/>
          <w:sz w:val="24"/>
          <w:szCs w:val="24"/>
        </w:rPr>
        <w:t xml:space="preserve">общественно-государственного управления </w:t>
      </w:r>
      <w:r w:rsidR="00894DF1" w:rsidRPr="00350893">
        <w:rPr>
          <w:rFonts w:ascii="Times New Roman" w:hAnsi="Times New Roman" w:cs="Times New Roman"/>
          <w:sz w:val="24"/>
          <w:szCs w:val="24"/>
        </w:rPr>
        <w:t>Школы</w:t>
      </w:r>
      <w:r w:rsidRPr="00350893"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действует 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без доверенности, представляет его интересы на территории Российской Федерации и за ее пределами;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осуществляет прием и увольнение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B5F">
        <w:rPr>
          <w:rFonts w:ascii="Times New Roman" w:hAnsi="Times New Roman" w:cs="Times New Roman"/>
          <w:sz w:val="24"/>
          <w:szCs w:val="24"/>
        </w:rPr>
        <w:t xml:space="preserve"> расстановку кадров, распределяет должнос</w:t>
      </w:r>
      <w:r w:rsidRPr="003E1B5F">
        <w:rPr>
          <w:rFonts w:ascii="Times New Roman" w:hAnsi="Times New Roman" w:cs="Times New Roman"/>
          <w:sz w:val="24"/>
          <w:szCs w:val="24"/>
        </w:rPr>
        <w:t>т</w:t>
      </w:r>
      <w:r w:rsidRPr="003E1B5F">
        <w:rPr>
          <w:rFonts w:ascii="Times New Roman" w:hAnsi="Times New Roman" w:cs="Times New Roman"/>
          <w:sz w:val="24"/>
          <w:szCs w:val="24"/>
        </w:rPr>
        <w:t>ные обязанности между работниками, утверждает должностные инструкции;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несет ответственность за уровень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осуществляет аттестацию заместителей директора и руководителей структурных подразделений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применяет меры поощрения и налагает дисциплинарные взыскания в отношении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</w:t>
      </w:r>
      <w:r w:rsidRPr="001D3DEF">
        <w:rPr>
          <w:rFonts w:ascii="Times New Roman" w:hAnsi="Times New Roman" w:cs="Times New Roman"/>
          <w:b/>
          <w:sz w:val="24"/>
          <w:szCs w:val="24"/>
        </w:rPr>
        <w:t>о</w:t>
      </w:r>
      <w:r w:rsidRPr="001D3DEF">
        <w:rPr>
          <w:rFonts w:ascii="Times New Roman" w:hAnsi="Times New Roman" w:cs="Times New Roman"/>
          <w:b/>
          <w:sz w:val="24"/>
          <w:szCs w:val="24"/>
        </w:rPr>
        <w:t>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утверждает структуру и 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B5F">
        <w:rPr>
          <w:rFonts w:ascii="Times New Roman" w:hAnsi="Times New Roman" w:cs="Times New Roman"/>
          <w:sz w:val="24"/>
          <w:szCs w:val="24"/>
        </w:rPr>
        <w:t xml:space="preserve"> график работы и расписание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3E1B5F">
        <w:rPr>
          <w:rFonts w:ascii="Times New Roman" w:hAnsi="Times New Roman" w:cs="Times New Roman"/>
          <w:sz w:val="24"/>
          <w:szCs w:val="24"/>
        </w:rPr>
        <w:t>занятий;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обеспечивает рациональное использование имущества, в том числе финансовых средств, принадл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в пределах, установленных законодательными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Республики Дагестан </w:t>
      </w:r>
      <w:r w:rsidRPr="003E1B5F">
        <w:rPr>
          <w:rFonts w:ascii="Times New Roman" w:hAnsi="Times New Roman" w:cs="Times New Roman"/>
          <w:sz w:val="24"/>
          <w:szCs w:val="24"/>
        </w:rPr>
        <w:t>и др</w:t>
      </w:r>
      <w:r w:rsidRPr="003E1B5F">
        <w:rPr>
          <w:rFonts w:ascii="Times New Roman" w:hAnsi="Times New Roman" w:cs="Times New Roman"/>
          <w:sz w:val="24"/>
          <w:szCs w:val="24"/>
        </w:rPr>
        <w:t>у</w:t>
      </w:r>
      <w:r w:rsidRPr="003E1B5F">
        <w:rPr>
          <w:rFonts w:ascii="Times New Roman" w:hAnsi="Times New Roman" w:cs="Times New Roman"/>
          <w:sz w:val="24"/>
          <w:szCs w:val="24"/>
        </w:rPr>
        <w:t>гими норматив</w:t>
      </w:r>
      <w:r>
        <w:rPr>
          <w:rFonts w:ascii="Times New Roman" w:hAnsi="Times New Roman" w:cs="Times New Roman"/>
          <w:sz w:val="24"/>
          <w:szCs w:val="24"/>
        </w:rPr>
        <w:t xml:space="preserve">ными </w:t>
      </w:r>
      <w:r w:rsidRPr="003E1B5F">
        <w:rPr>
          <w:rFonts w:ascii="Times New Roman" w:hAnsi="Times New Roman" w:cs="Times New Roman"/>
          <w:sz w:val="24"/>
          <w:szCs w:val="24"/>
        </w:rPr>
        <w:t>правовыми актами, на</w:t>
      </w:r>
      <w:r>
        <w:rPr>
          <w:rFonts w:ascii="Times New Roman" w:hAnsi="Times New Roman" w:cs="Times New Roman"/>
          <w:sz w:val="24"/>
          <w:szCs w:val="24"/>
        </w:rPr>
        <w:t>стоящим У</w:t>
      </w:r>
      <w:r w:rsidRPr="003E1B5F">
        <w:rPr>
          <w:rFonts w:ascii="Times New Roman" w:hAnsi="Times New Roman" w:cs="Times New Roman"/>
          <w:sz w:val="24"/>
          <w:szCs w:val="24"/>
        </w:rPr>
        <w:t>ставом распоряжается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совершает сделки, соответствующие целям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B5F">
        <w:rPr>
          <w:rFonts w:ascii="Times New Roman" w:hAnsi="Times New Roman" w:cs="Times New Roman"/>
          <w:sz w:val="24"/>
          <w:szCs w:val="24"/>
        </w:rPr>
        <w:t xml:space="preserve"> выдает доверенности, открывает в у</w:t>
      </w:r>
      <w:r w:rsidRPr="003E1B5F">
        <w:rPr>
          <w:rFonts w:ascii="Times New Roman" w:hAnsi="Times New Roman" w:cs="Times New Roman"/>
          <w:sz w:val="24"/>
          <w:szCs w:val="24"/>
        </w:rPr>
        <w:t>с</w:t>
      </w:r>
      <w:r w:rsidRPr="003E1B5F">
        <w:rPr>
          <w:rFonts w:ascii="Times New Roman" w:hAnsi="Times New Roman" w:cs="Times New Roman"/>
          <w:sz w:val="24"/>
          <w:szCs w:val="24"/>
        </w:rPr>
        <w:t>тановленном порядке лицевые счета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 xml:space="preserve"> в Управлении Федерального казначейства по  Республике Да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стан в МО</w:t>
      </w:r>
      <w:r w:rsidRPr="003E1B5F">
        <w:rPr>
          <w:rFonts w:ascii="Times New Roman" w:hAnsi="Times New Roman" w:cs="Times New Roman"/>
          <w:sz w:val="24"/>
          <w:szCs w:val="24"/>
          <w:lang w:eastAsia="ru-RU"/>
        </w:rPr>
        <w:t>«Бабаюртовский район»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имеет право первой подписи на финансовых документах;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 </w:t>
      </w:r>
      <w:r w:rsidR="00894DF1" w:rsidRPr="003E1B5F">
        <w:rPr>
          <w:rFonts w:ascii="Times New Roman" w:hAnsi="Times New Roman" w:cs="Times New Roman"/>
          <w:sz w:val="24"/>
          <w:szCs w:val="24"/>
        </w:rPr>
        <w:t>план финансово-хозяйственной</w:t>
      </w:r>
      <w:r w:rsidR="00894DF1">
        <w:rPr>
          <w:rFonts w:ascii="Times New Roman" w:hAnsi="Times New Roman" w:cs="Times New Roman"/>
          <w:sz w:val="24"/>
          <w:szCs w:val="24"/>
        </w:rPr>
        <w:t xml:space="preserve"> </w:t>
      </w:r>
      <w:r w:rsidR="00894DF1" w:rsidRPr="003E1B5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894DF1">
        <w:rPr>
          <w:rFonts w:ascii="Times New Roman" w:hAnsi="Times New Roman" w:cs="Times New Roman"/>
          <w:b/>
          <w:i/>
          <w:sz w:val="24"/>
          <w:szCs w:val="24"/>
        </w:rPr>
        <w:t xml:space="preserve">школы </w:t>
      </w:r>
      <w:r w:rsidR="00894DF1" w:rsidRPr="003E1B5F">
        <w:rPr>
          <w:rFonts w:ascii="Times New Roman" w:hAnsi="Times New Roman" w:cs="Times New Roman"/>
          <w:sz w:val="24"/>
          <w:szCs w:val="24"/>
        </w:rPr>
        <w:t xml:space="preserve"> и представляет его на утвержд</w:t>
      </w:r>
      <w:r w:rsidR="00894DF1" w:rsidRPr="003E1B5F">
        <w:rPr>
          <w:rFonts w:ascii="Times New Roman" w:hAnsi="Times New Roman" w:cs="Times New Roman"/>
          <w:sz w:val="24"/>
          <w:szCs w:val="24"/>
        </w:rPr>
        <w:t>е</w:t>
      </w:r>
      <w:r w:rsidR="00894DF1" w:rsidRPr="003E1B5F">
        <w:rPr>
          <w:rFonts w:ascii="Times New Roman" w:hAnsi="Times New Roman" w:cs="Times New Roman"/>
          <w:sz w:val="24"/>
          <w:szCs w:val="24"/>
        </w:rPr>
        <w:t>ние учредителю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обеспечивает представление статистической и иной необходимой отчетности в соответствующие о</w:t>
      </w:r>
      <w:r w:rsidRPr="003E1B5F">
        <w:rPr>
          <w:rFonts w:ascii="Times New Roman" w:hAnsi="Times New Roman" w:cs="Times New Roman"/>
          <w:sz w:val="24"/>
          <w:szCs w:val="24"/>
        </w:rPr>
        <w:t>р</w:t>
      </w:r>
      <w:r w:rsidRPr="003E1B5F">
        <w:rPr>
          <w:rFonts w:ascii="Times New Roman" w:hAnsi="Times New Roman" w:cs="Times New Roman"/>
          <w:sz w:val="24"/>
          <w:szCs w:val="24"/>
        </w:rPr>
        <w:t>ганы;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обеспечивает своевременный учет (кадастровый и технический) недвижимого имущества, земельных участков, а также государственную регистрацию возникновения и прекращения права оперативного управления на недвижимое имущество и ин</w:t>
      </w:r>
      <w:r w:rsidR="006B132E">
        <w:rPr>
          <w:rFonts w:ascii="Times New Roman" w:hAnsi="Times New Roman" w:cs="Times New Roman"/>
          <w:sz w:val="24"/>
          <w:szCs w:val="24"/>
        </w:rPr>
        <w:t>ых прав, подлежащих регистрации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обеспечивает сохранность, надлежащее содержание и целевое использование недвижимого имущес</w:t>
      </w:r>
      <w:r w:rsidRPr="003E1B5F">
        <w:rPr>
          <w:rFonts w:ascii="Times New Roman" w:hAnsi="Times New Roman" w:cs="Times New Roman"/>
          <w:sz w:val="24"/>
          <w:szCs w:val="24"/>
        </w:rPr>
        <w:t>т</w:t>
      </w:r>
      <w:r w:rsidRPr="003E1B5F">
        <w:rPr>
          <w:rFonts w:ascii="Times New Roman" w:hAnsi="Times New Roman" w:cs="Times New Roman"/>
          <w:sz w:val="24"/>
          <w:szCs w:val="24"/>
        </w:rPr>
        <w:t>ва и особо ценного движимого имущества, закрепленного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или приобретенного ею за счет</w:t>
      </w:r>
      <w:r>
        <w:rPr>
          <w:rFonts w:ascii="Times New Roman" w:hAnsi="Times New Roman" w:cs="Times New Roman"/>
          <w:sz w:val="24"/>
          <w:szCs w:val="24"/>
        </w:rPr>
        <w:t xml:space="preserve"> бюджетных средств, выделенных У</w:t>
      </w:r>
      <w:r w:rsidRPr="003E1B5F">
        <w:rPr>
          <w:rFonts w:ascii="Times New Roman" w:hAnsi="Times New Roman" w:cs="Times New Roman"/>
          <w:sz w:val="24"/>
          <w:szCs w:val="24"/>
        </w:rPr>
        <w:t>чредителем на приобретение этого имущества;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выполняет другие полномочия в соответствии с законодательными </w:t>
      </w:r>
      <w:r>
        <w:rPr>
          <w:rFonts w:ascii="Times New Roman" w:hAnsi="Times New Roman" w:cs="Times New Roman"/>
          <w:sz w:val="24"/>
          <w:szCs w:val="24"/>
        </w:rPr>
        <w:t>Российской Федерации и Респу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лики Дагестан </w:t>
      </w:r>
      <w:r w:rsidRPr="003E1B5F">
        <w:rPr>
          <w:rFonts w:ascii="Times New Roman" w:hAnsi="Times New Roman" w:cs="Times New Roman"/>
          <w:sz w:val="24"/>
          <w:szCs w:val="24"/>
        </w:rPr>
        <w:t>и другими норматив</w:t>
      </w:r>
      <w:r>
        <w:rPr>
          <w:rFonts w:ascii="Times New Roman" w:hAnsi="Times New Roman" w:cs="Times New Roman"/>
          <w:sz w:val="24"/>
          <w:szCs w:val="24"/>
        </w:rPr>
        <w:t xml:space="preserve">ными </w:t>
      </w:r>
      <w:r w:rsidRPr="003E1B5F">
        <w:rPr>
          <w:rFonts w:ascii="Times New Roman" w:hAnsi="Times New Roman" w:cs="Times New Roman"/>
          <w:sz w:val="24"/>
          <w:szCs w:val="24"/>
        </w:rPr>
        <w:t>правовыми актами, на</w:t>
      </w:r>
      <w:r>
        <w:rPr>
          <w:rFonts w:ascii="Times New Roman" w:hAnsi="Times New Roman" w:cs="Times New Roman"/>
          <w:sz w:val="24"/>
          <w:szCs w:val="24"/>
        </w:rPr>
        <w:t>стоящим У</w:t>
      </w:r>
      <w:r w:rsidRPr="003E1B5F">
        <w:rPr>
          <w:rFonts w:ascii="Times New Roman" w:hAnsi="Times New Roman" w:cs="Times New Roman"/>
          <w:sz w:val="24"/>
          <w:szCs w:val="24"/>
        </w:rPr>
        <w:t>ставом, трудовым догов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 xml:space="preserve">ром </w:t>
      </w:r>
      <w:r>
        <w:rPr>
          <w:rFonts w:ascii="Times New Roman" w:hAnsi="Times New Roman" w:cs="Times New Roman"/>
          <w:sz w:val="24"/>
          <w:szCs w:val="24"/>
        </w:rPr>
        <w:t xml:space="preserve">(контрактом) </w:t>
      </w:r>
      <w:r w:rsidRPr="003E1B5F">
        <w:rPr>
          <w:rFonts w:ascii="Times New Roman" w:hAnsi="Times New Roman" w:cs="Times New Roman"/>
          <w:sz w:val="24"/>
          <w:szCs w:val="24"/>
        </w:rPr>
        <w:t>и должностными обязанностями;</w:t>
      </w:r>
    </w:p>
    <w:p w:rsidR="009F77C2" w:rsidRPr="007F4571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0893">
        <w:rPr>
          <w:rFonts w:ascii="Times New Roman" w:hAnsi="Times New Roman" w:cs="Times New Roman"/>
          <w:sz w:val="24"/>
          <w:szCs w:val="24"/>
        </w:rPr>
        <w:t>издает приказы (расп</w:t>
      </w:r>
      <w:r w:rsidR="006B132E" w:rsidRPr="00350893">
        <w:rPr>
          <w:rFonts w:ascii="Times New Roman" w:hAnsi="Times New Roman" w:cs="Times New Roman"/>
          <w:sz w:val="24"/>
          <w:szCs w:val="24"/>
        </w:rPr>
        <w:t>оряжения),</w:t>
      </w:r>
      <w:r w:rsidRPr="00350893">
        <w:rPr>
          <w:rFonts w:ascii="Times New Roman" w:hAnsi="Times New Roman" w:cs="Times New Roman"/>
          <w:sz w:val="24"/>
          <w:szCs w:val="24"/>
        </w:rPr>
        <w:t xml:space="preserve"> обязательные для всех работников и обучающихся </w:t>
      </w:r>
      <w:r w:rsidRPr="0035089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571">
        <w:rPr>
          <w:rFonts w:ascii="Times New Roman" w:hAnsi="Times New Roman" w:cs="Times New Roman"/>
          <w:sz w:val="24"/>
          <w:szCs w:val="24"/>
        </w:rPr>
        <w:t>распр</w:t>
      </w:r>
      <w:r w:rsidRPr="007F4571">
        <w:rPr>
          <w:rFonts w:ascii="Times New Roman" w:hAnsi="Times New Roman" w:cs="Times New Roman"/>
          <w:sz w:val="24"/>
          <w:szCs w:val="24"/>
        </w:rPr>
        <w:t>е</w:t>
      </w:r>
      <w:r w:rsidRPr="007F4571">
        <w:rPr>
          <w:rFonts w:ascii="Times New Roman" w:hAnsi="Times New Roman" w:cs="Times New Roman"/>
          <w:sz w:val="24"/>
          <w:szCs w:val="24"/>
        </w:rPr>
        <w:t>деляет учебную нагрузку, устанавливает ставки и должностные оклады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7F4571">
        <w:rPr>
          <w:rFonts w:ascii="Times New Roman" w:hAnsi="Times New Roman" w:cs="Times New Roman"/>
          <w:sz w:val="24"/>
          <w:szCs w:val="24"/>
        </w:rPr>
        <w:t xml:space="preserve"> в пред</w:t>
      </w:r>
      <w:r w:rsidRPr="007F4571">
        <w:rPr>
          <w:rFonts w:ascii="Times New Roman" w:hAnsi="Times New Roman" w:cs="Times New Roman"/>
          <w:sz w:val="24"/>
          <w:szCs w:val="24"/>
        </w:rPr>
        <w:t>е</w:t>
      </w:r>
      <w:r w:rsidRPr="007F4571">
        <w:rPr>
          <w:rFonts w:ascii="Times New Roman" w:hAnsi="Times New Roman" w:cs="Times New Roman"/>
          <w:sz w:val="24"/>
          <w:szCs w:val="24"/>
        </w:rPr>
        <w:t>лах собственных финансовых средств и с учетом ограничений, установленных феде</w:t>
      </w:r>
      <w:r>
        <w:rPr>
          <w:rFonts w:ascii="Times New Roman" w:hAnsi="Times New Roman" w:cs="Times New Roman"/>
          <w:sz w:val="24"/>
          <w:szCs w:val="24"/>
        </w:rPr>
        <w:t>ральными,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публиканскими и муниципальными</w:t>
      </w:r>
      <w:r w:rsidRPr="007F4571">
        <w:rPr>
          <w:rFonts w:ascii="Times New Roman" w:hAnsi="Times New Roman" w:cs="Times New Roman"/>
          <w:sz w:val="24"/>
          <w:szCs w:val="24"/>
        </w:rPr>
        <w:t xml:space="preserve"> норма</w:t>
      </w:r>
      <w:r>
        <w:rPr>
          <w:rFonts w:ascii="Times New Roman" w:hAnsi="Times New Roman" w:cs="Times New Roman"/>
          <w:sz w:val="24"/>
          <w:szCs w:val="24"/>
        </w:rPr>
        <w:t>тивными правовы</w:t>
      </w:r>
      <w:r w:rsidRPr="007F457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актами</w:t>
      </w:r>
      <w:r w:rsidRPr="007F4571">
        <w:rPr>
          <w:rFonts w:ascii="Times New Roman" w:hAnsi="Times New Roman" w:cs="Times New Roman"/>
          <w:sz w:val="24"/>
          <w:szCs w:val="24"/>
        </w:rPr>
        <w:t>;</w:t>
      </w:r>
    </w:p>
    <w:p w:rsidR="009F77C2" w:rsidRPr="003E1B5F" w:rsidRDefault="009F77C2" w:rsidP="00642A46">
      <w:pPr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устанавливает повышающие коэффициенты, стимулирующие надбавки, стимулирующие и компе</w:t>
      </w:r>
      <w:r w:rsidRPr="003E1B5F">
        <w:rPr>
          <w:rFonts w:ascii="Times New Roman" w:hAnsi="Times New Roman" w:cs="Times New Roman"/>
          <w:sz w:val="24"/>
          <w:szCs w:val="24"/>
        </w:rPr>
        <w:t>н</w:t>
      </w:r>
      <w:r w:rsidRPr="003E1B5F">
        <w:rPr>
          <w:rFonts w:ascii="Times New Roman" w:hAnsi="Times New Roman" w:cs="Times New Roman"/>
          <w:sz w:val="24"/>
          <w:szCs w:val="24"/>
        </w:rPr>
        <w:t>сационные выплаты к минимальным окладам, ставкам заработной платы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3E1B5F">
        <w:rPr>
          <w:rFonts w:ascii="Times New Roman" w:hAnsi="Times New Roman" w:cs="Times New Roman"/>
          <w:sz w:val="24"/>
          <w:szCs w:val="24"/>
        </w:rPr>
        <w:t>в соотве</w:t>
      </w:r>
      <w:r w:rsidRPr="003E1B5F">
        <w:rPr>
          <w:rFonts w:ascii="Times New Roman" w:hAnsi="Times New Roman" w:cs="Times New Roman"/>
          <w:sz w:val="24"/>
          <w:szCs w:val="24"/>
        </w:rPr>
        <w:t>т</w:t>
      </w:r>
      <w:r w:rsidRPr="003E1B5F">
        <w:rPr>
          <w:rFonts w:ascii="Times New Roman" w:hAnsi="Times New Roman" w:cs="Times New Roman"/>
          <w:sz w:val="24"/>
          <w:szCs w:val="24"/>
        </w:rPr>
        <w:t>ствии с «Положением об оплате 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». Совмещение должности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Pr="003E1B5F">
        <w:rPr>
          <w:rFonts w:ascii="Times New Roman" w:hAnsi="Times New Roman" w:cs="Times New Roman"/>
          <w:sz w:val="24"/>
          <w:szCs w:val="24"/>
        </w:rPr>
        <w:t>с другими руководящими должностями (кроме научного и научно-методического руков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дства) внутри или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3E1B5F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4406E2" w:rsidRPr="006865C5" w:rsidRDefault="009F77C2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16DC">
        <w:rPr>
          <w:rFonts w:ascii="Times New Roman" w:hAnsi="Times New Roman" w:cs="Times New Roman"/>
          <w:b/>
          <w:sz w:val="24"/>
          <w:szCs w:val="24"/>
        </w:rPr>
        <w:t>Д</w:t>
      </w:r>
      <w:r w:rsidR="004406E2" w:rsidRPr="002916DC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291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4406E2" w:rsidRPr="006865C5">
        <w:rPr>
          <w:rFonts w:ascii="Times New Roman" w:hAnsi="Times New Roman" w:cs="Times New Roman"/>
          <w:sz w:val="24"/>
          <w:szCs w:val="24"/>
        </w:rPr>
        <w:t>несет персональную ответственность: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недобросовестное управление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 w:rsidRPr="001D3DEF">
        <w:rPr>
          <w:rFonts w:ascii="Times New Roman" w:hAnsi="Times New Roman" w:cs="Times New Roman"/>
          <w:b/>
          <w:sz w:val="24"/>
          <w:szCs w:val="24"/>
        </w:rPr>
        <w:t>ОО</w:t>
      </w:r>
      <w:r w:rsidR="006865C5">
        <w:rPr>
          <w:rFonts w:ascii="Times New Roman" w:hAnsi="Times New Roman" w:cs="Times New Roman"/>
          <w:sz w:val="24"/>
          <w:szCs w:val="24"/>
        </w:rPr>
        <w:t>,</w:t>
      </w:r>
      <w:r w:rsidRPr="003E1B5F">
        <w:rPr>
          <w:rFonts w:ascii="Times New Roman" w:hAnsi="Times New Roman" w:cs="Times New Roman"/>
          <w:sz w:val="24"/>
          <w:szCs w:val="24"/>
        </w:rPr>
        <w:t xml:space="preserve"> несоблюдение законов </w:t>
      </w:r>
      <w:r w:rsidR="006865C5">
        <w:rPr>
          <w:rFonts w:ascii="Times New Roman" w:hAnsi="Times New Roman" w:cs="Times New Roman"/>
          <w:sz w:val="24"/>
          <w:szCs w:val="24"/>
        </w:rPr>
        <w:t>Российской Федерации и Республики Дагестан</w:t>
      </w:r>
      <w:r w:rsidR="006865C5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и иных нормативных правовых актов при осуществлении должностных обязанностей;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создание необходимых условий для учебы, труда и отдыха обучающихся, воспитанников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6865C5" w:rsidRP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>
        <w:rPr>
          <w:rFonts w:ascii="Times New Roman" w:hAnsi="Times New Roman" w:cs="Times New Roman"/>
          <w:sz w:val="24"/>
          <w:szCs w:val="24"/>
        </w:rPr>
        <w:t>Российской Федерации и Республики Дагестан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создание условий и сохранение жизни и здоровья обучающихся, воспитанников во время образ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вательного процесса и при проведении внеклассных мероприятий в соответствии с действующим з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конодательством</w:t>
      </w:r>
      <w:r w:rsidR="006865C5" w:rsidRP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>
        <w:rPr>
          <w:rFonts w:ascii="Times New Roman" w:hAnsi="Times New Roman" w:cs="Times New Roman"/>
          <w:sz w:val="24"/>
          <w:szCs w:val="24"/>
        </w:rPr>
        <w:t>Российской Федерации и Республики Дагестан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</w:t>
      </w:r>
      <w:r w:rsidR="006865C5">
        <w:rPr>
          <w:rFonts w:ascii="Times New Roman" w:hAnsi="Times New Roman" w:cs="Times New Roman"/>
          <w:sz w:val="24"/>
          <w:szCs w:val="24"/>
        </w:rPr>
        <w:t>ьных программ в соответствии с У</w:t>
      </w:r>
      <w:r w:rsidRPr="003E1B5F">
        <w:rPr>
          <w:rFonts w:ascii="Times New Roman" w:hAnsi="Times New Roman" w:cs="Times New Roman"/>
          <w:sz w:val="24"/>
          <w:szCs w:val="24"/>
        </w:rPr>
        <w:t>чебным пла</w:t>
      </w:r>
      <w:r w:rsidR="006865C5">
        <w:rPr>
          <w:rFonts w:ascii="Times New Roman" w:hAnsi="Times New Roman" w:cs="Times New Roman"/>
          <w:sz w:val="24"/>
          <w:szCs w:val="24"/>
        </w:rPr>
        <w:t>ном и К</w:t>
      </w:r>
      <w:r w:rsidRPr="003E1B5F">
        <w:rPr>
          <w:rFonts w:ascii="Times New Roman" w:hAnsi="Times New Roman" w:cs="Times New Roman"/>
          <w:sz w:val="24"/>
          <w:szCs w:val="24"/>
        </w:rPr>
        <w:t>алендарным учебным графиком</w:t>
      </w:r>
      <w:r w:rsidR="006865C5">
        <w:rPr>
          <w:rFonts w:ascii="Times New Roman" w:hAnsi="Times New Roman" w:cs="Times New Roman"/>
          <w:sz w:val="24"/>
          <w:szCs w:val="24"/>
        </w:rPr>
        <w:t xml:space="preserve"> (Планом работы)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уровень квалификации работников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6865C5">
        <w:rPr>
          <w:rFonts w:ascii="Times New Roman" w:hAnsi="Times New Roman" w:cs="Times New Roman"/>
          <w:sz w:val="24"/>
          <w:szCs w:val="24"/>
        </w:rPr>
        <w:t>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повышение квалификации и проведение аттестации работников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 xml:space="preserve"> в установленном закон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 xml:space="preserve">дательством </w:t>
      </w:r>
      <w:r w:rsidR="006865C5">
        <w:rPr>
          <w:rFonts w:ascii="Times New Roman" w:hAnsi="Times New Roman" w:cs="Times New Roman"/>
          <w:sz w:val="24"/>
          <w:szCs w:val="24"/>
        </w:rPr>
        <w:t>Российской Федерации и Республики Дагестан</w:t>
      </w:r>
      <w:r w:rsidR="006865C5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порядке, в том числе в области охраны здоровья и обеспечения безопасности жизнедеятельности;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проведение лечебно-профилактических ме</w:t>
      </w:r>
      <w:r w:rsidR="006865C5">
        <w:rPr>
          <w:rFonts w:ascii="Times New Roman" w:hAnsi="Times New Roman" w:cs="Times New Roman"/>
          <w:sz w:val="24"/>
          <w:szCs w:val="24"/>
        </w:rPr>
        <w:t>роприятий, соблюдение санитарно-</w:t>
      </w:r>
      <w:r w:rsidRPr="003E1B5F">
        <w:rPr>
          <w:rFonts w:ascii="Times New Roman" w:hAnsi="Times New Roman" w:cs="Times New Roman"/>
          <w:sz w:val="24"/>
          <w:szCs w:val="24"/>
        </w:rPr>
        <w:t>гигиенических норм, режим и качество питания обучающихся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 w:rsidRPr="001D3DEF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 непредставление и (или) представление недостоверных и (или) неполных сведений о государс</w:t>
      </w:r>
      <w:r w:rsidRPr="003E1B5F">
        <w:rPr>
          <w:rFonts w:ascii="Times New Roman" w:hAnsi="Times New Roman" w:cs="Times New Roman"/>
          <w:sz w:val="24"/>
          <w:szCs w:val="24"/>
        </w:rPr>
        <w:t>т</w:t>
      </w:r>
      <w:r w:rsidRPr="003E1B5F">
        <w:rPr>
          <w:rFonts w:ascii="Times New Roman" w:hAnsi="Times New Roman" w:cs="Times New Roman"/>
          <w:sz w:val="24"/>
          <w:szCs w:val="24"/>
        </w:rPr>
        <w:t xml:space="preserve">венном </w:t>
      </w:r>
      <w:r w:rsidR="006865C5">
        <w:rPr>
          <w:rFonts w:ascii="Times New Roman" w:hAnsi="Times New Roman" w:cs="Times New Roman"/>
          <w:sz w:val="24"/>
          <w:szCs w:val="24"/>
        </w:rPr>
        <w:t xml:space="preserve">(муниципальном) </w:t>
      </w:r>
      <w:r w:rsidRPr="003E1B5F">
        <w:rPr>
          <w:rFonts w:ascii="Times New Roman" w:hAnsi="Times New Roman" w:cs="Times New Roman"/>
          <w:sz w:val="24"/>
          <w:szCs w:val="24"/>
        </w:rPr>
        <w:t xml:space="preserve">имуществе Учредителя, закрепленном </w:t>
      </w:r>
      <w:r w:rsidR="006865C5">
        <w:rPr>
          <w:rFonts w:ascii="Times New Roman" w:hAnsi="Times New Roman" w:cs="Times New Roman"/>
          <w:sz w:val="24"/>
          <w:szCs w:val="24"/>
        </w:rPr>
        <w:t xml:space="preserve">за </w:t>
      </w:r>
      <w:r w:rsidR="006865C5" w:rsidRPr="001D3DEF">
        <w:rPr>
          <w:rFonts w:ascii="Times New Roman" w:hAnsi="Times New Roman" w:cs="Times New Roman"/>
          <w:b/>
          <w:sz w:val="24"/>
          <w:szCs w:val="24"/>
        </w:rPr>
        <w:t>ОО</w:t>
      </w:r>
      <w:r w:rsidRPr="001D3D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на праве оперативного упра</w:t>
      </w:r>
      <w:r w:rsidRPr="003E1B5F">
        <w:rPr>
          <w:rFonts w:ascii="Times New Roman" w:hAnsi="Times New Roman" w:cs="Times New Roman"/>
          <w:sz w:val="24"/>
          <w:szCs w:val="24"/>
        </w:rPr>
        <w:t>в</w:t>
      </w:r>
      <w:r w:rsidRPr="003E1B5F">
        <w:rPr>
          <w:rFonts w:ascii="Times New Roman" w:hAnsi="Times New Roman" w:cs="Times New Roman"/>
          <w:sz w:val="24"/>
          <w:szCs w:val="24"/>
        </w:rPr>
        <w:t xml:space="preserve">ления, в орган по управлению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</w:t>
      </w:r>
      <w:r w:rsidRPr="003E1B5F">
        <w:rPr>
          <w:rFonts w:ascii="Times New Roman" w:hAnsi="Times New Roman" w:cs="Times New Roman"/>
          <w:sz w:val="24"/>
          <w:szCs w:val="24"/>
        </w:rPr>
        <w:t xml:space="preserve">собственностью </w:t>
      </w:r>
      <w:r w:rsidR="006865C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4406E2" w:rsidRPr="003E1B5F" w:rsidRDefault="004406E2" w:rsidP="00642A46">
      <w:pPr>
        <w:numPr>
          <w:ilvl w:val="0"/>
          <w:numId w:val="3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 xml:space="preserve">за иные действия в соответствии с законодательными </w:t>
      </w:r>
      <w:r w:rsidR="006865C5">
        <w:rPr>
          <w:rFonts w:ascii="Times New Roman" w:hAnsi="Times New Roman" w:cs="Times New Roman"/>
          <w:sz w:val="24"/>
          <w:szCs w:val="24"/>
        </w:rPr>
        <w:t>Российской Федерации и Республики Дагестан</w:t>
      </w:r>
      <w:r w:rsidR="006865C5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и иными нормативными правовыми ак</w:t>
      </w:r>
      <w:r w:rsidR="006865C5">
        <w:rPr>
          <w:rFonts w:ascii="Times New Roman" w:hAnsi="Times New Roman" w:cs="Times New Roman"/>
          <w:sz w:val="24"/>
          <w:szCs w:val="24"/>
        </w:rPr>
        <w:t>тами, настоящим У</w:t>
      </w:r>
      <w:r w:rsidRPr="003E1B5F">
        <w:rPr>
          <w:rFonts w:ascii="Times New Roman" w:hAnsi="Times New Roman" w:cs="Times New Roman"/>
          <w:sz w:val="24"/>
          <w:szCs w:val="24"/>
        </w:rPr>
        <w:t>ставом и трудовым договором</w:t>
      </w:r>
      <w:r w:rsidR="006865C5">
        <w:rPr>
          <w:rFonts w:ascii="Times New Roman" w:hAnsi="Times New Roman" w:cs="Times New Roman"/>
          <w:sz w:val="24"/>
          <w:szCs w:val="24"/>
        </w:rPr>
        <w:t xml:space="preserve"> (контра</w:t>
      </w:r>
      <w:r w:rsidR="006865C5">
        <w:rPr>
          <w:rFonts w:ascii="Times New Roman" w:hAnsi="Times New Roman" w:cs="Times New Roman"/>
          <w:sz w:val="24"/>
          <w:szCs w:val="24"/>
        </w:rPr>
        <w:t>к</w:t>
      </w:r>
      <w:r w:rsidR="006865C5">
        <w:rPr>
          <w:rFonts w:ascii="Times New Roman" w:hAnsi="Times New Roman" w:cs="Times New Roman"/>
          <w:sz w:val="24"/>
          <w:szCs w:val="24"/>
        </w:rPr>
        <w:t>том)</w:t>
      </w:r>
      <w:r w:rsidRPr="003E1B5F">
        <w:rPr>
          <w:rFonts w:ascii="Times New Roman" w:hAnsi="Times New Roman" w:cs="Times New Roman"/>
          <w:sz w:val="24"/>
          <w:szCs w:val="24"/>
        </w:rPr>
        <w:t>.</w:t>
      </w:r>
    </w:p>
    <w:p w:rsidR="006865C5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17766">
        <w:rPr>
          <w:rFonts w:ascii="Times New Roman" w:hAnsi="Times New Roman" w:cs="Times New Roman"/>
          <w:b/>
          <w:sz w:val="24"/>
          <w:szCs w:val="24"/>
        </w:rPr>
        <w:t>Директо</w:t>
      </w:r>
      <w:r w:rsidR="006865C5" w:rsidRPr="00217766">
        <w:rPr>
          <w:rFonts w:ascii="Times New Roman" w:hAnsi="Times New Roman" w:cs="Times New Roman"/>
          <w:b/>
          <w:sz w:val="24"/>
          <w:szCs w:val="24"/>
        </w:rPr>
        <w:t>р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="006865C5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6865C5">
        <w:rPr>
          <w:rFonts w:ascii="Times New Roman" w:hAnsi="Times New Roman" w:cs="Times New Roman"/>
          <w:sz w:val="24"/>
          <w:szCs w:val="24"/>
        </w:rPr>
        <w:t xml:space="preserve"> </w:t>
      </w:r>
      <w:r w:rsidRPr="006865C5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="006865C5">
        <w:rPr>
          <w:rFonts w:ascii="Times New Roman" w:hAnsi="Times New Roman" w:cs="Times New Roman"/>
          <w:sz w:val="24"/>
          <w:szCs w:val="24"/>
        </w:rPr>
        <w:t>Российской Феде</w:t>
      </w:r>
      <w:r w:rsidR="006865C5" w:rsidRPr="002916DC">
        <w:rPr>
          <w:rFonts w:ascii="Times New Roman" w:hAnsi="Times New Roman" w:cs="Times New Roman"/>
          <w:sz w:val="24"/>
          <w:szCs w:val="24"/>
        </w:rPr>
        <w:t xml:space="preserve">рации и Республики Дагестан несёт ответственность за </w:t>
      </w:r>
      <w:r w:rsidRPr="002916DC">
        <w:rPr>
          <w:rFonts w:ascii="Times New Roman" w:hAnsi="Times New Roman" w:cs="Times New Roman"/>
          <w:sz w:val="24"/>
          <w:szCs w:val="24"/>
        </w:rPr>
        <w:t>возмещ</w:t>
      </w:r>
      <w:r w:rsidR="006865C5" w:rsidRPr="002916DC">
        <w:rPr>
          <w:rFonts w:ascii="Times New Roman" w:hAnsi="Times New Roman" w:cs="Times New Roman"/>
          <w:sz w:val="24"/>
          <w:szCs w:val="24"/>
        </w:rPr>
        <w:t xml:space="preserve">ение </w:t>
      </w:r>
      <w:r w:rsidR="006865C5" w:rsidRPr="002916DC">
        <w:rPr>
          <w:rFonts w:ascii="Times New Roman" w:hAnsi="Times New Roman" w:cs="Times New Roman"/>
          <w:b/>
          <w:sz w:val="24"/>
          <w:szCs w:val="24"/>
        </w:rPr>
        <w:t>ОО</w:t>
      </w:r>
      <w:r w:rsidR="006865C5" w:rsidRPr="002916DC">
        <w:rPr>
          <w:rFonts w:ascii="Times New Roman" w:hAnsi="Times New Roman" w:cs="Times New Roman"/>
          <w:sz w:val="24"/>
          <w:szCs w:val="24"/>
        </w:rPr>
        <w:t xml:space="preserve"> </w:t>
      </w:r>
      <w:r w:rsidRPr="002916DC">
        <w:rPr>
          <w:rFonts w:ascii="Times New Roman" w:hAnsi="Times New Roman" w:cs="Times New Roman"/>
          <w:sz w:val="24"/>
          <w:szCs w:val="24"/>
        </w:rPr>
        <w:t>убытки, причинные его</w:t>
      </w:r>
      <w:r w:rsidRPr="006865C5">
        <w:rPr>
          <w:rFonts w:ascii="Times New Roman" w:hAnsi="Times New Roman" w:cs="Times New Roman"/>
          <w:sz w:val="24"/>
          <w:szCs w:val="24"/>
        </w:rPr>
        <w:t xml:space="preserve"> виновными де</w:t>
      </w:r>
      <w:r w:rsidRPr="006865C5">
        <w:rPr>
          <w:rFonts w:ascii="Times New Roman" w:hAnsi="Times New Roman" w:cs="Times New Roman"/>
          <w:sz w:val="24"/>
          <w:szCs w:val="24"/>
        </w:rPr>
        <w:t>й</w:t>
      </w:r>
      <w:r w:rsidRPr="006865C5">
        <w:rPr>
          <w:rFonts w:ascii="Times New Roman" w:hAnsi="Times New Roman" w:cs="Times New Roman"/>
          <w:sz w:val="24"/>
          <w:szCs w:val="24"/>
        </w:rPr>
        <w:t>ствиями (бездействием).</w:t>
      </w:r>
    </w:p>
    <w:p w:rsidR="00217766" w:rsidRDefault="003E1B5F" w:rsidP="0021776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37D80">
        <w:rPr>
          <w:rFonts w:ascii="Times New Roman" w:hAnsi="Times New Roman" w:cs="Times New Roman"/>
          <w:sz w:val="24"/>
          <w:szCs w:val="24"/>
        </w:rPr>
        <w:t>Общее руководство</w:t>
      </w:r>
      <w:r w:rsidR="009C0721" w:rsidRPr="00B37D80">
        <w:rPr>
          <w:rFonts w:ascii="Times New Roman" w:hAnsi="Times New Roman" w:cs="Times New Roman"/>
          <w:sz w:val="24"/>
          <w:szCs w:val="24"/>
        </w:rPr>
        <w:t xml:space="preserve"> </w:t>
      </w:r>
      <w:r w:rsidR="009C0721" w:rsidRPr="00B37D80">
        <w:rPr>
          <w:rFonts w:ascii="Times New Roman" w:hAnsi="Times New Roman" w:cs="Times New Roman"/>
          <w:b/>
          <w:sz w:val="24"/>
          <w:szCs w:val="24"/>
        </w:rPr>
        <w:t>ОО</w:t>
      </w:r>
      <w:r w:rsidR="009C0721" w:rsidRPr="00B37D80">
        <w:rPr>
          <w:rFonts w:ascii="Times New Roman" w:hAnsi="Times New Roman" w:cs="Times New Roman"/>
          <w:sz w:val="24"/>
          <w:szCs w:val="24"/>
        </w:rPr>
        <w:t>,</w:t>
      </w:r>
      <w:r w:rsidRPr="00B37D80">
        <w:rPr>
          <w:rFonts w:ascii="Times New Roman" w:hAnsi="Times New Roman" w:cs="Times New Roman"/>
          <w:sz w:val="24"/>
          <w:szCs w:val="24"/>
        </w:rPr>
        <w:t xml:space="preserve"> как</w:t>
      </w:r>
      <w:r w:rsidR="00217766" w:rsidRPr="00B37D80">
        <w:rPr>
          <w:rFonts w:ascii="Times New Roman" w:hAnsi="Times New Roman" w:cs="Times New Roman"/>
          <w:sz w:val="24"/>
          <w:szCs w:val="24"/>
        </w:rPr>
        <w:t xml:space="preserve"> орган общественно-государственного управления</w:t>
      </w:r>
      <w:r w:rsidR="009C0721" w:rsidRPr="00B37D80">
        <w:rPr>
          <w:rFonts w:ascii="Times New Roman" w:hAnsi="Times New Roman" w:cs="Times New Roman"/>
          <w:sz w:val="24"/>
          <w:szCs w:val="24"/>
        </w:rPr>
        <w:t>,</w:t>
      </w:r>
      <w:r w:rsidRPr="00B37D80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Pr="009C0721">
        <w:rPr>
          <w:rFonts w:ascii="Times New Roman" w:hAnsi="Times New Roman" w:cs="Times New Roman"/>
          <w:sz w:val="24"/>
          <w:szCs w:val="24"/>
        </w:rPr>
        <w:t>в</w:t>
      </w:r>
      <w:r w:rsidR="009C0721">
        <w:rPr>
          <w:rFonts w:ascii="Times New Roman" w:hAnsi="Times New Roman" w:cs="Times New Roman"/>
          <w:sz w:val="24"/>
          <w:szCs w:val="24"/>
        </w:rPr>
        <w:t xml:space="preserve">ляет </w:t>
      </w:r>
      <w:r w:rsidR="009C0721" w:rsidRPr="00ED1910">
        <w:rPr>
          <w:rFonts w:ascii="Times New Roman" w:hAnsi="Times New Roman" w:cs="Times New Roman"/>
          <w:b/>
          <w:sz w:val="24"/>
          <w:szCs w:val="24"/>
        </w:rPr>
        <w:t xml:space="preserve">Управляющий </w:t>
      </w:r>
      <w:r w:rsidRPr="00ED191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</w:t>
      </w:r>
      <w:r w:rsidR="009C0721" w:rsidRPr="001D3DEF">
        <w:rPr>
          <w:rFonts w:ascii="Times New Roman" w:hAnsi="Times New Roman" w:cs="Times New Roman"/>
          <w:b/>
          <w:sz w:val="24"/>
          <w:szCs w:val="24"/>
        </w:rPr>
        <w:t>колы</w:t>
      </w:r>
      <w:r w:rsidR="009C0721">
        <w:rPr>
          <w:rFonts w:ascii="Times New Roman" w:hAnsi="Times New Roman" w:cs="Times New Roman"/>
          <w:sz w:val="24"/>
          <w:szCs w:val="24"/>
        </w:rPr>
        <w:t>, в соответствии с локальными нормативными правовыми актами: «П</w:t>
      </w:r>
      <w:r w:rsidR="009C0721">
        <w:rPr>
          <w:rFonts w:ascii="Times New Roman" w:hAnsi="Times New Roman" w:cs="Times New Roman"/>
          <w:sz w:val="24"/>
          <w:szCs w:val="24"/>
        </w:rPr>
        <w:t>о</w:t>
      </w:r>
      <w:r w:rsidR="009C0721">
        <w:rPr>
          <w:rFonts w:ascii="Times New Roman" w:hAnsi="Times New Roman" w:cs="Times New Roman"/>
          <w:sz w:val="24"/>
          <w:szCs w:val="24"/>
        </w:rPr>
        <w:t>ложением об Управляющем совете» и др.</w:t>
      </w:r>
      <w:r w:rsidRPr="009C0721">
        <w:rPr>
          <w:rFonts w:ascii="Times New Roman" w:hAnsi="Times New Roman" w:cs="Times New Roman"/>
          <w:sz w:val="24"/>
          <w:szCs w:val="24"/>
        </w:rPr>
        <w:t>.</w:t>
      </w:r>
    </w:p>
    <w:p w:rsidR="00F5264C" w:rsidRPr="00D11144" w:rsidRDefault="00217766" w:rsidP="00217766">
      <w:pPr>
        <w:pStyle w:val="aa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144">
        <w:rPr>
          <w:rFonts w:ascii="Times New Roman" w:hAnsi="Times New Roman" w:cs="Times New Roman"/>
          <w:b/>
          <w:sz w:val="24"/>
          <w:szCs w:val="24"/>
        </w:rPr>
        <w:tab/>
      </w:r>
      <w:r w:rsidR="00753545" w:rsidRPr="00D11144">
        <w:rPr>
          <w:rFonts w:ascii="Times New Roman" w:hAnsi="Times New Roman" w:cs="Times New Roman"/>
          <w:b/>
          <w:sz w:val="24"/>
          <w:szCs w:val="24"/>
        </w:rPr>
        <w:t xml:space="preserve">Управляющий </w:t>
      </w:r>
      <w:r w:rsidR="00F5264C" w:rsidRPr="00D1114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753545" w:rsidRPr="00D11144">
        <w:rPr>
          <w:rFonts w:ascii="Times New Roman" w:hAnsi="Times New Roman" w:cs="Times New Roman"/>
          <w:b/>
          <w:sz w:val="24"/>
          <w:szCs w:val="24"/>
        </w:rPr>
        <w:t>Школы: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принимает изменения и дополнения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E1B5F">
        <w:rPr>
          <w:rFonts w:ascii="Times New Roman" w:hAnsi="Times New Roman" w:cs="Times New Roman"/>
          <w:sz w:val="24"/>
          <w:szCs w:val="24"/>
        </w:rPr>
        <w:t>Уставу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766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совместно с директором представляет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в государ</w:t>
      </w:r>
      <w:r w:rsidR="00217766">
        <w:rPr>
          <w:rFonts w:ascii="Times New Roman" w:hAnsi="Times New Roman" w:cs="Times New Roman"/>
          <w:sz w:val="24"/>
          <w:szCs w:val="24"/>
        </w:rPr>
        <w:t>ственных и общественных орг</w:t>
      </w:r>
      <w:r w:rsidR="00217766">
        <w:rPr>
          <w:rFonts w:ascii="Times New Roman" w:hAnsi="Times New Roman" w:cs="Times New Roman"/>
          <w:sz w:val="24"/>
          <w:szCs w:val="24"/>
        </w:rPr>
        <w:t>а</w:t>
      </w:r>
      <w:r w:rsidR="00217766">
        <w:rPr>
          <w:rFonts w:ascii="Times New Roman" w:hAnsi="Times New Roman" w:cs="Times New Roman"/>
          <w:sz w:val="24"/>
          <w:szCs w:val="24"/>
        </w:rPr>
        <w:t>нах;</w:t>
      </w:r>
    </w:p>
    <w:p w:rsidR="00F5264C" w:rsidRPr="00D11144" w:rsidRDefault="00386036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1144">
        <w:rPr>
          <w:rFonts w:ascii="Times New Roman" w:hAnsi="Times New Roman" w:cs="Times New Roman"/>
          <w:sz w:val="24"/>
          <w:szCs w:val="24"/>
        </w:rPr>
        <w:t xml:space="preserve">разрабатывает, совместно с педагогической и родительской общественностью, перспективные </w:t>
      </w:r>
      <w:r w:rsidR="00F5264C" w:rsidRPr="00D11144">
        <w:rPr>
          <w:rFonts w:ascii="Times New Roman" w:hAnsi="Times New Roman" w:cs="Times New Roman"/>
          <w:sz w:val="24"/>
          <w:szCs w:val="24"/>
        </w:rPr>
        <w:t xml:space="preserve">планы развития </w:t>
      </w:r>
      <w:r w:rsidR="00F5264C" w:rsidRPr="00D11144">
        <w:rPr>
          <w:rFonts w:ascii="Times New Roman" w:hAnsi="Times New Roman" w:cs="Times New Roman"/>
          <w:b/>
          <w:sz w:val="24"/>
          <w:szCs w:val="24"/>
        </w:rPr>
        <w:t>ОО</w:t>
      </w:r>
      <w:r w:rsidR="00F5264C" w:rsidRPr="00D11144">
        <w:rPr>
          <w:rFonts w:ascii="Times New Roman" w:hAnsi="Times New Roman" w:cs="Times New Roman"/>
          <w:sz w:val="24"/>
          <w:szCs w:val="24"/>
        </w:rPr>
        <w:t>;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принимает решения об исключении обучающегося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в установленном порядке,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выбирает профили дифференциации обучения и профили трудовой и профессиональной подготовки;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поддерживает общественные инициативы по совершенствованию обучения и воспитания гимназ</w:t>
      </w:r>
      <w:r w:rsidRPr="003E1B5F">
        <w:rPr>
          <w:rFonts w:ascii="Times New Roman" w:hAnsi="Times New Roman" w:cs="Times New Roman"/>
          <w:sz w:val="24"/>
          <w:szCs w:val="24"/>
        </w:rPr>
        <w:t>и</w:t>
      </w:r>
      <w:r w:rsidRPr="003E1B5F">
        <w:rPr>
          <w:rFonts w:ascii="Times New Roman" w:hAnsi="Times New Roman" w:cs="Times New Roman"/>
          <w:sz w:val="24"/>
          <w:szCs w:val="24"/>
        </w:rPr>
        <w:t>стов, творческие поиски и опытно-экспериментальную работу учителей, определяет пути взаимоде</w:t>
      </w:r>
      <w:r w:rsidRPr="003E1B5F">
        <w:rPr>
          <w:rFonts w:ascii="Times New Roman" w:hAnsi="Times New Roman" w:cs="Times New Roman"/>
          <w:sz w:val="24"/>
          <w:szCs w:val="24"/>
        </w:rPr>
        <w:t>й</w:t>
      </w:r>
      <w:r w:rsidRPr="003E1B5F">
        <w:rPr>
          <w:rFonts w:ascii="Times New Roman" w:hAnsi="Times New Roman" w:cs="Times New Roman"/>
          <w:sz w:val="24"/>
          <w:szCs w:val="24"/>
        </w:rPr>
        <w:t>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с научно-исследовательскими, производственными организациями и предприятиями, высшими учебными заведениями, творческими союзами, другими государственными и негосударс</w:t>
      </w:r>
      <w:r w:rsidRPr="003E1B5F">
        <w:rPr>
          <w:rFonts w:ascii="Times New Roman" w:hAnsi="Times New Roman" w:cs="Times New Roman"/>
          <w:sz w:val="24"/>
          <w:szCs w:val="24"/>
        </w:rPr>
        <w:t>т</w:t>
      </w:r>
      <w:r w:rsidRPr="003E1B5F">
        <w:rPr>
          <w:rFonts w:ascii="Times New Roman" w:hAnsi="Times New Roman" w:cs="Times New Roman"/>
          <w:sz w:val="24"/>
          <w:szCs w:val="24"/>
        </w:rPr>
        <w:t>венными институтами с целью создания необходимых условий для разностороннего развития личн</w:t>
      </w:r>
      <w:r w:rsidRPr="003E1B5F">
        <w:rPr>
          <w:rFonts w:ascii="Times New Roman" w:hAnsi="Times New Roman" w:cs="Times New Roman"/>
          <w:sz w:val="24"/>
          <w:szCs w:val="24"/>
        </w:rPr>
        <w:t>о</w:t>
      </w:r>
      <w:r w:rsidRPr="003E1B5F">
        <w:rPr>
          <w:rFonts w:ascii="Times New Roman" w:hAnsi="Times New Roman" w:cs="Times New Roman"/>
          <w:sz w:val="24"/>
          <w:szCs w:val="24"/>
        </w:rPr>
        <w:t>сти гимназистов и творческой деятельности учителей;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контролирует рациональное расходование бюджетных ассигнований </w:t>
      </w:r>
      <w:r w:rsidR="00753545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="00753545" w:rsidRPr="001D3DEF">
        <w:rPr>
          <w:rFonts w:ascii="Times New Roman" w:hAnsi="Times New Roman" w:cs="Times New Roman"/>
          <w:b/>
          <w:sz w:val="24"/>
          <w:szCs w:val="24"/>
        </w:rPr>
        <w:t>ОО</w:t>
      </w:r>
      <w:r w:rsidR="00753545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для решения перспективных вопросов ее развития;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определяет формы и размеры материального и морального поощрения работников</w:t>
      </w:r>
      <w:r w:rsidR="00753545">
        <w:rPr>
          <w:rFonts w:ascii="Times New Roman" w:hAnsi="Times New Roman" w:cs="Times New Roman"/>
          <w:sz w:val="24"/>
          <w:szCs w:val="24"/>
        </w:rPr>
        <w:t xml:space="preserve"> </w:t>
      </w:r>
      <w:r w:rsidR="00753545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753545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в пред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 xml:space="preserve">лах </w:t>
      </w:r>
      <w:r w:rsidR="00753545">
        <w:rPr>
          <w:rFonts w:ascii="Times New Roman" w:hAnsi="Times New Roman" w:cs="Times New Roman"/>
          <w:sz w:val="24"/>
          <w:szCs w:val="24"/>
        </w:rPr>
        <w:t>фонда оплаты труда и обучающихся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заслушивает отчеты о работе директора</w:t>
      </w:r>
      <w:r w:rsidR="00753545">
        <w:rPr>
          <w:rFonts w:ascii="Times New Roman" w:hAnsi="Times New Roman" w:cs="Times New Roman"/>
          <w:sz w:val="24"/>
          <w:szCs w:val="24"/>
        </w:rPr>
        <w:t xml:space="preserve"> </w:t>
      </w:r>
      <w:r w:rsidR="00753545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, его заместителей, отдельных учителей или других работников</w:t>
      </w:r>
      <w:r w:rsidR="00753545">
        <w:rPr>
          <w:rFonts w:ascii="Times New Roman" w:hAnsi="Times New Roman" w:cs="Times New Roman"/>
          <w:sz w:val="24"/>
          <w:szCs w:val="24"/>
        </w:rPr>
        <w:t xml:space="preserve"> </w:t>
      </w:r>
      <w:r w:rsidR="00753545" w:rsidRPr="001D3DEF">
        <w:rPr>
          <w:rFonts w:ascii="Times New Roman" w:hAnsi="Times New Roman" w:cs="Times New Roman"/>
          <w:b/>
          <w:sz w:val="24"/>
          <w:szCs w:val="24"/>
        </w:rPr>
        <w:t>ОО</w:t>
      </w:r>
      <w:r w:rsidR="00753545">
        <w:rPr>
          <w:rFonts w:ascii="Times New Roman" w:hAnsi="Times New Roman" w:cs="Times New Roman"/>
          <w:sz w:val="24"/>
          <w:szCs w:val="24"/>
        </w:rPr>
        <w:t>;</w:t>
      </w:r>
    </w:p>
    <w:p w:rsidR="00F5264C" w:rsidRPr="002916DC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16DC">
        <w:rPr>
          <w:rFonts w:ascii="Times New Roman" w:hAnsi="Times New Roman" w:cs="Times New Roman"/>
          <w:sz w:val="24"/>
          <w:szCs w:val="24"/>
        </w:rPr>
        <w:t xml:space="preserve">утверждает локальные правовые акты </w:t>
      </w:r>
      <w:r w:rsidR="006B132E" w:rsidRPr="002916DC">
        <w:rPr>
          <w:rFonts w:ascii="Times New Roman" w:hAnsi="Times New Roman" w:cs="Times New Roman"/>
          <w:b/>
          <w:sz w:val="24"/>
          <w:szCs w:val="24"/>
        </w:rPr>
        <w:t>Школы</w:t>
      </w:r>
      <w:r w:rsidRPr="002916DC">
        <w:rPr>
          <w:rFonts w:ascii="Times New Roman" w:hAnsi="Times New Roman" w:cs="Times New Roman"/>
          <w:sz w:val="24"/>
          <w:szCs w:val="24"/>
        </w:rPr>
        <w:t>;</w:t>
      </w:r>
    </w:p>
    <w:p w:rsidR="00F5264C" w:rsidRPr="003E1B5F" w:rsidRDefault="00F5264C" w:rsidP="00642A46">
      <w:pPr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в рамках действующего законодательства </w:t>
      </w:r>
      <w:r w:rsidR="00753545">
        <w:rPr>
          <w:rFonts w:ascii="Times New Roman" w:hAnsi="Times New Roman" w:cs="Times New Roman"/>
          <w:sz w:val="24"/>
          <w:szCs w:val="24"/>
        </w:rPr>
        <w:t xml:space="preserve">Российской Федерации и Республики Дагестан </w:t>
      </w:r>
      <w:r w:rsidRPr="003E1B5F">
        <w:rPr>
          <w:rFonts w:ascii="Times New Roman" w:hAnsi="Times New Roman" w:cs="Times New Roman"/>
          <w:sz w:val="24"/>
          <w:szCs w:val="24"/>
        </w:rPr>
        <w:t>принимает необходимые меры, ограждающие педагогических работников и администра</w:t>
      </w:r>
      <w:r w:rsidR="00753545">
        <w:rPr>
          <w:rFonts w:ascii="Times New Roman" w:hAnsi="Times New Roman" w:cs="Times New Roman"/>
          <w:sz w:val="24"/>
          <w:szCs w:val="24"/>
        </w:rPr>
        <w:t xml:space="preserve">цию </w:t>
      </w:r>
      <w:r w:rsidR="00753545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753545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от необо</w:t>
      </w:r>
      <w:r w:rsidRPr="003E1B5F">
        <w:rPr>
          <w:rFonts w:ascii="Times New Roman" w:hAnsi="Times New Roman" w:cs="Times New Roman"/>
          <w:sz w:val="24"/>
          <w:szCs w:val="24"/>
        </w:rPr>
        <w:t>с</w:t>
      </w:r>
      <w:r w:rsidRPr="003E1B5F">
        <w:rPr>
          <w:rFonts w:ascii="Times New Roman" w:hAnsi="Times New Roman" w:cs="Times New Roman"/>
          <w:sz w:val="24"/>
          <w:szCs w:val="24"/>
        </w:rPr>
        <w:t>нованного вмешательства в их профессиональную и должностную деятельность, пресекает любые попытки командно-административного диктата по отноше</w:t>
      </w:r>
      <w:r w:rsidR="00753545">
        <w:rPr>
          <w:rFonts w:ascii="Times New Roman" w:hAnsi="Times New Roman" w:cs="Times New Roman"/>
          <w:sz w:val="24"/>
          <w:szCs w:val="24"/>
        </w:rPr>
        <w:t xml:space="preserve">нию к коллективу </w:t>
      </w:r>
      <w:r w:rsidR="00753545" w:rsidRPr="001D3DEF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 xml:space="preserve">, ограничения его самостоятельности. </w:t>
      </w:r>
    </w:p>
    <w:p w:rsidR="00F5264C" w:rsidRPr="003E1B5F" w:rsidRDefault="00386036" w:rsidP="00386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1315" w:rsidRPr="00D11144">
        <w:rPr>
          <w:rFonts w:ascii="Times New Roman" w:hAnsi="Times New Roman" w:cs="Times New Roman"/>
          <w:b/>
          <w:sz w:val="24"/>
          <w:szCs w:val="24"/>
        </w:rPr>
        <w:t xml:space="preserve">Управляющий </w:t>
      </w:r>
      <w:r w:rsidR="006B132E" w:rsidRPr="00D1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64C" w:rsidRPr="00D11144">
        <w:rPr>
          <w:rFonts w:ascii="Times New Roman" w:hAnsi="Times New Roman" w:cs="Times New Roman"/>
          <w:b/>
          <w:sz w:val="24"/>
          <w:szCs w:val="24"/>
        </w:rPr>
        <w:t>совет</w:t>
      </w:r>
      <w:r w:rsidR="00F5264C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="00753545" w:rsidRPr="001D3DEF">
        <w:rPr>
          <w:rFonts w:ascii="Times New Roman" w:hAnsi="Times New Roman" w:cs="Times New Roman"/>
          <w:b/>
          <w:sz w:val="24"/>
          <w:szCs w:val="24"/>
        </w:rPr>
        <w:t>Ш</w:t>
      </w:r>
      <w:r w:rsidR="00F5264C" w:rsidRPr="001D3DEF">
        <w:rPr>
          <w:rFonts w:ascii="Times New Roman" w:hAnsi="Times New Roman" w:cs="Times New Roman"/>
          <w:b/>
          <w:sz w:val="24"/>
          <w:szCs w:val="24"/>
        </w:rPr>
        <w:t>колы</w:t>
      </w:r>
      <w:r w:rsidR="00F5264C" w:rsidRPr="003E1B5F">
        <w:rPr>
          <w:rFonts w:ascii="Times New Roman" w:hAnsi="Times New Roman" w:cs="Times New Roman"/>
          <w:sz w:val="24"/>
          <w:szCs w:val="24"/>
        </w:rPr>
        <w:t xml:space="preserve"> работает в тес</w:t>
      </w:r>
      <w:r w:rsidR="002916DC">
        <w:rPr>
          <w:rFonts w:ascii="Times New Roman" w:hAnsi="Times New Roman" w:cs="Times New Roman"/>
          <w:sz w:val="24"/>
          <w:szCs w:val="24"/>
        </w:rPr>
        <w:t>ном контакте с А</w:t>
      </w:r>
      <w:r w:rsidR="00DB1D78">
        <w:rPr>
          <w:rFonts w:ascii="Times New Roman" w:hAnsi="Times New Roman" w:cs="Times New Roman"/>
          <w:sz w:val="24"/>
          <w:szCs w:val="24"/>
        </w:rPr>
        <w:t>дминистрацией</w:t>
      </w:r>
      <w:r w:rsidR="002916DC">
        <w:rPr>
          <w:rFonts w:ascii="Times New Roman" w:hAnsi="Times New Roman" w:cs="Times New Roman"/>
          <w:sz w:val="24"/>
          <w:szCs w:val="24"/>
        </w:rPr>
        <w:t xml:space="preserve"> </w:t>
      </w:r>
      <w:r w:rsidR="002916DC" w:rsidRPr="002916DC">
        <w:rPr>
          <w:rFonts w:ascii="Times New Roman" w:hAnsi="Times New Roman" w:cs="Times New Roman"/>
          <w:b/>
          <w:sz w:val="24"/>
          <w:szCs w:val="24"/>
        </w:rPr>
        <w:t>Школы</w:t>
      </w:r>
      <w:r w:rsidR="00DB1D78">
        <w:rPr>
          <w:rFonts w:ascii="Times New Roman" w:hAnsi="Times New Roman" w:cs="Times New Roman"/>
          <w:sz w:val="24"/>
          <w:szCs w:val="24"/>
        </w:rPr>
        <w:t xml:space="preserve">, </w:t>
      </w:r>
      <w:r w:rsidR="00F5264C" w:rsidRPr="002916DC">
        <w:rPr>
          <w:rFonts w:ascii="Times New Roman" w:hAnsi="Times New Roman" w:cs="Times New Roman"/>
          <w:sz w:val="24"/>
          <w:szCs w:val="24"/>
        </w:rPr>
        <w:t>общес</w:t>
      </w:r>
      <w:r w:rsidR="00F5264C" w:rsidRPr="002916DC">
        <w:rPr>
          <w:rFonts w:ascii="Times New Roman" w:hAnsi="Times New Roman" w:cs="Times New Roman"/>
          <w:sz w:val="24"/>
          <w:szCs w:val="24"/>
        </w:rPr>
        <w:t>т</w:t>
      </w:r>
      <w:r w:rsidR="00F5264C" w:rsidRPr="002916DC">
        <w:rPr>
          <w:rFonts w:ascii="Times New Roman" w:hAnsi="Times New Roman" w:cs="Times New Roman"/>
          <w:sz w:val="24"/>
          <w:szCs w:val="24"/>
        </w:rPr>
        <w:t>венными организациями</w:t>
      </w:r>
      <w:r w:rsidR="00753545" w:rsidRPr="002916DC">
        <w:rPr>
          <w:rFonts w:ascii="Times New Roman" w:hAnsi="Times New Roman" w:cs="Times New Roman"/>
          <w:sz w:val="24"/>
          <w:szCs w:val="24"/>
        </w:rPr>
        <w:t xml:space="preserve"> </w:t>
      </w:r>
      <w:r w:rsidR="00753545" w:rsidRPr="002916DC">
        <w:rPr>
          <w:rFonts w:ascii="Times New Roman" w:hAnsi="Times New Roman" w:cs="Times New Roman"/>
          <w:b/>
          <w:sz w:val="24"/>
          <w:szCs w:val="24"/>
        </w:rPr>
        <w:t>ОО</w:t>
      </w:r>
      <w:r w:rsidR="00DB1D78" w:rsidRPr="002916DC">
        <w:rPr>
          <w:rFonts w:ascii="Times New Roman" w:hAnsi="Times New Roman" w:cs="Times New Roman"/>
          <w:sz w:val="24"/>
          <w:szCs w:val="24"/>
        </w:rPr>
        <w:t>. Все</w:t>
      </w:r>
      <w:r w:rsidR="00F5264C" w:rsidRPr="002916D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B1D78" w:rsidRPr="002916DC">
        <w:rPr>
          <w:rFonts w:ascii="Times New Roman" w:hAnsi="Times New Roman" w:cs="Times New Roman"/>
          <w:sz w:val="24"/>
          <w:szCs w:val="24"/>
        </w:rPr>
        <w:t xml:space="preserve"> Управляющего совета</w:t>
      </w:r>
      <w:r w:rsidR="00F5264C" w:rsidRPr="002916DC">
        <w:rPr>
          <w:rFonts w:ascii="Times New Roman" w:hAnsi="Times New Roman" w:cs="Times New Roman"/>
          <w:sz w:val="24"/>
          <w:szCs w:val="24"/>
        </w:rPr>
        <w:t xml:space="preserve"> своевременно доводятся до сведения  родителей (законных представителей), общественности</w:t>
      </w:r>
      <w:r w:rsidR="00DB1D78" w:rsidRPr="002916DC">
        <w:rPr>
          <w:rFonts w:ascii="Times New Roman" w:hAnsi="Times New Roman" w:cs="Times New Roman"/>
          <w:sz w:val="24"/>
          <w:szCs w:val="24"/>
        </w:rPr>
        <w:t>. Планирование, организация работы: цели, з</w:t>
      </w:r>
      <w:r w:rsidR="00DB1D78" w:rsidRPr="002916DC">
        <w:rPr>
          <w:rFonts w:ascii="Times New Roman" w:hAnsi="Times New Roman" w:cs="Times New Roman"/>
          <w:sz w:val="24"/>
          <w:szCs w:val="24"/>
        </w:rPr>
        <w:t>а</w:t>
      </w:r>
      <w:r w:rsidR="00DB1D78" w:rsidRPr="002916DC">
        <w:rPr>
          <w:rFonts w:ascii="Times New Roman" w:hAnsi="Times New Roman" w:cs="Times New Roman"/>
          <w:sz w:val="24"/>
          <w:szCs w:val="24"/>
        </w:rPr>
        <w:t>дачи, ожидаемые результаты и др. регламентируется  в соответствии с локальными нормативными пр</w:t>
      </w:r>
      <w:r w:rsidR="00DB1D78" w:rsidRPr="002916DC">
        <w:rPr>
          <w:rFonts w:ascii="Times New Roman" w:hAnsi="Times New Roman" w:cs="Times New Roman"/>
          <w:sz w:val="24"/>
          <w:szCs w:val="24"/>
        </w:rPr>
        <w:t>а</w:t>
      </w:r>
      <w:r w:rsidR="00DB1D78" w:rsidRPr="002916DC">
        <w:rPr>
          <w:rFonts w:ascii="Times New Roman" w:hAnsi="Times New Roman" w:cs="Times New Roman"/>
          <w:sz w:val="24"/>
          <w:szCs w:val="24"/>
        </w:rPr>
        <w:t>вовыми актами: «Положением об Управляющем совете» и др..</w:t>
      </w:r>
      <w:r w:rsidR="00DB1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5F" w:rsidRPr="002916DC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16DC">
        <w:rPr>
          <w:rFonts w:ascii="Times New Roman" w:hAnsi="Times New Roman" w:cs="Times New Roman"/>
          <w:sz w:val="24"/>
          <w:szCs w:val="24"/>
        </w:rPr>
        <w:t>Директор</w:t>
      </w:r>
      <w:r w:rsidR="00DB1D78" w:rsidRPr="002916DC">
        <w:rPr>
          <w:rFonts w:ascii="Times New Roman" w:hAnsi="Times New Roman" w:cs="Times New Roman"/>
          <w:sz w:val="24"/>
          <w:szCs w:val="24"/>
        </w:rPr>
        <w:t xml:space="preserve"> </w:t>
      </w:r>
      <w:r w:rsidR="00DB1D78" w:rsidRPr="002916DC">
        <w:rPr>
          <w:rFonts w:ascii="Times New Roman" w:hAnsi="Times New Roman" w:cs="Times New Roman"/>
          <w:b/>
          <w:sz w:val="24"/>
          <w:szCs w:val="24"/>
        </w:rPr>
        <w:t>Школы</w:t>
      </w:r>
      <w:r w:rsidR="00DB1D78" w:rsidRPr="002916DC">
        <w:rPr>
          <w:rFonts w:ascii="Times New Roman" w:hAnsi="Times New Roman" w:cs="Times New Roman"/>
          <w:sz w:val="24"/>
          <w:szCs w:val="24"/>
        </w:rPr>
        <w:t xml:space="preserve"> </w:t>
      </w:r>
      <w:r w:rsidRPr="002916DC">
        <w:rPr>
          <w:rFonts w:ascii="Times New Roman" w:hAnsi="Times New Roman" w:cs="Times New Roman"/>
          <w:sz w:val="24"/>
          <w:szCs w:val="24"/>
        </w:rPr>
        <w:t>и его заместители образуют Администр</w:t>
      </w:r>
      <w:r w:rsidR="003357BC" w:rsidRPr="002916DC">
        <w:rPr>
          <w:rFonts w:ascii="Times New Roman" w:hAnsi="Times New Roman" w:cs="Times New Roman"/>
          <w:sz w:val="24"/>
          <w:szCs w:val="24"/>
        </w:rPr>
        <w:t>а</w:t>
      </w:r>
      <w:r w:rsidR="00386036">
        <w:rPr>
          <w:rFonts w:ascii="Times New Roman" w:hAnsi="Times New Roman" w:cs="Times New Roman"/>
          <w:sz w:val="24"/>
          <w:szCs w:val="24"/>
        </w:rPr>
        <w:t xml:space="preserve">цию </w:t>
      </w:r>
      <w:r w:rsidR="003357BC" w:rsidRPr="002916DC">
        <w:rPr>
          <w:rFonts w:ascii="Times New Roman" w:hAnsi="Times New Roman" w:cs="Times New Roman"/>
          <w:b/>
          <w:sz w:val="24"/>
          <w:szCs w:val="24"/>
        </w:rPr>
        <w:t>ОО</w:t>
      </w:r>
      <w:r w:rsidRPr="002916DC">
        <w:rPr>
          <w:rFonts w:ascii="Times New Roman" w:hAnsi="Times New Roman" w:cs="Times New Roman"/>
          <w:sz w:val="24"/>
          <w:szCs w:val="24"/>
        </w:rPr>
        <w:t>, который:</w:t>
      </w:r>
    </w:p>
    <w:p w:rsidR="00DB1D78" w:rsidRPr="003E1B5F" w:rsidRDefault="00DB1D78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планирует работ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 xml:space="preserve"> на учебный год с последующим утверждением о</w:t>
      </w:r>
      <w:r w:rsidR="00ED1910">
        <w:rPr>
          <w:rFonts w:ascii="Times New Roman" w:hAnsi="Times New Roman" w:cs="Times New Roman"/>
          <w:sz w:val="24"/>
          <w:szCs w:val="24"/>
        </w:rPr>
        <w:t>сновных положений пл</w:t>
      </w:r>
      <w:r w:rsidR="00ED1910">
        <w:rPr>
          <w:rFonts w:ascii="Times New Roman" w:hAnsi="Times New Roman" w:cs="Times New Roman"/>
          <w:sz w:val="24"/>
          <w:szCs w:val="24"/>
        </w:rPr>
        <w:t>а</w:t>
      </w:r>
      <w:r w:rsidR="00ED1910">
        <w:rPr>
          <w:rFonts w:ascii="Times New Roman" w:hAnsi="Times New Roman" w:cs="Times New Roman"/>
          <w:sz w:val="24"/>
          <w:szCs w:val="24"/>
        </w:rPr>
        <w:t xml:space="preserve">на Управляющим </w:t>
      </w:r>
      <w:r w:rsidRPr="003E1B5F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</w:t>
      </w:r>
      <w:r w:rsidRPr="001D3DEF">
        <w:rPr>
          <w:rFonts w:ascii="Times New Roman" w:hAnsi="Times New Roman" w:cs="Times New Roman"/>
          <w:b/>
          <w:sz w:val="24"/>
          <w:szCs w:val="24"/>
        </w:rPr>
        <w:t>колы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DB1D78" w:rsidRPr="003E1B5F" w:rsidRDefault="00DB1D78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>планирует работу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на каждый месяц учебного года;</w:t>
      </w:r>
    </w:p>
    <w:p w:rsidR="00DB1D78" w:rsidRPr="003E1B5F" w:rsidRDefault="00DB1D78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осуществляет контроль за образовательным процессом и текущей деятельностью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DB1D78" w:rsidRPr="003E1B5F" w:rsidRDefault="00DB1D78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заслушивает отчеты и информацию работников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по различным аспектам их деятельности;</w:t>
      </w:r>
    </w:p>
    <w:p w:rsidR="00DB1D78" w:rsidRPr="003E1B5F" w:rsidRDefault="00DB1D78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заслушивает отчеты и информацию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E1B5F">
        <w:rPr>
          <w:rFonts w:ascii="Times New Roman" w:hAnsi="Times New Roman" w:cs="Times New Roman"/>
          <w:sz w:val="24"/>
          <w:szCs w:val="24"/>
        </w:rPr>
        <w:t xml:space="preserve"> по вопросам их учебы и поведения;</w:t>
      </w:r>
    </w:p>
    <w:p w:rsidR="00DB1D78" w:rsidRPr="003E1B5F" w:rsidRDefault="00DB1D78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анализирует работу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, </w:t>
      </w:r>
      <w:r w:rsidRPr="003E1B5F">
        <w:rPr>
          <w:rFonts w:ascii="Times New Roman" w:hAnsi="Times New Roman" w:cs="Times New Roman"/>
          <w:sz w:val="24"/>
          <w:szCs w:val="24"/>
        </w:rPr>
        <w:t>как ежемесячно, так и ежегодно;</w:t>
      </w:r>
    </w:p>
    <w:p w:rsidR="00ED1910" w:rsidRDefault="00ED1910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на рассмотрение Управляющего совета </w:t>
      </w:r>
      <w:r w:rsidR="00DB1D78" w:rsidRPr="003E1B5F">
        <w:rPr>
          <w:rFonts w:ascii="Times New Roman" w:hAnsi="Times New Roman" w:cs="Times New Roman"/>
          <w:sz w:val="24"/>
          <w:szCs w:val="24"/>
        </w:rPr>
        <w:t>вопросы, касающиеся образовательного процесса, управленческой деятельности, педагогических кадров, совершенствования учеб</w:t>
      </w:r>
      <w:r>
        <w:rPr>
          <w:rFonts w:ascii="Times New Roman" w:hAnsi="Times New Roman" w:cs="Times New Roman"/>
          <w:sz w:val="24"/>
          <w:szCs w:val="24"/>
        </w:rPr>
        <w:t>но-материальной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зы;</w:t>
      </w:r>
    </w:p>
    <w:p w:rsidR="00DB1D78" w:rsidRPr="003E1B5F" w:rsidRDefault="00DB1D78" w:rsidP="00642A46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Админи</w:t>
      </w:r>
      <w:r w:rsidR="00ED1910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 xml:space="preserve">собирается на свои заседания </w:t>
      </w:r>
      <w:r w:rsidR="00386036">
        <w:rPr>
          <w:rFonts w:ascii="Times New Roman" w:hAnsi="Times New Roman" w:cs="Times New Roman"/>
          <w:sz w:val="24"/>
          <w:szCs w:val="24"/>
        </w:rPr>
        <w:t>еженедельно, регламент рабо</w:t>
      </w:r>
      <w:r w:rsidR="00ED1910">
        <w:rPr>
          <w:rFonts w:ascii="Times New Roman" w:hAnsi="Times New Roman" w:cs="Times New Roman"/>
          <w:sz w:val="24"/>
          <w:szCs w:val="24"/>
        </w:rPr>
        <w:t>ты которой уст</w:t>
      </w:r>
      <w:r w:rsidR="00ED1910">
        <w:rPr>
          <w:rFonts w:ascii="Times New Roman" w:hAnsi="Times New Roman" w:cs="Times New Roman"/>
          <w:sz w:val="24"/>
          <w:szCs w:val="24"/>
        </w:rPr>
        <w:t>а</w:t>
      </w:r>
      <w:r w:rsidR="00ED1910">
        <w:rPr>
          <w:rFonts w:ascii="Times New Roman" w:hAnsi="Times New Roman" w:cs="Times New Roman"/>
          <w:sz w:val="24"/>
          <w:szCs w:val="24"/>
        </w:rPr>
        <w:t>новлен «Положением о совещании при директоре»</w:t>
      </w:r>
      <w:r w:rsidRPr="003E1B5F">
        <w:rPr>
          <w:rFonts w:ascii="Times New Roman" w:hAnsi="Times New Roman" w:cs="Times New Roman"/>
          <w:sz w:val="24"/>
          <w:szCs w:val="24"/>
        </w:rPr>
        <w:t>.</w:t>
      </w:r>
    </w:p>
    <w:p w:rsidR="003E1B5F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 w:rsidRPr="00ED1910">
        <w:rPr>
          <w:rFonts w:ascii="Times New Roman" w:hAnsi="Times New Roman" w:cs="Times New Roman"/>
          <w:sz w:val="24"/>
          <w:szCs w:val="24"/>
        </w:rPr>
        <w:t>.</w:t>
      </w:r>
    </w:p>
    <w:p w:rsidR="00ED1910" w:rsidRPr="003E1B5F" w:rsidRDefault="00ED1910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Педагогический совет – коллективный орган, объединяющий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</w:t>
      </w:r>
      <w:r w:rsidRPr="001D3DEF">
        <w:rPr>
          <w:rFonts w:ascii="Times New Roman" w:hAnsi="Times New Roman" w:cs="Times New Roman"/>
          <w:b/>
          <w:sz w:val="24"/>
          <w:szCs w:val="24"/>
        </w:rPr>
        <w:t>о</w:t>
      </w:r>
      <w:r w:rsidRPr="001D3DEF">
        <w:rPr>
          <w:rFonts w:ascii="Times New Roman" w:hAnsi="Times New Roman" w:cs="Times New Roman"/>
          <w:b/>
          <w:sz w:val="24"/>
          <w:szCs w:val="24"/>
        </w:rPr>
        <w:t>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1B5F">
        <w:rPr>
          <w:rFonts w:ascii="Times New Roman" w:hAnsi="Times New Roman" w:cs="Times New Roman"/>
          <w:sz w:val="24"/>
          <w:szCs w:val="24"/>
        </w:rPr>
        <w:t xml:space="preserve"> Заседания Педагогического совета могут проходить в форме Малых педсоветов по ступеням обуч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ния, на которых обсуждаются вопросы выбора различных вариантов содержания образования, форм, методов учебно-воспитательного процесса, способов их реализации и оценивания. Председателем П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дагогического совета является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DE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1B5F">
        <w:rPr>
          <w:rFonts w:ascii="Times New Roman" w:hAnsi="Times New Roman" w:cs="Times New Roman"/>
          <w:sz w:val="24"/>
          <w:szCs w:val="24"/>
        </w:rPr>
        <w:t xml:space="preserve"> Педагогический совет ежегодно избирает из своего состава секретаря Педагогического совета, который проводит организационную подготовку заседаний Педагогического совета, ведение протоколов, обеспечивает контроль за выполнением принятых реш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ний.</w:t>
      </w:r>
      <w:r w:rsidR="0036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910" w:rsidRPr="00386036" w:rsidRDefault="00ED1910" w:rsidP="00642A4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6036">
        <w:rPr>
          <w:rFonts w:ascii="Times New Roman" w:hAnsi="Times New Roman" w:cs="Times New Roman"/>
          <w:b/>
          <w:sz w:val="24"/>
          <w:szCs w:val="24"/>
        </w:rPr>
        <w:t>Педагогический совет: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обсуждает и производит выбор различных вариантов содержания образования, форм, методов уче</w:t>
      </w:r>
      <w:r w:rsidRPr="003E1B5F">
        <w:rPr>
          <w:rFonts w:ascii="Times New Roman" w:hAnsi="Times New Roman" w:cs="Times New Roman"/>
          <w:sz w:val="24"/>
          <w:szCs w:val="24"/>
        </w:rPr>
        <w:t>б</w:t>
      </w:r>
      <w:r w:rsidRPr="003E1B5F">
        <w:rPr>
          <w:rFonts w:ascii="Times New Roman" w:hAnsi="Times New Roman" w:cs="Times New Roman"/>
          <w:sz w:val="24"/>
          <w:szCs w:val="24"/>
        </w:rPr>
        <w:t>но-воспитательного процесса, способов их реализации и оценивания;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принимает решения по всем другим вопросам профессиональной деятельности учителей;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обсуждает годовой К</w:t>
      </w:r>
      <w:r w:rsidRPr="003E1B5F">
        <w:rPr>
          <w:rFonts w:ascii="Times New Roman" w:hAnsi="Times New Roman" w:cs="Times New Roman"/>
          <w:sz w:val="24"/>
          <w:szCs w:val="24"/>
        </w:rPr>
        <w:t>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(План работы)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подводит промежуточные итоги учебной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E1B5F">
        <w:rPr>
          <w:rFonts w:ascii="Times New Roman" w:hAnsi="Times New Roman" w:cs="Times New Roman"/>
          <w:sz w:val="24"/>
          <w:szCs w:val="24"/>
        </w:rPr>
        <w:t xml:space="preserve"> по четвертям и полугодиям;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принимает решение о допуске обучающихся к промежуточной и государст</w:t>
      </w:r>
      <w:r>
        <w:rPr>
          <w:rFonts w:ascii="Times New Roman" w:hAnsi="Times New Roman" w:cs="Times New Roman"/>
          <w:sz w:val="24"/>
          <w:szCs w:val="24"/>
        </w:rPr>
        <w:t>венной итоговой</w:t>
      </w:r>
      <w:r w:rsidRPr="003E1B5F">
        <w:rPr>
          <w:rFonts w:ascii="Times New Roman" w:hAnsi="Times New Roman" w:cs="Times New Roman"/>
          <w:sz w:val="24"/>
          <w:szCs w:val="24"/>
        </w:rPr>
        <w:t xml:space="preserve"> аттест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ции;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принимает решение о переводе обучающегося в следующий класс, условном переводе в следующий класс, а также (по согласованию с родителями (законными представителями) обучающегося) о его оставлении на повторном обучении в том же классе или продолжении обучения в форме се</w:t>
      </w:r>
      <w:r>
        <w:rPr>
          <w:rFonts w:ascii="Times New Roman" w:hAnsi="Times New Roman" w:cs="Times New Roman"/>
          <w:sz w:val="24"/>
          <w:szCs w:val="24"/>
        </w:rPr>
        <w:t>мейного образования</w:t>
      </w:r>
      <w:r w:rsidRPr="003E1B5F">
        <w:rPr>
          <w:rFonts w:ascii="Times New Roman" w:hAnsi="Times New Roman" w:cs="Times New Roman"/>
          <w:sz w:val="24"/>
          <w:szCs w:val="24"/>
        </w:rPr>
        <w:t>;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принимает решение о награждении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E1B5F">
        <w:rPr>
          <w:rFonts w:ascii="Times New Roman" w:hAnsi="Times New Roman" w:cs="Times New Roman"/>
          <w:sz w:val="24"/>
          <w:szCs w:val="24"/>
        </w:rPr>
        <w:t xml:space="preserve"> переводных классов Похвальным листом Мин</w:t>
      </w:r>
      <w:r w:rsidRPr="003E1B5F">
        <w:rPr>
          <w:rFonts w:ascii="Times New Roman" w:hAnsi="Times New Roman" w:cs="Times New Roman"/>
          <w:sz w:val="24"/>
          <w:szCs w:val="24"/>
        </w:rPr>
        <w:t>и</w:t>
      </w:r>
      <w:r w:rsidRPr="003E1B5F">
        <w:rPr>
          <w:rFonts w:ascii="Times New Roman" w:hAnsi="Times New Roman" w:cs="Times New Roman"/>
          <w:sz w:val="24"/>
          <w:szCs w:val="24"/>
        </w:rPr>
        <w:t>стерства образования и науки Российской Федерации;</w:t>
      </w:r>
    </w:p>
    <w:p w:rsidR="00ED1910" w:rsidRPr="003E1B5F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принимает решения о выпуске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E1B5F">
        <w:rPr>
          <w:rFonts w:ascii="Times New Roman" w:hAnsi="Times New Roman" w:cs="Times New Roman"/>
          <w:sz w:val="24"/>
          <w:szCs w:val="24"/>
        </w:rPr>
        <w:t>, закончивших 9 и 11 классы, о награждении выпускн</w:t>
      </w:r>
      <w:r w:rsidRPr="003E1B5F">
        <w:rPr>
          <w:rFonts w:ascii="Times New Roman" w:hAnsi="Times New Roman" w:cs="Times New Roman"/>
          <w:sz w:val="24"/>
          <w:szCs w:val="24"/>
        </w:rPr>
        <w:t>и</w:t>
      </w:r>
      <w:r w:rsidRPr="003E1B5F">
        <w:rPr>
          <w:rFonts w:ascii="Times New Roman" w:hAnsi="Times New Roman" w:cs="Times New Roman"/>
          <w:sz w:val="24"/>
          <w:szCs w:val="24"/>
        </w:rPr>
        <w:t>ков золотыми и серебряными медалями и Похвальными грамотами Министерства образования и на</w:t>
      </w:r>
      <w:r w:rsidRPr="003E1B5F">
        <w:rPr>
          <w:rFonts w:ascii="Times New Roman" w:hAnsi="Times New Roman" w:cs="Times New Roman"/>
          <w:sz w:val="24"/>
          <w:szCs w:val="24"/>
        </w:rPr>
        <w:t>у</w:t>
      </w:r>
      <w:r w:rsidRPr="003E1B5F">
        <w:rPr>
          <w:rFonts w:ascii="Times New Roman" w:hAnsi="Times New Roman" w:cs="Times New Roman"/>
          <w:sz w:val="24"/>
          <w:szCs w:val="24"/>
        </w:rPr>
        <w:t>ки Российской Федерации,</w:t>
      </w:r>
    </w:p>
    <w:p w:rsidR="00ED1910" w:rsidRPr="00E53F34" w:rsidRDefault="00ED1910" w:rsidP="00642A46">
      <w:pPr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дает рекомендации выпускникам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для поступления в высшие учебные заведения. Педагог</w:t>
      </w:r>
      <w:r w:rsidRPr="003E1B5F">
        <w:rPr>
          <w:rFonts w:ascii="Times New Roman" w:hAnsi="Times New Roman" w:cs="Times New Roman"/>
          <w:sz w:val="24"/>
          <w:szCs w:val="24"/>
        </w:rPr>
        <w:t>и</w:t>
      </w:r>
      <w:r w:rsidRPr="003E1B5F">
        <w:rPr>
          <w:rFonts w:ascii="Times New Roman" w:hAnsi="Times New Roman" w:cs="Times New Roman"/>
          <w:sz w:val="24"/>
          <w:szCs w:val="24"/>
        </w:rPr>
        <w:t>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созывается директором по мере необходимости, но не реже 4 раз в год. Вн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очередные заседания Педагогического совета проводятся по требованию не менее одной трети пед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 xml:space="preserve"> Решение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являются правомочными, если на его заседании присутствовало не менее двух третей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ОО</w:t>
      </w:r>
      <w:r w:rsidRPr="00E53F34">
        <w:rPr>
          <w:rFonts w:ascii="Times New Roman" w:hAnsi="Times New Roman" w:cs="Times New Roman"/>
          <w:sz w:val="24"/>
          <w:szCs w:val="24"/>
        </w:rPr>
        <w:t xml:space="preserve"> и если за него проголосовало более половины присутствующих педагогов. Процедура голосования определ</w:t>
      </w:r>
      <w:r w:rsidRPr="00E53F34">
        <w:rPr>
          <w:rFonts w:ascii="Times New Roman" w:hAnsi="Times New Roman" w:cs="Times New Roman"/>
          <w:sz w:val="24"/>
          <w:szCs w:val="24"/>
        </w:rPr>
        <w:t>я</w:t>
      </w:r>
      <w:r w:rsidRPr="00E53F34">
        <w:rPr>
          <w:rFonts w:ascii="Times New Roman" w:hAnsi="Times New Roman" w:cs="Times New Roman"/>
          <w:sz w:val="24"/>
          <w:szCs w:val="24"/>
        </w:rPr>
        <w:t>ется Педагогическим совето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B5F" w:rsidRDefault="003E1B5F" w:rsidP="00642A46">
      <w:pPr>
        <w:pStyle w:val="aa"/>
        <w:numPr>
          <w:ilvl w:val="1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lastRenderedPageBreak/>
        <w:t xml:space="preserve">Научно-методическим подразделением, которое осуществляет управление научно-методической и опытно-экспериментальной работой является </w:t>
      </w:r>
      <w:r w:rsidRPr="00ED1910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Pr="00ED1910">
        <w:rPr>
          <w:rFonts w:ascii="Times New Roman" w:hAnsi="Times New Roman" w:cs="Times New Roman"/>
          <w:sz w:val="24"/>
          <w:szCs w:val="24"/>
        </w:rPr>
        <w:t>. Методический совет действует на основании «Положения о методическом совете</w:t>
      </w:r>
      <w:r w:rsidR="00E53F34" w:rsidRPr="00ED191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D1910">
        <w:rPr>
          <w:rFonts w:ascii="Times New Roman" w:hAnsi="Times New Roman" w:cs="Times New Roman"/>
          <w:sz w:val="24"/>
          <w:szCs w:val="24"/>
        </w:rPr>
        <w:t>.</w:t>
      </w:r>
    </w:p>
    <w:p w:rsidR="00ED1910" w:rsidRPr="003E1B5F" w:rsidRDefault="00ED1910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</w:t>
      </w:r>
      <w:r w:rsidR="00971315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 xml:space="preserve"> Методическом совете могут создаваться межпредметные методические кафедры (МК) и (или) методические (предметные педагогические) объединения (МО, ППО) учителей. Заведующий к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федрой ежегодно назначается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из числа наиболее квалифицированных уч</w:t>
      </w:r>
      <w:r w:rsidRPr="003E1B5F">
        <w:rPr>
          <w:rFonts w:ascii="Times New Roman" w:hAnsi="Times New Roman" w:cs="Times New Roman"/>
          <w:sz w:val="24"/>
          <w:szCs w:val="24"/>
        </w:rPr>
        <w:t>и</w:t>
      </w:r>
      <w:r w:rsidRPr="003E1B5F">
        <w:rPr>
          <w:rFonts w:ascii="Times New Roman" w:hAnsi="Times New Roman" w:cs="Times New Roman"/>
          <w:sz w:val="24"/>
          <w:szCs w:val="24"/>
        </w:rPr>
        <w:t>телей – членов кафедры. В состав кафедр входят методические объединения (предметные педагогич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ские объединения)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Руководители МО (ППО) назначаются ежегодно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. Методические кафедры и методические (предметные педагогические)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 xml:space="preserve">действуют на основании соответствующих локальных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Pr="003E1B5F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B5F" w:rsidRPr="003357BC" w:rsidRDefault="002916DC" w:rsidP="00642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1B5F" w:rsidRPr="00ED1910">
        <w:rPr>
          <w:rFonts w:ascii="Times New Roman" w:hAnsi="Times New Roman" w:cs="Times New Roman"/>
          <w:b/>
          <w:sz w:val="24"/>
          <w:szCs w:val="24"/>
        </w:rPr>
        <w:t>Общее собрание трудового коллектива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собирается по мере надобно</w:t>
      </w:r>
      <w:r w:rsidR="00ED1910">
        <w:rPr>
          <w:rFonts w:ascii="Times New Roman" w:hAnsi="Times New Roman" w:cs="Times New Roman"/>
          <w:sz w:val="24"/>
          <w:szCs w:val="24"/>
        </w:rPr>
        <w:t xml:space="preserve">сти, но не </w:t>
      </w:r>
      <w:r w:rsidR="00ED1910" w:rsidRPr="002916DC">
        <w:rPr>
          <w:rFonts w:ascii="Times New Roman" w:hAnsi="Times New Roman" w:cs="Times New Roman"/>
          <w:sz w:val="24"/>
          <w:szCs w:val="24"/>
        </w:rPr>
        <w:t xml:space="preserve">реже </w:t>
      </w:r>
      <w:r w:rsidRPr="002916DC">
        <w:rPr>
          <w:rFonts w:ascii="Times New Roman" w:hAnsi="Times New Roman" w:cs="Times New Roman"/>
          <w:sz w:val="24"/>
          <w:szCs w:val="24"/>
        </w:rPr>
        <w:t xml:space="preserve">1 </w:t>
      </w:r>
      <w:r w:rsidR="003E1B5F" w:rsidRPr="002916DC">
        <w:rPr>
          <w:rFonts w:ascii="Times New Roman" w:hAnsi="Times New Roman" w:cs="Times New Roman"/>
          <w:sz w:val="24"/>
          <w:szCs w:val="24"/>
        </w:rPr>
        <w:t>раз</w:t>
      </w:r>
      <w:r w:rsidR="00ED1910" w:rsidRPr="002916DC">
        <w:rPr>
          <w:rFonts w:ascii="Times New Roman" w:hAnsi="Times New Roman" w:cs="Times New Roman"/>
          <w:sz w:val="24"/>
          <w:szCs w:val="24"/>
        </w:rPr>
        <w:t>а</w:t>
      </w:r>
      <w:r w:rsidR="003E1B5F" w:rsidRPr="002916DC">
        <w:rPr>
          <w:rFonts w:ascii="Times New Roman" w:hAnsi="Times New Roman" w:cs="Times New Roman"/>
          <w:sz w:val="24"/>
          <w:szCs w:val="24"/>
        </w:rPr>
        <w:t xml:space="preserve"> в год. Общее собрание трудового коллектива</w:t>
      </w:r>
      <w:r w:rsidR="00ED1910" w:rsidRPr="002916DC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2916DC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 w:rsidRPr="002916DC"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2916DC">
        <w:rPr>
          <w:rFonts w:ascii="Times New Roman" w:hAnsi="Times New Roman" w:cs="Times New Roman"/>
          <w:sz w:val="24"/>
          <w:szCs w:val="24"/>
        </w:rPr>
        <w:t>вправе принимать решения,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если в его работе участвует более половины сотрудников, для которых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ОО</w:t>
      </w:r>
      <w:r w:rsidR="00EF09E6" w:rsidRPr="00365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является основным местом работы.</w:t>
      </w:r>
      <w:r w:rsidR="003357BC" w:rsidRPr="003357BC">
        <w:rPr>
          <w:rFonts w:ascii="Times New Roman" w:hAnsi="Times New Roman" w:cs="Times New Roman"/>
          <w:sz w:val="24"/>
          <w:szCs w:val="24"/>
        </w:rPr>
        <w:t xml:space="preserve"> </w:t>
      </w:r>
      <w:r w:rsidR="003357BC" w:rsidRPr="003E1B5F">
        <w:rPr>
          <w:rFonts w:ascii="Times New Roman" w:hAnsi="Times New Roman" w:cs="Times New Roman"/>
          <w:sz w:val="24"/>
          <w:szCs w:val="24"/>
        </w:rPr>
        <w:t>По в</w:t>
      </w:r>
      <w:r w:rsidR="003357BC" w:rsidRPr="003E1B5F">
        <w:rPr>
          <w:rFonts w:ascii="Times New Roman" w:hAnsi="Times New Roman" w:cs="Times New Roman"/>
          <w:sz w:val="24"/>
          <w:szCs w:val="24"/>
        </w:rPr>
        <w:t>о</w:t>
      </w:r>
      <w:r w:rsidR="003357BC" w:rsidRPr="003E1B5F">
        <w:rPr>
          <w:rFonts w:ascii="Times New Roman" w:hAnsi="Times New Roman" w:cs="Times New Roman"/>
          <w:sz w:val="24"/>
          <w:szCs w:val="24"/>
        </w:rPr>
        <w:t xml:space="preserve">просу объявления забастовки Общее собрание трудового коллектива </w:t>
      </w:r>
      <w:r w:rsidR="003357BC">
        <w:rPr>
          <w:rFonts w:ascii="Times New Roman" w:hAnsi="Times New Roman" w:cs="Times New Roman"/>
          <w:b/>
          <w:i/>
          <w:sz w:val="24"/>
          <w:szCs w:val="24"/>
        </w:rPr>
        <w:t xml:space="preserve"> школы </w:t>
      </w:r>
      <w:r w:rsidR="003357BC" w:rsidRPr="003E1B5F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присутствовало не менее двух третей от общего числа работников.</w:t>
      </w:r>
      <w:r w:rsidR="003E1B5F" w:rsidRPr="003357BC">
        <w:rPr>
          <w:rFonts w:ascii="Times New Roman" w:hAnsi="Times New Roman" w:cs="Times New Roman"/>
          <w:sz w:val="24"/>
          <w:szCs w:val="24"/>
        </w:rPr>
        <w:t xml:space="preserve"> Общее собрание труд</w:t>
      </w:r>
      <w:r w:rsidR="003E1B5F" w:rsidRPr="003357BC">
        <w:rPr>
          <w:rFonts w:ascii="Times New Roman" w:hAnsi="Times New Roman" w:cs="Times New Roman"/>
          <w:sz w:val="24"/>
          <w:szCs w:val="24"/>
        </w:rPr>
        <w:t>о</w:t>
      </w:r>
      <w:r w:rsidR="003E1B5F" w:rsidRPr="003357BC">
        <w:rPr>
          <w:rFonts w:ascii="Times New Roman" w:hAnsi="Times New Roman" w:cs="Times New Roman"/>
          <w:sz w:val="24"/>
          <w:szCs w:val="24"/>
        </w:rPr>
        <w:t xml:space="preserve">вого коллектива </w:t>
      </w:r>
      <w:r w:rsidR="00ED1910" w:rsidRPr="003357BC">
        <w:rPr>
          <w:rFonts w:ascii="Times New Roman" w:hAnsi="Times New Roman" w:cs="Times New Roman"/>
          <w:b/>
          <w:sz w:val="24"/>
          <w:szCs w:val="24"/>
        </w:rPr>
        <w:t>Школы</w:t>
      </w:r>
      <w:r w:rsidR="00EF09E6" w:rsidRPr="0033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B5F" w:rsidRPr="003357BC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присутствовало не менее двух третей от общего числа работников.</w:t>
      </w:r>
    </w:p>
    <w:p w:rsidR="003E1B5F" w:rsidRPr="003E1B5F" w:rsidRDefault="003E1B5F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Решения Общего собрания трудового коллектива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 xml:space="preserve"> принимаются простым большинством голосов присутствующих на собрании работников. Процедура голосования определяется Общим собр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нием трудового коллектива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Pr="003E1B5F">
        <w:rPr>
          <w:rFonts w:ascii="Times New Roman" w:hAnsi="Times New Roman" w:cs="Times New Roman"/>
          <w:sz w:val="24"/>
          <w:szCs w:val="24"/>
        </w:rPr>
        <w:t>. К исключительной компетенции Общего собрания трудового ко</w:t>
      </w:r>
      <w:r w:rsidRPr="003E1B5F">
        <w:rPr>
          <w:rFonts w:ascii="Times New Roman" w:hAnsi="Times New Roman" w:cs="Times New Roman"/>
          <w:sz w:val="24"/>
          <w:szCs w:val="24"/>
        </w:rPr>
        <w:t>л</w:t>
      </w:r>
      <w:r w:rsidRPr="003E1B5F">
        <w:rPr>
          <w:rFonts w:ascii="Times New Roman" w:hAnsi="Times New Roman" w:cs="Times New Roman"/>
          <w:sz w:val="24"/>
          <w:szCs w:val="24"/>
        </w:rPr>
        <w:t>лектива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относятся:</w:t>
      </w:r>
    </w:p>
    <w:p w:rsidR="003E1B5F" w:rsidRPr="003E1B5F" w:rsidRDefault="003E1B5F" w:rsidP="00642A46">
      <w:pPr>
        <w:numPr>
          <w:ilvl w:val="0"/>
          <w:numId w:val="4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принятие реше</w:t>
      </w:r>
      <w:r w:rsidR="00ED1910">
        <w:rPr>
          <w:rFonts w:ascii="Times New Roman" w:hAnsi="Times New Roman" w:cs="Times New Roman"/>
          <w:sz w:val="24"/>
          <w:szCs w:val="24"/>
        </w:rPr>
        <w:t>ния о необходимости заключения К</w:t>
      </w:r>
      <w:r w:rsidRPr="003E1B5F">
        <w:rPr>
          <w:rFonts w:ascii="Times New Roman" w:hAnsi="Times New Roman" w:cs="Times New Roman"/>
          <w:sz w:val="24"/>
          <w:szCs w:val="24"/>
        </w:rPr>
        <w:t>оллективного договора;</w:t>
      </w:r>
    </w:p>
    <w:p w:rsidR="003E1B5F" w:rsidRPr="003E1B5F" w:rsidRDefault="003E1B5F" w:rsidP="00642A46">
      <w:pPr>
        <w:numPr>
          <w:ilvl w:val="0"/>
          <w:numId w:val="4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ходатайство о награждении педагогических работников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="00EF09E6" w:rsidRPr="003E1B5F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государственными, ведомственн</w:t>
      </w:r>
      <w:r w:rsidRPr="003E1B5F">
        <w:rPr>
          <w:rFonts w:ascii="Times New Roman" w:hAnsi="Times New Roman" w:cs="Times New Roman"/>
          <w:sz w:val="24"/>
          <w:szCs w:val="24"/>
        </w:rPr>
        <w:t>ы</w:t>
      </w:r>
      <w:r w:rsidRPr="003E1B5F">
        <w:rPr>
          <w:rFonts w:ascii="Times New Roman" w:hAnsi="Times New Roman" w:cs="Times New Roman"/>
          <w:sz w:val="24"/>
          <w:szCs w:val="24"/>
        </w:rPr>
        <w:t>ми и иными наградами;</w:t>
      </w:r>
    </w:p>
    <w:p w:rsidR="003E1B5F" w:rsidRPr="003E1B5F" w:rsidRDefault="003E1B5F" w:rsidP="00642A46">
      <w:pPr>
        <w:numPr>
          <w:ilvl w:val="0"/>
          <w:numId w:val="4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образование органа общественной самодеятельности – Совета трудового коллектива – для веде</w:t>
      </w:r>
      <w:r w:rsidR="00ED1910">
        <w:rPr>
          <w:rFonts w:ascii="Times New Roman" w:hAnsi="Times New Roman" w:cs="Times New Roman"/>
          <w:sz w:val="24"/>
          <w:szCs w:val="24"/>
        </w:rPr>
        <w:t>ния коллективных переговоров с А</w:t>
      </w:r>
      <w:r w:rsidRPr="003E1B5F">
        <w:rPr>
          <w:rFonts w:ascii="Times New Roman" w:hAnsi="Times New Roman" w:cs="Times New Roman"/>
          <w:sz w:val="24"/>
          <w:szCs w:val="24"/>
        </w:rPr>
        <w:t>дминистрацией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по вопросам заключе</w:t>
      </w:r>
      <w:r w:rsidR="00ED1910">
        <w:rPr>
          <w:rFonts w:ascii="Times New Roman" w:hAnsi="Times New Roman" w:cs="Times New Roman"/>
          <w:sz w:val="24"/>
          <w:szCs w:val="24"/>
        </w:rPr>
        <w:t>ния, изменения, допо</w:t>
      </w:r>
      <w:r w:rsidR="00ED1910">
        <w:rPr>
          <w:rFonts w:ascii="Times New Roman" w:hAnsi="Times New Roman" w:cs="Times New Roman"/>
          <w:sz w:val="24"/>
          <w:szCs w:val="24"/>
        </w:rPr>
        <w:t>л</w:t>
      </w:r>
      <w:r w:rsidR="00ED1910">
        <w:rPr>
          <w:rFonts w:ascii="Times New Roman" w:hAnsi="Times New Roman" w:cs="Times New Roman"/>
          <w:sz w:val="24"/>
          <w:szCs w:val="24"/>
        </w:rPr>
        <w:t>нения К</w:t>
      </w:r>
      <w:r w:rsidRPr="003E1B5F">
        <w:rPr>
          <w:rFonts w:ascii="Times New Roman" w:hAnsi="Times New Roman" w:cs="Times New Roman"/>
          <w:sz w:val="24"/>
          <w:szCs w:val="24"/>
        </w:rPr>
        <w:t>оллективного договора и контроля за его выполнением;</w:t>
      </w:r>
    </w:p>
    <w:p w:rsidR="003E1B5F" w:rsidRPr="003E1B5F" w:rsidRDefault="00ED1910" w:rsidP="00642A46">
      <w:pPr>
        <w:numPr>
          <w:ilvl w:val="0"/>
          <w:numId w:val="4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К</w:t>
      </w:r>
      <w:r w:rsidR="003E1B5F" w:rsidRPr="003E1B5F">
        <w:rPr>
          <w:rFonts w:ascii="Times New Roman" w:hAnsi="Times New Roman" w:cs="Times New Roman"/>
          <w:sz w:val="24"/>
          <w:szCs w:val="24"/>
        </w:rPr>
        <w:t>оллективного договора;</w:t>
      </w:r>
    </w:p>
    <w:p w:rsidR="003E1B5F" w:rsidRPr="003E1B5F" w:rsidRDefault="003E1B5F" w:rsidP="00642A46">
      <w:pPr>
        <w:numPr>
          <w:ilvl w:val="0"/>
          <w:numId w:val="4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заслушивание ежегодного отчета</w:t>
      </w:r>
      <w:r w:rsidR="00ED1910">
        <w:rPr>
          <w:rFonts w:ascii="Times New Roman" w:hAnsi="Times New Roman" w:cs="Times New Roman"/>
          <w:sz w:val="24"/>
          <w:szCs w:val="24"/>
        </w:rPr>
        <w:t xml:space="preserve"> Совета трудового коллектива и А</w:t>
      </w:r>
      <w:r w:rsidRPr="003E1B5F">
        <w:rPr>
          <w:rFonts w:ascii="Times New Roman" w:hAnsi="Times New Roman" w:cs="Times New Roman"/>
          <w:sz w:val="24"/>
          <w:szCs w:val="24"/>
        </w:rPr>
        <w:t>дминистрации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о выпо</w:t>
      </w:r>
      <w:r w:rsidR="00ED1910">
        <w:rPr>
          <w:rFonts w:ascii="Times New Roman" w:hAnsi="Times New Roman" w:cs="Times New Roman"/>
          <w:sz w:val="24"/>
          <w:szCs w:val="24"/>
        </w:rPr>
        <w:t>л</w:t>
      </w:r>
      <w:r w:rsidR="00ED1910">
        <w:rPr>
          <w:rFonts w:ascii="Times New Roman" w:hAnsi="Times New Roman" w:cs="Times New Roman"/>
          <w:sz w:val="24"/>
          <w:szCs w:val="24"/>
        </w:rPr>
        <w:t>нении Коллективного</w:t>
      </w:r>
      <w:r w:rsidRPr="003E1B5F">
        <w:rPr>
          <w:rFonts w:ascii="Times New Roman" w:hAnsi="Times New Roman" w:cs="Times New Roman"/>
          <w:sz w:val="24"/>
          <w:szCs w:val="24"/>
        </w:rPr>
        <w:t xml:space="preserve"> договора;</w:t>
      </w:r>
      <w:r w:rsidR="00EF0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5F" w:rsidRPr="003E1B5F" w:rsidRDefault="003E1B5F" w:rsidP="00642A46">
      <w:pPr>
        <w:numPr>
          <w:ilvl w:val="0"/>
          <w:numId w:val="4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определение численности и срока полномочий Комиссии по трудовым спорам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ОО</w:t>
      </w:r>
      <w:r w:rsidRPr="003E1B5F">
        <w:rPr>
          <w:rFonts w:ascii="Times New Roman" w:hAnsi="Times New Roman" w:cs="Times New Roman"/>
          <w:sz w:val="24"/>
          <w:szCs w:val="24"/>
        </w:rPr>
        <w:t>, избрание ее чл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нов;</w:t>
      </w:r>
    </w:p>
    <w:p w:rsidR="003E1B5F" w:rsidRPr="003E1B5F" w:rsidRDefault="003E1B5F" w:rsidP="00642A46">
      <w:pPr>
        <w:numPr>
          <w:ilvl w:val="0"/>
          <w:numId w:val="4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выдвижение ко</w:t>
      </w:r>
      <w:r w:rsidR="00ED1910">
        <w:rPr>
          <w:rFonts w:ascii="Times New Roman" w:hAnsi="Times New Roman" w:cs="Times New Roman"/>
          <w:sz w:val="24"/>
          <w:szCs w:val="24"/>
        </w:rPr>
        <w:t xml:space="preserve">ллективных требований работников </w:t>
      </w:r>
      <w:r w:rsidR="00ED1910" w:rsidRPr="00365B73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и избрание полномочных представит</w:t>
      </w:r>
      <w:r w:rsidRPr="003E1B5F">
        <w:rPr>
          <w:rFonts w:ascii="Times New Roman" w:hAnsi="Times New Roman" w:cs="Times New Roman"/>
          <w:sz w:val="24"/>
          <w:szCs w:val="24"/>
        </w:rPr>
        <w:t>е</w:t>
      </w:r>
      <w:r w:rsidRPr="003E1B5F">
        <w:rPr>
          <w:rFonts w:ascii="Times New Roman" w:hAnsi="Times New Roman" w:cs="Times New Roman"/>
          <w:sz w:val="24"/>
          <w:szCs w:val="24"/>
        </w:rPr>
        <w:t>лей для участия в разрешении коллективного трудового спора.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910" w:rsidRPr="001008F3" w:rsidRDefault="00ED1910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И ОТВЕТСТВЕННОСТЬ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910" w:rsidRPr="00ED1910" w:rsidRDefault="00ED1910" w:rsidP="00642A46">
      <w:pPr>
        <w:pStyle w:val="aa"/>
        <w:numPr>
          <w:ilvl w:val="0"/>
          <w:numId w:val="44"/>
        </w:numPr>
        <w:spacing w:after="0"/>
        <w:rPr>
          <w:rFonts w:ascii="Times New Roman" w:hAnsi="Times New Roman" w:cs="Times New Roman"/>
          <w:vanish/>
          <w:sz w:val="24"/>
        </w:rPr>
      </w:pPr>
    </w:p>
    <w:p w:rsidR="00ED1910" w:rsidRPr="00ED1910" w:rsidRDefault="00ED1910" w:rsidP="00642A46">
      <w:pPr>
        <w:pStyle w:val="aa"/>
        <w:numPr>
          <w:ilvl w:val="0"/>
          <w:numId w:val="44"/>
        </w:numPr>
        <w:spacing w:after="0"/>
        <w:rPr>
          <w:rFonts w:ascii="Times New Roman" w:hAnsi="Times New Roman" w:cs="Times New Roman"/>
          <w:vanish/>
          <w:sz w:val="24"/>
        </w:rPr>
      </w:pPr>
    </w:p>
    <w:p w:rsidR="00ED1910" w:rsidRPr="00ED1910" w:rsidRDefault="00ED1910" w:rsidP="00642A46">
      <w:pPr>
        <w:pStyle w:val="aa"/>
        <w:numPr>
          <w:ilvl w:val="0"/>
          <w:numId w:val="44"/>
        </w:numPr>
        <w:spacing w:after="0"/>
        <w:rPr>
          <w:rFonts w:ascii="Times New Roman" w:hAnsi="Times New Roman" w:cs="Times New Roman"/>
          <w:vanish/>
          <w:sz w:val="24"/>
        </w:rPr>
      </w:pPr>
    </w:p>
    <w:p w:rsidR="00ED1910" w:rsidRPr="00ED1910" w:rsidRDefault="00ED1910" w:rsidP="00642A46">
      <w:pPr>
        <w:pStyle w:val="aa"/>
        <w:numPr>
          <w:ilvl w:val="0"/>
          <w:numId w:val="44"/>
        </w:numPr>
        <w:spacing w:after="0"/>
        <w:rPr>
          <w:rFonts w:ascii="Times New Roman" w:hAnsi="Times New Roman" w:cs="Times New Roman"/>
          <w:vanish/>
          <w:sz w:val="24"/>
        </w:rPr>
      </w:pPr>
    </w:p>
    <w:p w:rsidR="00ED1910" w:rsidRPr="00ED1910" w:rsidRDefault="00ED1910" w:rsidP="00642A46">
      <w:pPr>
        <w:pStyle w:val="aa"/>
        <w:numPr>
          <w:ilvl w:val="0"/>
          <w:numId w:val="44"/>
        </w:numPr>
        <w:spacing w:after="0"/>
        <w:rPr>
          <w:rFonts w:ascii="Times New Roman" w:hAnsi="Times New Roman" w:cs="Times New Roman"/>
          <w:vanish/>
          <w:sz w:val="24"/>
        </w:rPr>
      </w:pPr>
    </w:p>
    <w:p w:rsidR="00ED1910" w:rsidRPr="001D35CA" w:rsidRDefault="00ED1910" w:rsidP="00642A46">
      <w:pPr>
        <w:pStyle w:val="aa"/>
        <w:numPr>
          <w:ilvl w:val="1"/>
          <w:numId w:val="45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365B73">
        <w:rPr>
          <w:rFonts w:ascii="Times New Roman" w:hAnsi="Times New Roman" w:cs="Times New Roman"/>
          <w:b/>
          <w:sz w:val="24"/>
        </w:rPr>
        <w:t>Школа</w:t>
      </w:r>
      <w:r>
        <w:rPr>
          <w:rFonts w:ascii="Times New Roman" w:hAnsi="Times New Roman" w:cs="Times New Roman"/>
          <w:sz w:val="24"/>
        </w:rPr>
        <w:t xml:space="preserve"> </w:t>
      </w:r>
      <w:r w:rsidR="002916DC">
        <w:rPr>
          <w:rFonts w:ascii="Times New Roman" w:hAnsi="Times New Roman" w:cs="Times New Roman"/>
          <w:sz w:val="24"/>
        </w:rPr>
        <w:t>обладает самостоятельностью</w:t>
      </w:r>
      <w:r w:rsidR="003E1B5F" w:rsidRPr="00ED1910">
        <w:rPr>
          <w:rFonts w:ascii="Times New Roman" w:hAnsi="Times New Roman" w:cs="Times New Roman"/>
          <w:sz w:val="24"/>
        </w:rPr>
        <w:t>, под которо</w:t>
      </w:r>
      <w:r w:rsidR="002916DC">
        <w:rPr>
          <w:rFonts w:ascii="Times New Roman" w:hAnsi="Times New Roman" w:cs="Times New Roman"/>
          <w:sz w:val="24"/>
        </w:rPr>
        <w:t>й понимается</w:t>
      </w:r>
      <w:r w:rsidR="003E1B5F" w:rsidRPr="00ED1910">
        <w:rPr>
          <w:rFonts w:ascii="Times New Roman" w:hAnsi="Times New Roman" w:cs="Times New Roman"/>
          <w:sz w:val="24"/>
        </w:rPr>
        <w:t xml:space="preserve"> осуществле</w:t>
      </w:r>
      <w:r w:rsidR="001D35CA">
        <w:rPr>
          <w:rFonts w:ascii="Times New Roman" w:hAnsi="Times New Roman" w:cs="Times New Roman"/>
          <w:sz w:val="24"/>
        </w:rPr>
        <w:t>ние</w:t>
      </w:r>
      <w:r w:rsidR="003E1B5F" w:rsidRPr="00ED1910">
        <w:rPr>
          <w:rFonts w:ascii="Times New Roman" w:hAnsi="Times New Roman" w:cs="Times New Roman"/>
          <w:sz w:val="24"/>
        </w:rPr>
        <w:t xml:space="preserve"> образовательной, научной, административной, финансово-экономической деятельности, разра</w:t>
      </w:r>
      <w:r w:rsidR="001D35CA">
        <w:rPr>
          <w:rFonts w:ascii="Times New Roman" w:hAnsi="Times New Roman" w:cs="Times New Roman"/>
          <w:sz w:val="24"/>
        </w:rPr>
        <w:t>ботка</w:t>
      </w:r>
      <w:r w:rsidR="003E1B5F" w:rsidRPr="00ED1910">
        <w:rPr>
          <w:rFonts w:ascii="Times New Roman" w:hAnsi="Times New Roman" w:cs="Times New Roman"/>
          <w:sz w:val="24"/>
        </w:rPr>
        <w:t xml:space="preserve"> и </w:t>
      </w:r>
      <w:r w:rsidR="003E1B5F" w:rsidRPr="001D35CA">
        <w:rPr>
          <w:rFonts w:ascii="Times New Roman" w:hAnsi="Times New Roman" w:cs="Times New Roman"/>
          <w:sz w:val="24"/>
        </w:rPr>
        <w:t>приняти</w:t>
      </w:r>
      <w:r w:rsidR="001D35CA" w:rsidRPr="001D35CA">
        <w:rPr>
          <w:rFonts w:ascii="Times New Roman" w:hAnsi="Times New Roman" w:cs="Times New Roman"/>
          <w:sz w:val="24"/>
        </w:rPr>
        <w:t>е</w:t>
      </w:r>
      <w:r w:rsidR="003E1B5F" w:rsidRPr="001D35CA">
        <w:rPr>
          <w:rFonts w:ascii="Times New Roman" w:hAnsi="Times New Roman" w:cs="Times New Roman"/>
          <w:sz w:val="24"/>
        </w:rPr>
        <w:t xml:space="preserve"> локал</w:t>
      </w:r>
      <w:r w:rsidR="003E1B5F" w:rsidRPr="001D35CA">
        <w:rPr>
          <w:rFonts w:ascii="Times New Roman" w:hAnsi="Times New Roman" w:cs="Times New Roman"/>
          <w:sz w:val="24"/>
        </w:rPr>
        <w:t>ь</w:t>
      </w:r>
      <w:r w:rsidR="003E1B5F" w:rsidRPr="001D35CA">
        <w:rPr>
          <w:rFonts w:ascii="Times New Roman" w:hAnsi="Times New Roman" w:cs="Times New Roman"/>
          <w:sz w:val="24"/>
        </w:rPr>
        <w:t>ных нормативных</w:t>
      </w:r>
      <w:r w:rsidRPr="001D35CA">
        <w:rPr>
          <w:rFonts w:ascii="Times New Roman" w:hAnsi="Times New Roman" w:cs="Times New Roman"/>
          <w:sz w:val="24"/>
        </w:rPr>
        <w:t xml:space="preserve"> правовых</w:t>
      </w:r>
      <w:r w:rsidR="003E1B5F" w:rsidRPr="001D35CA">
        <w:rPr>
          <w:rFonts w:ascii="Times New Roman" w:hAnsi="Times New Roman" w:cs="Times New Roman"/>
          <w:sz w:val="24"/>
        </w:rPr>
        <w:t xml:space="preserve"> актов в соответствии с </w:t>
      </w:r>
      <w:r w:rsidRPr="001D35CA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г. № 273-ФЗ «Об образовании в Российской Федерации»</w:t>
      </w:r>
      <w:r w:rsidR="003E1B5F" w:rsidRPr="001D35CA">
        <w:rPr>
          <w:rFonts w:ascii="Times New Roman" w:hAnsi="Times New Roman" w:cs="Times New Roman"/>
          <w:sz w:val="24"/>
        </w:rPr>
        <w:t>, иными нормативными правов</w:t>
      </w:r>
      <w:r w:rsidRPr="001D35CA">
        <w:rPr>
          <w:rFonts w:ascii="Times New Roman" w:hAnsi="Times New Roman" w:cs="Times New Roman"/>
          <w:sz w:val="24"/>
        </w:rPr>
        <w:t>ыми актами Российской Ф</w:t>
      </w:r>
      <w:r w:rsidRPr="001D35CA">
        <w:rPr>
          <w:rFonts w:ascii="Times New Roman" w:hAnsi="Times New Roman" w:cs="Times New Roman"/>
          <w:sz w:val="24"/>
        </w:rPr>
        <w:t>е</w:t>
      </w:r>
      <w:r w:rsidRPr="001D35CA">
        <w:rPr>
          <w:rFonts w:ascii="Times New Roman" w:hAnsi="Times New Roman" w:cs="Times New Roman"/>
          <w:sz w:val="24"/>
        </w:rPr>
        <w:t xml:space="preserve">дерации, Республики Дагестан </w:t>
      </w:r>
      <w:r w:rsidR="003E1B5F" w:rsidRPr="001D35CA">
        <w:rPr>
          <w:rFonts w:ascii="Times New Roman" w:hAnsi="Times New Roman" w:cs="Times New Roman"/>
          <w:sz w:val="24"/>
        </w:rPr>
        <w:t xml:space="preserve">и </w:t>
      </w:r>
      <w:r w:rsidRPr="001D35CA">
        <w:rPr>
          <w:rFonts w:ascii="Times New Roman" w:hAnsi="Times New Roman" w:cs="Times New Roman"/>
          <w:sz w:val="24"/>
        </w:rPr>
        <w:t>настоящим У</w:t>
      </w:r>
      <w:r w:rsidR="003E1B5F" w:rsidRPr="001D35CA">
        <w:rPr>
          <w:rFonts w:ascii="Times New Roman" w:hAnsi="Times New Roman" w:cs="Times New Roman"/>
          <w:sz w:val="24"/>
        </w:rPr>
        <w:t>ставом</w:t>
      </w:r>
      <w:r w:rsidRPr="001D35CA">
        <w:rPr>
          <w:rFonts w:ascii="Times New Roman" w:hAnsi="Times New Roman" w:cs="Times New Roman"/>
          <w:sz w:val="24"/>
        </w:rPr>
        <w:t>.</w:t>
      </w:r>
    </w:p>
    <w:p w:rsidR="00ED1910" w:rsidRDefault="00ED1910" w:rsidP="00642A46">
      <w:pPr>
        <w:pStyle w:val="aa"/>
        <w:numPr>
          <w:ilvl w:val="1"/>
          <w:numId w:val="45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365B73">
        <w:rPr>
          <w:rFonts w:ascii="Times New Roman" w:hAnsi="Times New Roman" w:cs="Times New Roman"/>
          <w:b/>
          <w:sz w:val="24"/>
        </w:rPr>
        <w:lastRenderedPageBreak/>
        <w:t xml:space="preserve">Школа </w:t>
      </w:r>
      <w:r w:rsidR="003E1B5F" w:rsidRPr="00ED1910">
        <w:rPr>
          <w:rFonts w:ascii="Times New Roman" w:hAnsi="Times New Roman" w:cs="Times New Roman"/>
          <w:sz w:val="24"/>
        </w:rPr>
        <w:t>свободна в определении содержания образования, выборе учебно-методического обесп</w:t>
      </w:r>
      <w:r w:rsidR="003E1B5F" w:rsidRPr="00ED1910">
        <w:rPr>
          <w:rFonts w:ascii="Times New Roman" w:hAnsi="Times New Roman" w:cs="Times New Roman"/>
          <w:sz w:val="24"/>
        </w:rPr>
        <w:t>е</w:t>
      </w:r>
      <w:r w:rsidR="003E1B5F" w:rsidRPr="00ED1910">
        <w:rPr>
          <w:rFonts w:ascii="Times New Roman" w:hAnsi="Times New Roman" w:cs="Times New Roman"/>
          <w:sz w:val="24"/>
        </w:rPr>
        <w:t>чения, образовательных технологий по реализуемым им образовательным программам.</w:t>
      </w:r>
    </w:p>
    <w:p w:rsidR="003E1B5F" w:rsidRDefault="003E1B5F" w:rsidP="00642A46">
      <w:pPr>
        <w:pStyle w:val="aa"/>
        <w:numPr>
          <w:ilvl w:val="1"/>
          <w:numId w:val="45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b/>
          <w:sz w:val="24"/>
        </w:rPr>
        <w:t>К компетенции</w:t>
      </w:r>
      <w:r w:rsidR="00ED1910" w:rsidRPr="00ED1910">
        <w:rPr>
          <w:rFonts w:ascii="Times New Roman" w:hAnsi="Times New Roman" w:cs="Times New Roman"/>
          <w:b/>
          <w:sz w:val="24"/>
        </w:rPr>
        <w:t xml:space="preserve"> ОО </w:t>
      </w:r>
      <w:r w:rsidRPr="00ED1910">
        <w:rPr>
          <w:rFonts w:ascii="Times New Roman" w:hAnsi="Times New Roman" w:cs="Times New Roman"/>
          <w:b/>
          <w:sz w:val="24"/>
        </w:rPr>
        <w:t>относятся</w:t>
      </w:r>
      <w:r w:rsidRPr="00ED1910">
        <w:rPr>
          <w:rFonts w:ascii="Times New Roman" w:hAnsi="Times New Roman" w:cs="Times New Roman"/>
          <w:sz w:val="24"/>
        </w:rPr>
        <w:t>: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и принятие П</w:t>
      </w:r>
      <w:r w:rsidRPr="00ED1910">
        <w:rPr>
          <w:rFonts w:ascii="Times New Roman" w:hAnsi="Times New Roman" w:cs="Times New Roman"/>
          <w:sz w:val="24"/>
        </w:rPr>
        <w:t>равил внутр</w:t>
      </w:r>
      <w:r>
        <w:rPr>
          <w:rFonts w:ascii="Times New Roman" w:hAnsi="Times New Roman" w:cs="Times New Roman"/>
          <w:sz w:val="24"/>
        </w:rPr>
        <w:t>еннего распорядка обучающихся, П</w:t>
      </w:r>
      <w:r w:rsidRPr="00ED1910">
        <w:rPr>
          <w:rFonts w:ascii="Times New Roman" w:hAnsi="Times New Roman" w:cs="Times New Roman"/>
          <w:sz w:val="24"/>
        </w:rPr>
        <w:t>равил внутреннего трудов</w:t>
      </w:r>
      <w:r w:rsidRPr="00ED1910">
        <w:rPr>
          <w:rFonts w:ascii="Times New Roman" w:hAnsi="Times New Roman" w:cs="Times New Roman"/>
          <w:sz w:val="24"/>
        </w:rPr>
        <w:t>о</w:t>
      </w:r>
      <w:r w:rsidRPr="00ED1910">
        <w:rPr>
          <w:rFonts w:ascii="Times New Roman" w:hAnsi="Times New Roman" w:cs="Times New Roman"/>
          <w:sz w:val="24"/>
        </w:rPr>
        <w:t xml:space="preserve">го распорядка, иных локальных нормативных </w:t>
      </w:r>
      <w:r>
        <w:rPr>
          <w:rFonts w:ascii="Times New Roman" w:hAnsi="Times New Roman" w:cs="Times New Roman"/>
          <w:sz w:val="24"/>
        </w:rPr>
        <w:t xml:space="preserve">правовых </w:t>
      </w:r>
      <w:r w:rsidRPr="001D35CA">
        <w:rPr>
          <w:rFonts w:ascii="Times New Roman" w:hAnsi="Times New Roman" w:cs="Times New Roman"/>
          <w:sz w:val="24"/>
        </w:rPr>
        <w:t>актов;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</w:t>
      </w:r>
      <w:r>
        <w:rPr>
          <w:rFonts w:ascii="Times New Roman" w:hAnsi="Times New Roman" w:cs="Times New Roman"/>
          <w:sz w:val="24"/>
        </w:rPr>
        <w:t>вии с Ф</w:t>
      </w:r>
      <w:r w:rsidRPr="00ED1910">
        <w:rPr>
          <w:rFonts w:ascii="Times New Roman" w:hAnsi="Times New Roman" w:cs="Times New Roman"/>
          <w:sz w:val="24"/>
        </w:rPr>
        <w:t xml:space="preserve">едеральными государственными образовательными </w:t>
      </w:r>
      <w:hyperlink r:id="rId27" w:history="1">
        <w:r w:rsidRPr="00ED1910">
          <w:rPr>
            <w:rFonts w:ascii="Times New Roman" w:hAnsi="Times New Roman" w:cs="Times New Roman"/>
            <w:color w:val="000000" w:themeColor="text1"/>
            <w:sz w:val="24"/>
          </w:rPr>
          <w:t>стандартами</w:t>
        </w:r>
      </w:hyperlink>
      <w:r>
        <w:rPr>
          <w:rFonts w:ascii="Times New Roman" w:hAnsi="Times New Roman" w:cs="Times New Roman"/>
          <w:sz w:val="24"/>
        </w:rPr>
        <w:t>, Ф</w:t>
      </w:r>
      <w:r w:rsidRPr="00ED1910">
        <w:rPr>
          <w:rFonts w:ascii="Times New Roman" w:hAnsi="Times New Roman" w:cs="Times New Roman"/>
          <w:sz w:val="24"/>
        </w:rPr>
        <w:t>едеральными государстве</w:t>
      </w:r>
      <w:r w:rsidRPr="00ED1910">
        <w:rPr>
          <w:rFonts w:ascii="Times New Roman" w:hAnsi="Times New Roman" w:cs="Times New Roman"/>
          <w:sz w:val="24"/>
        </w:rPr>
        <w:t>н</w:t>
      </w:r>
      <w:r w:rsidRPr="00ED1910">
        <w:rPr>
          <w:rFonts w:ascii="Times New Roman" w:hAnsi="Times New Roman" w:cs="Times New Roman"/>
          <w:sz w:val="24"/>
        </w:rPr>
        <w:t>ны</w:t>
      </w:r>
      <w:r>
        <w:rPr>
          <w:rFonts w:ascii="Times New Roman" w:hAnsi="Times New Roman" w:cs="Times New Roman"/>
          <w:sz w:val="24"/>
        </w:rPr>
        <w:t>ми требованиями и др.</w:t>
      </w:r>
      <w:r w:rsidRPr="00ED1910">
        <w:rPr>
          <w:rFonts w:ascii="Times New Roman" w:hAnsi="Times New Roman" w:cs="Times New Roman"/>
          <w:sz w:val="24"/>
        </w:rPr>
        <w:t>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У</w:t>
      </w:r>
      <w:r w:rsidRPr="00ED1910">
        <w:rPr>
          <w:rFonts w:ascii="Times New Roman" w:hAnsi="Times New Roman" w:cs="Times New Roman"/>
          <w:sz w:val="24"/>
        </w:rPr>
        <w:t>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установление штатного расписания;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прием на работу работников, заключение с ними и расторжение трудовых договоров</w:t>
      </w:r>
      <w:r>
        <w:rPr>
          <w:rFonts w:ascii="Times New Roman" w:hAnsi="Times New Roman" w:cs="Times New Roman"/>
          <w:sz w:val="24"/>
        </w:rPr>
        <w:t xml:space="preserve"> (контрактов)</w:t>
      </w:r>
      <w:r w:rsidRPr="00ED1910">
        <w:rPr>
          <w:rFonts w:ascii="Times New Roman" w:hAnsi="Times New Roman" w:cs="Times New Roman"/>
          <w:sz w:val="24"/>
        </w:rPr>
        <w:t>, распределение должностных обязанностей, создание условий и организация дополнительного пр</w:t>
      </w:r>
      <w:r w:rsidRPr="00ED1910">
        <w:rPr>
          <w:rFonts w:ascii="Times New Roman" w:hAnsi="Times New Roman" w:cs="Times New Roman"/>
          <w:sz w:val="24"/>
        </w:rPr>
        <w:t>о</w:t>
      </w:r>
      <w:r w:rsidRPr="00ED1910">
        <w:rPr>
          <w:rFonts w:ascii="Times New Roman" w:hAnsi="Times New Roman" w:cs="Times New Roman"/>
          <w:sz w:val="24"/>
        </w:rPr>
        <w:t>фессионального образования работников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</w:rPr>
        <w:t>Школы</w:t>
      </w:r>
      <w:r w:rsidRPr="00ED1910">
        <w:rPr>
          <w:rFonts w:ascii="Times New Roman" w:hAnsi="Times New Roman" w:cs="Times New Roman"/>
          <w:sz w:val="24"/>
        </w:rPr>
        <w:t>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разработка и утверждение образовательных программ;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разработка и</w:t>
      </w:r>
      <w:r>
        <w:rPr>
          <w:rFonts w:ascii="Times New Roman" w:hAnsi="Times New Roman" w:cs="Times New Roman"/>
          <w:sz w:val="24"/>
        </w:rPr>
        <w:t xml:space="preserve"> утверждение по согласованию с У</w:t>
      </w:r>
      <w:r w:rsidRPr="00ED1910">
        <w:rPr>
          <w:rFonts w:ascii="Times New Roman" w:hAnsi="Times New Roman" w:cs="Times New Roman"/>
          <w:sz w:val="24"/>
        </w:rPr>
        <w:t>чредителем п</w:t>
      </w:r>
      <w:r>
        <w:rPr>
          <w:rFonts w:ascii="Times New Roman" w:hAnsi="Times New Roman" w:cs="Times New Roman"/>
          <w:sz w:val="24"/>
        </w:rPr>
        <w:t xml:space="preserve">рограммы развития </w:t>
      </w:r>
      <w:r w:rsidRPr="00365B73">
        <w:rPr>
          <w:rFonts w:ascii="Times New Roman" w:hAnsi="Times New Roman" w:cs="Times New Roman"/>
          <w:b/>
          <w:sz w:val="24"/>
        </w:rPr>
        <w:t>ОО</w:t>
      </w:r>
      <w:r w:rsidRPr="00ED1910">
        <w:rPr>
          <w:rFonts w:ascii="Times New Roman" w:hAnsi="Times New Roman" w:cs="Times New Roman"/>
          <w:sz w:val="24"/>
        </w:rPr>
        <w:t>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прием обучающихся в</w:t>
      </w:r>
      <w:r>
        <w:rPr>
          <w:rFonts w:ascii="Times New Roman" w:hAnsi="Times New Roman" w:cs="Times New Roman"/>
          <w:sz w:val="24"/>
        </w:rPr>
        <w:t xml:space="preserve"> </w:t>
      </w:r>
      <w:r w:rsidRPr="00365B73">
        <w:rPr>
          <w:rFonts w:ascii="Times New Roman" w:hAnsi="Times New Roman" w:cs="Times New Roman"/>
          <w:b/>
          <w:sz w:val="24"/>
        </w:rPr>
        <w:t>Школу</w:t>
      </w:r>
      <w:r>
        <w:rPr>
          <w:rFonts w:ascii="Times New Roman" w:hAnsi="Times New Roman" w:cs="Times New Roman"/>
          <w:sz w:val="24"/>
        </w:rPr>
        <w:t>;</w:t>
      </w:r>
    </w:p>
    <w:p w:rsidR="008E2C61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8E2C61">
        <w:rPr>
          <w:rFonts w:ascii="Times New Roman" w:hAnsi="Times New Roman" w:cs="Times New Roman"/>
          <w:sz w:val="24"/>
        </w:rPr>
        <w:t xml:space="preserve">определение списка учебников в соответствии с утвержденным Федеральным </w:t>
      </w:r>
      <w:hyperlink r:id="rId28" w:history="1">
        <w:r w:rsidRPr="008E2C61">
          <w:rPr>
            <w:rFonts w:ascii="Times New Roman" w:hAnsi="Times New Roman" w:cs="Times New Roman"/>
            <w:color w:val="000000" w:themeColor="text1"/>
            <w:sz w:val="24"/>
          </w:rPr>
          <w:t>перечнем</w:t>
        </w:r>
      </w:hyperlink>
      <w:r w:rsidRPr="008E2C61">
        <w:rPr>
          <w:rFonts w:ascii="Times New Roman" w:hAnsi="Times New Roman" w:cs="Times New Roman"/>
          <w:sz w:val="24"/>
        </w:rPr>
        <w:t xml:space="preserve"> учебников, рекомендованных </w:t>
      </w:r>
      <w:r w:rsidR="008E2C61">
        <w:rPr>
          <w:rFonts w:ascii="Times New Roman" w:hAnsi="Times New Roman" w:cs="Times New Roman"/>
          <w:sz w:val="24"/>
        </w:rPr>
        <w:t>к использованию при реализации имеющих государственную аккредитацию</w:t>
      </w:r>
      <w:r w:rsidR="008E2C61" w:rsidRPr="008E2C61">
        <w:rPr>
          <w:rFonts w:ascii="Times New Roman" w:hAnsi="Times New Roman" w:cs="Times New Roman"/>
          <w:sz w:val="24"/>
        </w:rPr>
        <w:t xml:space="preserve"> </w:t>
      </w:r>
      <w:r w:rsidR="008E2C61" w:rsidRPr="003E1B5F">
        <w:rPr>
          <w:rFonts w:ascii="Times New Roman" w:hAnsi="Times New Roman" w:cs="Times New Roman"/>
          <w:sz w:val="24"/>
        </w:rPr>
        <w:t>обр</w:t>
      </w:r>
      <w:r w:rsidR="008E2C61" w:rsidRPr="003E1B5F">
        <w:rPr>
          <w:rFonts w:ascii="Times New Roman" w:hAnsi="Times New Roman" w:cs="Times New Roman"/>
          <w:sz w:val="24"/>
        </w:rPr>
        <w:t>а</w:t>
      </w:r>
      <w:r w:rsidR="008E2C61" w:rsidRPr="003E1B5F">
        <w:rPr>
          <w:rFonts w:ascii="Times New Roman" w:hAnsi="Times New Roman" w:cs="Times New Roman"/>
          <w:sz w:val="24"/>
        </w:rPr>
        <w:t>зовательных программ начального общего, основного общего, среднего общего образования</w:t>
      </w:r>
      <w:r w:rsidR="008E2C61">
        <w:rPr>
          <w:rFonts w:ascii="Times New Roman" w:hAnsi="Times New Roman" w:cs="Times New Roman"/>
          <w:sz w:val="24"/>
        </w:rPr>
        <w:t xml:space="preserve"> </w:t>
      </w:r>
      <w:r w:rsidR="008E2C61" w:rsidRPr="003E1B5F">
        <w:rPr>
          <w:rFonts w:ascii="Times New Roman" w:hAnsi="Times New Roman" w:cs="Times New Roman"/>
          <w:sz w:val="24"/>
        </w:rPr>
        <w:t>орган</w:t>
      </w:r>
      <w:r w:rsidR="008E2C61" w:rsidRPr="003E1B5F">
        <w:rPr>
          <w:rFonts w:ascii="Times New Roman" w:hAnsi="Times New Roman" w:cs="Times New Roman"/>
          <w:sz w:val="24"/>
        </w:rPr>
        <w:t>и</w:t>
      </w:r>
      <w:r w:rsidR="008E2C61" w:rsidRPr="003E1B5F">
        <w:rPr>
          <w:rFonts w:ascii="Times New Roman" w:hAnsi="Times New Roman" w:cs="Times New Roman"/>
          <w:sz w:val="24"/>
        </w:rPr>
        <w:t>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</w:t>
      </w:r>
      <w:r w:rsidR="008E2C61">
        <w:rPr>
          <w:rFonts w:ascii="Times New Roman" w:hAnsi="Times New Roman" w:cs="Times New Roman"/>
          <w:sz w:val="24"/>
        </w:rPr>
        <w:t>.</w:t>
      </w:r>
    </w:p>
    <w:p w:rsidR="00ED1910" w:rsidRPr="008E2C61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8E2C61">
        <w:rPr>
          <w:rFonts w:ascii="Times New Roman" w:hAnsi="Times New Roman" w:cs="Times New Roman"/>
          <w:sz w:val="24"/>
        </w:rPr>
        <w:t>осуществление текущего контроля успеваемости и промежуточной аттестации обучающихся, уст</w:t>
      </w:r>
      <w:r w:rsidRPr="008E2C61">
        <w:rPr>
          <w:rFonts w:ascii="Times New Roman" w:hAnsi="Times New Roman" w:cs="Times New Roman"/>
          <w:sz w:val="24"/>
        </w:rPr>
        <w:t>а</w:t>
      </w:r>
      <w:r w:rsidRPr="008E2C61">
        <w:rPr>
          <w:rFonts w:ascii="Times New Roman" w:hAnsi="Times New Roman" w:cs="Times New Roman"/>
          <w:sz w:val="24"/>
        </w:rPr>
        <w:t>новление их форм, периодичности и порядка проведения;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индивидуальный учет результатов освоения обучающимися образовательных программ, а также хр</w:t>
      </w:r>
      <w:r w:rsidRPr="00ED1910">
        <w:rPr>
          <w:rFonts w:ascii="Times New Roman" w:hAnsi="Times New Roman" w:cs="Times New Roman"/>
          <w:sz w:val="24"/>
        </w:rPr>
        <w:t>а</w:t>
      </w:r>
      <w:r w:rsidRPr="00ED1910">
        <w:rPr>
          <w:rFonts w:ascii="Times New Roman" w:hAnsi="Times New Roman" w:cs="Times New Roman"/>
          <w:sz w:val="24"/>
        </w:rPr>
        <w:t>нение в архивах информации об этих результатах на бумажных и (или) электронных носителях;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создание необходимых условий для охраны и укрепления здоровья, организации питания обуча</w:t>
      </w:r>
      <w:r w:rsidRPr="00ED1910">
        <w:rPr>
          <w:rFonts w:ascii="Times New Roman" w:hAnsi="Times New Roman" w:cs="Times New Roman"/>
          <w:sz w:val="24"/>
        </w:rPr>
        <w:t>ю</w:t>
      </w:r>
      <w:r w:rsidRPr="00ED1910">
        <w:rPr>
          <w:rFonts w:ascii="Times New Roman" w:hAnsi="Times New Roman" w:cs="Times New Roman"/>
          <w:sz w:val="24"/>
        </w:rPr>
        <w:t>щихс</w:t>
      </w:r>
      <w:r>
        <w:rPr>
          <w:rFonts w:ascii="Times New Roman" w:hAnsi="Times New Roman" w:cs="Times New Roman"/>
          <w:sz w:val="24"/>
        </w:rPr>
        <w:t xml:space="preserve">я и работников </w:t>
      </w:r>
      <w:r w:rsidRPr="00365B73">
        <w:rPr>
          <w:rFonts w:ascii="Times New Roman" w:hAnsi="Times New Roman" w:cs="Times New Roman"/>
          <w:b/>
          <w:sz w:val="24"/>
        </w:rPr>
        <w:t>Шолы</w:t>
      </w:r>
      <w:r w:rsidRPr="00ED1910">
        <w:rPr>
          <w:rFonts w:ascii="Times New Roman" w:hAnsi="Times New Roman" w:cs="Times New Roman"/>
          <w:sz w:val="24"/>
        </w:rPr>
        <w:t>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создание условий для занятия обучающимися физической культурой и спортом;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приобретение или изготовление бланков документов об образовании и (или) о квалификации;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1D35CA">
        <w:rPr>
          <w:rFonts w:ascii="Times New Roman" w:hAnsi="Times New Roman" w:cs="Times New Roman"/>
          <w:sz w:val="24"/>
        </w:rPr>
        <w:t xml:space="preserve">установление требований к одежде обучающихся, если иное не установлено </w:t>
      </w:r>
      <w:r w:rsidRPr="001D35CA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г. № 273-ФЗ «Об образовании в Российской Федерации»</w:t>
      </w:r>
      <w:r w:rsidR="001D35CA" w:rsidRPr="001D35CA">
        <w:rPr>
          <w:rFonts w:ascii="Times New Roman" w:hAnsi="Times New Roman" w:cs="Times New Roman"/>
          <w:sz w:val="24"/>
        </w:rPr>
        <w:t>,</w:t>
      </w:r>
      <w:r w:rsidRPr="001D35CA">
        <w:rPr>
          <w:rFonts w:ascii="Times New Roman" w:hAnsi="Times New Roman" w:cs="Times New Roman"/>
          <w:sz w:val="24"/>
        </w:rPr>
        <w:t xml:space="preserve"> законода</w:t>
      </w:r>
      <w:r>
        <w:rPr>
          <w:rFonts w:ascii="Times New Roman" w:hAnsi="Times New Roman" w:cs="Times New Roman"/>
          <w:sz w:val="24"/>
        </w:rPr>
        <w:t>тельством Республ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ки Дагестан</w:t>
      </w:r>
      <w:r w:rsidR="001D35CA">
        <w:rPr>
          <w:rFonts w:ascii="Times New Roman" w:hAnsi="Times New Roman" w:cs="Times New Roman"/>
          <w:sz w:val="24"/>
        </w:rPr>
        <w:t>, иными нормативными правовыми актами Республики Дагестан и Администрации МР "Бабаюртовский район"</w:t>
      </w:r>
      <w:r w:rsidRPr="00ED1910">
        <w:rPr>
          <w:rFonts w:ascii="Times New Roman" w:hAnsi="Times New Roman" w:cs="Times New Roman"/>
          <w:sz w:val="24"/>
        </w:rPr>
        <w:t>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 xml:space="preserve">содействие деятельности общественных объединений обучающихся, родителей </w:t>
      </w:r>
      <w:hyperlink r:id="rId29" w:history="1">
        <w:r w:rsidRPr="00ED1910">
          <w:rPr>
            <w:rFonts w:ascii="Times New Roman" w:hAnsi="Times New Roman" w:cs="Times New Roman"/>
            <w:color w:val="000000" w:themeColor="text1"/>
            <w:sz w:val="24"/>
          </w:rPr>
          <w:t>(законных предст</w:t>
        </w:r>
        <w:r w:rsidRPr="00ED1910">
          <w:rPr>
            <w:rFonts w:ascii="Times New Roman" w:hAnsi="Times New Roman" w:cs="Times New Roman"/>
            <w:color w:val="000000" w:themeColor="text1"/>
            <w:sz w:val="24"/>
          </w:rPr>
          <w:t>а</w:t>
        </w:r>
        <w:r w:rsidRPr="00ED1910">
          <w:rPr>
            <w:rFonts w:ascii="Times New Roman" w:hAnsi="Times New Roman" w:cs="Times New Roman"/>
            <w:color w:val="000000" w:themeColor="text1"/>
            <w:sz w:val="24"/>
          </w:rPr>
          <w:t>вителей)</w:t>
        </w:r>
      </w:hyperlink>
      <w:r w:rsidRPr="00ED1910">
        <w:rPr>
          <w:rFonts w:ascii="Times New Roman" w:hAnsi="Times New Roman" w:cs="Times New Roman"/>
          <w:sz w:val="24"/>
        </w:rPr>
        <w:t xml:space="preserve"> несовершеннолетних</w:t>
      </w:r>
      <w:r>
        <w:rPr>
          <w:rFonts w:ascii="Times New Roman" w:hAnsi="Times New Roman" w:cs="Times New Roman"/>
          <w:sz w:val="24"/>
        </w:rPr>
        <w:t xml:space="preserve"> обучающихся, осуществляемой в </w:t>
      </w:r>
      <w:r w:rsidRPr="00BE5A4A">
        <w:rPr>
          <w:rFonts w:ascii="Times New Roman" w:hAnsi="Times New Roman" w:cs="Times New Roman"/>
          <w:b/>
          <w:sz w:val="24"/>
        </w:rPr>
        <w:t>ОО</w:t>
      </w:r>
      <w:r w:rsidRPr="00ED1910">
        <w:rPr>
          <w:rFonts w:ascii="Times New Roman" w:hAnsi="Times New Roman" w:cs="Times New Roman"/>
          <w:sz w:val="24"/>
        </w:rPr>
        <w:t xml:space="preserve"> и не запрещенной законодател</w:t>
      </w:r>
      <w:r w:rsidRPr="00ED1910">
        <w:rPr>
          <w:rFonts w:ascii="Times New Roman" w:hAnsi="Times New Roman" w:cs="Times New Roman"/>
          <w:sz w:val="24"/>
        </w:rPr>
        <w:t>ь</w:t>
      </w:r>
      <w:r w:rsidRPr="00ED1910">
        <w:rPr>
          <w:rFonts w:ascii="Times New Roman" w:hAnsi="Times New Roman" w:cs="Times New Roman"/>
          <w:sz w:val="24"/>
        </w:rPr>
        <w:t>ством Российской Федерации;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lastRenderedPageBreak/>
        <w:t>организация научно-методической работы, в том числе организация и проведение научных и метод</w:t>
      </w:r>
      <w:r w:rsidRPr="00ED1910">
        <w:rPr>
          <w:rFonts w:ascii="Times New Roman" w:hAnsi="Times New Roman" w:cs="Times New Roman"/>
          <w:sz w:val="24"/>
        </w:rPr>
        <w:t>и</w:t>
      </w:r>
      <w:r w:rsidRPr="00ED1910">
        <w:rPr>
          <w:rFonts w:ascii="Times New Roman" w:hAnsi="Times New Roman" w:cs="Times New Roman"/>
          <w:sz w:val="24"/>
        </w:rPr>
        <w:t>ческих конференций, семинаров;</w:t>
      </w:r>
    </w:p>
    <w:p w:rsid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обеспечение создания и ведения официального сайта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 xml:space="preserve">Школы </w:t>
      </w:r>
      <w:r w:rsidRPr="00ED1910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информационно-телекоммуникационной </w:t>
      </w:r>
      <w:r w:rsidRPr="00ED1910">
        <w:rPr>
          <w:rFonts w:ascii="Times New Roman" w:hAnsi="Times New Roman" w:cs="Times New Roman"/>
          <w:sz w:val="24"/>
        </w:rPr>
        <w:t>сети "Интернет";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привлечение для осуществления деятель</w:t>
      </w:r>
      <w:r>
        <w:rPr>
          <w:rFonts w:ascii="Times New Roman" w:hAnsi="Times New Roman" w:cs="Times New Roman"/>
          <w:sz w:val="24"/>
          <w:szCs w:val="24"/>
        </w:rPr>
        <w:t>ности, предусмотренной настоящим У</w:t>
      </w:r>
      <w:r w:rsidRPr="00ED1910">
        <w:rPr>
          <w:rFonts w:ascii="Times New Roman" w:hAnsi="Times New Roman" w:cs="Times New Roman"/>
          <w:sz w:val="24"/>
          <w:szCs w:val="24"/>
        </w:rPr>
        <w:t>ставом, дополнител</w:t>
      </w:r>
      <w:r w:rsidRPr="00ED1910">
        <w:rPr>
          <w:rFonts w:ascii="Times New Roman" w:hAnsi="Times New Roman" w:cs="Times New Roman"/>
          <w:sz w:val="24"/>
          <w:szCs w:val="24"/>
        </w:rPr>
        <w:t>ь</w:t>
      </w:r>
      <w:r w:rsidRPr="00ED1910">
        <w:rPr>
          <w:rFonts w:ascii="Times New Roman" w:hAnsi="Times New Roman" w:cs="Times New Roman"/>
          <w:sz w:val="24"/>
          <w:szCs w:val="24"/>
        </w:rPr>
        <w:t>ных источников финансовых и материальных средств;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самостоятельное расходование средств, полученных от платных услуг и иной приносящей доход де</w:t>
      </w:r>
      <w:r w:rsidRPr="00ED1910">
        <w:rPr>
          <w:rFonts w:ascii="Times New Roman" w:hAnsi="Times New Roman" w:cs="Times New Roman"/>
          <w:sz w:val="24"/>
          <w:szCs w:val="24"/>
        </w:rPr>
        <w:t>я</w:t>
      </w:r>
      <w:r w:rsidRPr="00ED1910">
        <w:rPr>
          <w:rFonts w:ascii="Times New Roman" w:hAnsi="Times New Roman" w:cs="Times New Roman"/>
          <w:sz w:val="24"/>
          <w:szCs w:val="24"/>
        </w:rPr>
        <w:t>тельности, а также средств, полученных из других внебюджетных источников;</w:t>
      </w:r>
    </w:p>
    <w:p w:rsidR="00ED1910" w:rsidRPr="009B328F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9B328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328F" w:rsidRPr="009B328F">
        <w:rPr>
          <w:rFonts w:ascii="Times New Roman" w:hAnsi="Times New Roman" w:cs="Times New Roman"/>
          <w:sz w:val="24"/>
          <w:szCs w:val="24"/>
        </w:rPr>
        <w:t xml:space="preserve">(оказание) </w:t>
      </w:r>
      <w:r w:rsidRPr="009B328F">
        <w:rPr>
          <w:rFonts w:ascii="Times New Roman" w:hAnsi="Times New Roman" w:cs="Times New Roman"/>
          <w:sz w:val="24"/>
          <w:szCs w:val="24"/>
        </w:rPr>
        <w:t>выполнения государственных</w:t>
      </w:r>
      <w:r w:rsidR="009B328F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  <w:r w:rsidRPr="009B328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B328F">
        <w:rPr>
          <w:rFonts w:ascii="Times New Roman" w:hAnsi="Times New Roman" w:cs="Times New Roman"/>
          <w:sz w:val="24"/>
          <w:szCs w:val="24"/>
        </w:rPr>
        <w:t xml:space="preserve"> в сфере общего обр</w:t>
      </w:r>
      <w:r w:rsidR="009B328F">
        <w:rPr>
          <w:rFonts w:ascii="Times New Roman" w:hAnsi="Times New Roman" w:cs="Times New Roman"/>
          <w:sz w:val="24"/>
          <w:szCs w:val="24"/>
        </w:rPr>
        <w:t>а</w:t>
      </w:r>
      <w:r w:rsidR="009B328F">
        <w:rPr>
          <w:rFonts w:ascii="Times New Roman" w:hAnsi="Times New Roman" w:cs="Times New Roman"/>
          <w:sz w:val="24"/>
          <w:szCs w:val="24"/>
        </w:rPr>
        <w:t>зования</w:t>
      </w:r>
      <w:r w:rsidRPr="009B328F">
        <w:rPr>
          <w:rFonts w:ascii="Times New Roman" w:hAnsi="Times New Roman" w:cs="Times New Roman"/>
          <w:sz w:val="24"/>
          <w:szCs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установление заработной платы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 том числе надбавок и доплат к должностным окладам, порядка и размеров их премирования;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разработка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внесение</w:t>
      </w:r>
      <w:r w:rsidRPr="00ED1910">
        <w:rPr>
          <w:rFonts w:ascii="Times New Roman" w:hAnsi="Times New Roman" w:cs="Times New Roman"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ED1910">
        <w:rPr>
          <w:rFonts w:ascii="Times New Roman" w:hAnsi="Times New Roman" w:cs="Times New Roman"/>
          <w:sz w:val="24"/>
          <w:szCs w:val="24"/>
        </w:rPr>
        <w:t>в него;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азработка и принятие П</w:t>
      </w:r>
      <w:r w:rsidRPr="00ED191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Pr="00BE5A4A">
        <w:rPr>
          <w:rFonts w:ascii="Times New Roman" w:hAnsi="Times New Roman" w:cs="Times New Roman"/>
          <w:b/>
          <w:sz w:val="24"/>
          <w:szCs w:val="24"/>
        </w:rPr>
        <w:t>Школы</w:t>
      </w:r>
      <w:r w:rsidRPr="00ED1910">
        <w:rPr>
          <w:rFonts w:ascii="Times New Roman" w:hAnsi="Times New Roman" w:cs="Times New Roman"/>
          <w:sz w:val="24"/>
          <w:szCs w:val="24"/>
        </w:rPr>
        <w:t xml:space="preserve">, иных локальных </w:t>
      </w:r>
      <w:r>
        <w:rPr>
          <w:rFonts w:ascii="Times New Roman" w:hAnsi="Times New Roman" w:cs="Times New Roman"/>
          <w:sz w:val="24"/>
          <w:szCs w:val="24"/>
        </w:rPr>
        <w:t>нормативных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вовых </w:t>
      </w:r>
      <w:r w:rsidRPr="00ED1910">
        <w:rPr>
          <w:rFonts w:ascii="Times New Roman" w:hAnsi="Times New Roman" w:cs="Times New Roman"/>
          <w:sz w:val="24"/>
          <w:szCs w:val="24"/>
        </w:rPr>
        <w:t>актов;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самостоятельное  осуществление образовательного процесса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Pr="00ED1910">
        <w:rPr>
          <w:rFonts w:ascii="Times New Roman" w:hAnsi="Times New Roman" w:cs="Times New Roman"/>
          <w:sz w:val="24"/>
          <w:szCs w:val="24"/>
        </w:rPr>
        <w:t>ставом, лицензией и свидетельством о государственной аккредитации;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осуществление иной деятельности, не запрещенной законодательством Российской Федерации и предусмотренной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Pr="00ED1910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системы внутреннего мониторинга качества образования </w:t>
      </w:r>
      <w:r w:rsidRPr="00BE5A4A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осуществление оперативного, бюджетного и бухгалтерского учета результатов фи</w:t>
      </w:r>
      <w:r>
        <w:rPr>
          <w:rFonts w:ascii="Times New Roman" w:hAnsi="Times New Roman" w:cs="Times New Roman"/>
          <w:sz w:val="24"/>
          <w:szCs w:val="24"/>
        </w:rPr>
        <w:t xml:space="preserve">нансовой, </w:t>
      </w:r>
      <w:r w:rsidRPr="00ED1910">
        <w:rPr>
          <w:rFonts w:ascii="Times New Roman" w:hAnsi="Times New Roman" w:cs="Times New Roman"/>
          <w:sz w:val="24"/>
          <w:szCs w:val="24"/>
        </w:rPr>
        <w:t>хозяйс</w:t>
      </w:r>
      <w:r w:rsidRPr="00ED1910">
        <w:rPr>
          <w:rFonts w:ascii="Times New Roman" w:hAnsi="Times New Roman" w:cs="Times New Roman"/>
          <w:sz w:val="24"/>
          <w:szCs w:val="24"/>
        </w:rPr>
        <w:t>т</w:t>
      </w:r>
      <w:r w:rsidRPr="00ED1910">
        <w:rPr>
          <w:rFonts w:ascii="Times New Roman" w:hAnsi="Times New Roman" w:cs="Times New Roman"/>
          <w:sz w:val="24"/>
          <w:szCs w:val="24"/>
        </w:rPr>
        <w:t>венной и иной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ведение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2C61" w:rsidRPr="008E2C61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воевременное представление У</w:t>
      </w:r>
      <w:r w:rsidRPr="00ED1910">
        <w:rPr>
          <w:rFonts w:ascii="Times New Roman" w:hAnsi="Times New Roman" w:cs="Times New Roman"/>
          <w:sz w:val="24"/>
          <w:szCs w:val="24"/>
        </w:rPr>
        <w:t>чредителю необходимых сведений и документа</w:t>
      </w:r>
      <w:r>
        <w:rPr>
          <w:rFonts w:ascii="Times New Roman" w:hAnsi="Times New Roman" w:cs="Times New Roman"/>
          <w:sz w:val="24"/>
          <w:szCs w:val="24"/>
        </w:rPr>
        <w:t>ции ;</w:t>
      </w:r>
      <w:r w:rsidR="008E2C61" w:rsidRPr="008E2C61">
        <w:rPr>
          <w:rFonts w:ascii="Times New Roman" w:hAnsi="Times New Roman" w:cs="Times New Roman"/>
          <w:sz w:val="24"/>
          <w:szCs w:val="24"/>
        </w:rPr>
        <w:t xml:space="preserve"> </w:t>
      </w:r>
      <w:r w:rsidR="008E2C61" w:rsidRPr="003E1B5F">
        <w:rPr>
          <w:rFonts w:ascii="Times New Roman" w:hAnsi="Times New Roman" w:cs="Times New Roman"/>
          <w:sz w:val="24"/>
          <w:szCs w:val="24"/>
        </w:rPr>
        <w:t>для подгото</w:t>
      </w:r>
      <w:r w:rsidR="008E2C61">
        <w:rPr>
          <w:rFonts w:ascii="Times New Roman" w:hAnsi="Times New Roman" w:cs="Times New Roman"/>
          <w:sz w:val="24"/>
          <w:szCs w:val="24"/>
        </w:rPr>
        <w:t>в</w:t>
      </w:r>
      <w:r w:rsidR="008E2C61" w:rsidRPr="008E2C61">
        <w:rPr>
          <w:rFonts w:ascii="Times New Roman" w:hAnsi="Times New Roman" w:cs="Times New Roman"/>
          <w:sz w:val="24"/>
          <w:szCs w:val="24"/>
        </w:rPr>
        <w:t>ки государственного задания на очередной финансовый год;</w:t>
      </w:r>
    </w:p>
    <w:p w:rsidR="00ED1910" w:rsidRPr="00ED1910" w:rsidRDefault="00ED1910" w:rsidP="00642A46">
      <w:pPr>
        <w:pStyle w:val="aa"/>
        <w:numPr>
          <w:ilvl w:val="0"/>
          <w:numId w:val="46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формирование открытых и общедоступных информационных ресурсов, содержащие инфор</w:t>
      </w:r>
      <w:r w:rsidRPr="009B328F">
        <w:rPr>
          <w:rFonts w:ascii="Times New Roman" w:hAnsi="Times New Roman" w:cs="Times New Roman"/>
          <w:sz w:val="24"/>
        </w:rPr>
        <w:t xml:space="preserve">мацию о деятельности </w:t>
      </w:r>
      <w:r w:rsidRPr="009B328F">
        <w:rPr>
          <w:rFonts w:ascii="Times New Roman" w:hAnsi="Times New Roman" w:cs="Times New Roman"/>
          <w:b/>
          <w:sz w:val="24"/>
        </w:rPr>
        <w:t>Школы</w:t>
      </w:r>
      <w:r w:rsidRPr="009B328F">
        <w:rPr>
          <w:rFonts w:ascii="Times New Roman" w:hAnsi="Times New Roman" w:cs="Times New Roman"/>
          <w:sz w:val="24"/>
        </w:rPr>
        <w:t>, и обеспечивающее доступ к таким ресурсам посредством</w:t>
      </w:r>
      <w:r w:rsidRPr="00ED1910">
        <w:rPr>
          <w:rFonts w:ascii="Times New Roman" w:hAnsi="Times New Roman" w:cs="Times New Roman"/>
          <w:sz w:val="24"/>
        </w:rPr>
        <w:t xml:space="preserve"> размещения их в информационно-телекоммуникационных сетях, в том числе на официальном сайте </w:t>
      </w:r>
      <w:r w:rsidRPr="00BE5A4A">
        <w:rPr>
          <w:rFonts w:ascii="Times New Roman" w:hAnsi="Times New Roman" w:cs="Times New Roman"/>
          <w:b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ED1910">
        <w:rPr>
          <w:rFonts w:ascii="Times New Roman" w:hAnsi="Times New Roman" w:cs="Times New Roman"/>
          <w:sz w:val="24"/>
        </w:rPr>
        <w:t>в инфо</w:t>
      </w:r>
      <w:r w:rsidRPr="00ED1910">
        <w:rPr>
          <w:rFonts w:ascii="Times New Roman" w:hAnsi="Times New Roman" w:cs="Times New Roman"/>
          <w:sz w:val="24"/>
        </w:rPr>
        <w:t>р</w:t>
      </w:r>
      <w:r w:rsidRPr="00ED1910">
        <w:rPr>
          <w:rFonts w:ascii="Times New Roman" w:hAnsi="Times New Roman" w:cs="Times New Roman"/>
          <w:sz w:val="24"/>
        </w:rPr>
        <w:t>мационно-телекоммуникационных сетях в сети "Интернет".</w:t>
      </w:r>
    </w:p>
    <w:p w:rsidR="003E1B5F" w:rsidRDefault="00ED1910" w:rsidP="00642A46">
      <w:pPr>
        <w:pStyle w:val="aa"/>
        <w:numPr>
          <w:ilvl w:val="1"/>
          <w:numId w:val="45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BE5A4A">
        <w:rPr>
          <w:rFonts w:ascii="Times New Roman" w:hAnsi="Times New Roman" w:cs="Times New Roman"/>
          <w:b/>
          <w:sz w:val="24"/>
        </w:rPr>
        <w:t>Школа</w:t>
      </w:r>
      <w:r>
        <w:rPr>
          <w:rFonts w:ascii="Times New Roman" w:hAnsi="Times New Roman" w:cs="Times New Roman"/>
          <w:sz w:val="24"/>
        </w:rPr>
        <w:t xml:space="preserve"> </w:t>
      </w:r>
      <w:r w:rsidR="007B6F48" w:rsidRPr="00ED1910">
        <w:rPr>
          <w:rFonts w:ascii="Times New Roman" w:hAnsi="Times New Roman" w:cs="Times New Roman"/>
          <w:sz w:val="24"/>
        </w:rPr>
        <w:t>обеспечивает</w:t>
      </w:r>
      <w:r w:rsidR="003E1B5F" w:rsidRPr="00ED1910">
        <w:rPr>
          <w:rFonts w:ascii="Times New Roman" w:hAnsi="Times New Roman" w:cs="Times New Roman"/>
          <w:sz w:val="24"/>
        </w:rPr>
        <w:t xml:space="preserve"> открытость и доступность информации:</w:t>
      </w:r>
    </w:p>
    <w:p w:rsid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 дате создания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>ОО</w:t>
      </w:r>
      <w:r>
        <w:rPr>
          <w:rFonts w:ascii="Times New Roman" w:hAnsi="Times New Roman" w:cs="Times New Roman"/>
          <w:sz w:val="24"/>
        </w:rPr>
        <w:t>, об У</w:t>
      </w:r>
      <w:r w:rsidRPr="00ED1910">
        <w:rPr>
          <w:rFonts w:ascii="Times New Roman" w:hAnsi="Times New Roman" w:cs="Times New Roman"/>
          <w:sz w:val="24"/>
        </w:rPr>
        <w:t>чредителе, о месте нахождения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 xml:space="preserve">Школы </w:t>
      </w:r>
      <w:r w:rsidRPr="00ED1910">
        <w:rPr>
          <w:rFonts w:ascii="Times New Roman" w:hAnsi="Times New Roman" w:cs="Times New Roman"/>
          <w:sz w:val="24"/>
        </w:rPr>
        <w:t>и ее филиалов (при наличии), р</w:t>
      </w:r>
      <w:r w:rsidRPr="00ED1910">
        <w:rPr>
          <w:rFonts w:ascii="Times New Roman" w:hAnsi="Times New Roman" w:cs="Times New Roman"/>
          <w:sz w:val="24"/>
        </w:rPr>
        <w:t>е</w:t>
      </w:r>
      <w:r w:rsidRPr="00ED1910">
        <w:rPr>
          <w:rFonts w:ascii="Times New Roman" w:hAnsi="Times New Roman" w:cs="Times New Roman"/>
          <w:sz w:val="24"/>
        </w:rPr>
        <w:t>жиме, графике работы, контактных телефонах и об адресах электронной почты;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 структуре и об органах управления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>ОО</w:t>
      </w:r>
      <w:r>
        <w:rPr>
          <w:rFonts w:ascii="Times New Roman" w:hAnsi="Times New Roman" w:cs="Times New Roman"/>
          <w:sz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bookmarkStart w:id="6" w:name="Par498"/>
      <w:bookmarkEnd w:id="6"/>
      <w:r w:rsidRPr="00ED1910">
        <w:rPr>
          <w:rFonts w:ascii="Times New Roman" w:hAnsi="Times New Roman" w:cs="Times New Roman"/>
          <w:sz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7E03CA" w:rsidRDefault="008E2C61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7E03CA">
        <w:rPr>
          <w:rFonts w:ascii="Times New Roman" w:hAnsi="Times New Roman" w:cs="Times New Roman"/>
          <w:sz w:val="24"/>
        </w:rPr>
        <w:t>о численности обучающихся по реализуемым образовательным программам за счет бюджетных а</w:t>
      </w:r>
      <w:r w:rsidRPr="007E03CA">
        <w:rPr>
          <w:rFonts w:ascii="Times New Roman" w:hAnsi="Times New Roman" w:cs="Times New Roman"/>
          <w:sz w:val="24"/>
        </w:rPr>
        <w:t>с</w:t>
      </w:r>
      <w:r w:rsidRPr="007E03CA">
        <w:rPr>
          <w:rFonts w:ascii="Times New Roman" w:hAnsi="Times New Roman" w:cs="Times New Roman"/>
          <w:sz w:val="24"/>
        </w:rPr>
        <w:t>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ED1910" w:rsidRPr="00ED1910" w:rsidRDefault="007E03CA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7E03CA">
        <w:rPr>
          <w:rFonts w:ascii="Times New Roman" w:hAnsi="Times New Roman" w:cs="Times New Roman"/>
          <w:sz w:val="24"/>
        </w:rPr>
        <w:t xml:space="preserve"> </w:t>
      </w:r>
      <w:r w:rsidR="00ED1910" w:rsidRPr="007E03CA">
        <w:rPr>
          <w:rFonts w:ascii="Times New Roman" w:hAnsi="Times New Roman" w:cs="Times New Roman"/>
          <w:sz w:val="24"/>
        </w:rPr>
        <w:t>о языках образования;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Ф</w:t>
      </w:r>
      <w:r w:rsidRPr="00ED1910">
        <w:rPr>
          <w:rFonts w:ascii="Times New Roman" w:hAnsi="Times New Roman" w:cs="Times New Roman"/>
          <w:sz w:val="24"/>
        </w:rPr>
        <w:t>едеральных государственных образовательных стандартах, об образовательных стандартах (при их наличии);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 руководителе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>Школы</w:t>
      </w:r>
      <w:r>
        <w:rPr>
          <w:rFonts w:ascii="Times New Roman" w:hAnsi="Times New Roman" w:cs="Times New Roman"/>
          <w:sz w:val="24"/>
        </w:rPr>
        <w:t>,</w:t>
      </w:r>
      <w:r w:rsidRPr="00ED1910">
        <w:rPr>
          <w:rFonts w:ascii="Times New Roman" w:hAnsi="Times New Roman" w:cs="Times New Roman"/>
          <w:sz w:val="24"/>
        </w:rPr>
        <w:t xml:space="preserve"> его заместителях, руководителях филиалов образовательной организации (при их наличии);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lastRenderedPageBreak/>
        <w:t>о персональном составе педагогических работников с указанием уровня образования, квалификации и опыта работы;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 материально-техническом обеспечении образовательной деятельности (в том числе о наличии об</w:t>
      </w:r>
      <w:r w:rsidRPr="00ED1910">
        <w:rPr>
          <w:rFonts w:ascii="Times New Roman" w:hAnsi="Times New Roman" w:cs="Times New Roman"/>
          <w:sz w:val="24"/>
        </w:rPr>
        <w:t>о</w:t>
      </w:r>
      <w:r w:rsidRPr="00ED1910">
        <w:rPr>
          <w:rFonts w:ascii="Times New Roman" w:hAnsi="Times New Roman" w:cs="Times New Roman"/>
          <w:sz w:val="24"/>
        </w:rPr>
        <w:t>рудованных учебных кабинетов, объектов для проведения практических занятий, библиотек, объе</w:t>
      </w:r>
      <w:r w:rsidRPr="00ED1910">
        <w:rPr>
          <w:rFonts w:ascii="Times New Roman" w:hAnsi="Times New Roman" w:cs="Times New Roman"/>
          <w:sz w:val="24"/>
        </w:rPr>
        <w:t>к</w:t>
      </w:r>
      <w:r w:rsidRPr="00ED1910">
        <w:rPr>
          <w:rFonts w:ascii="Times New Roman" w:hAnsi="Times New Roman" w:cs="Times New Roman"/>
          <w:sz w:val="24"/>
        </w:rPr>
        <w:t>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</w:t>
      </w:r>
      <w:r w:rsidRPr="00ED1910">
        <w:rPr>
          <w:rFonts w:ascii="Times New Roman" w:hAnsi="Times New Roman" w:cs="Times New Roman"/>
          <w:sz w:val="24"/>
        </w:rPr>
        <w:t>к</w:t>
      </w:r>
      <w:r w:rsidRPr="00ED1910">
        <w:rPr>
          <w:rFonts w:ascii="Times New Roman" w:hAnsi="Times New Roman" w:cs="Times New Roman"/>
          <w:sz w:val="24"/>
        </w:rPr>
        <w:t>тронных образовательных ресурсах, к которым обеспечивается доступ обучающихся);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 наличии и об условиях предоставления обучающимся мер социальной поддержки;</w:t>
      </w:r>
    </w:p>
    <w:p w:rsidR="007E03CA" w:rsidRPr="007E03CA" w:rsidRDefault="007E03CA" w:rsidP="00642A46">
      <w:pPr>
        <w:pStyle w:val="aa"/>
        <w:numPr>
          <w:ilvl w:val="0"/>
          <w:numId w:val="47"/>
        </w:numPr>
        <w:tabs>
          <w:tab w:val="left" w:pos="142"/>
        </w:tabs>
        <w:spacing w:after="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7E03CA">
        <w:rPr>
          <w:rFonts w:ascii="Times New Roman" w:hAnsi="Times New Roman" w:cs="Times New Roman"/>
          <w:sz w:val="24"/>
        </w:rPr>
        <w:t>об объеме образовательной деятельности, финансовое обеспечение которой осу</w:t>
      </w:r>
      <w:r>
        <w:rPr>
          <w:rFonts w:ascii="Times New Roman" w:hAnsi="Times New Roman" w:cs="Times New Roman"/>
          <w:sz w:val="24"/>
        </w:rPr>
        <w:t xml:space="preserve">     </w:t>
      </w:r>
      <w:r w:rsidRPr="007E03CA">
        <w:rPr>
          <w:rFonts w:ascii="Times New Roman" w:hAnsi="Times New Roman" w:cs="Times New Roman"/>
          <w:sz w:val="24"/>
        </w:rPr>
        <w:t>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 поступлении финансовых и материальных средств и об их расходовании по итогам финансового года;</w:t>
      </w:r>
    </w:p>
    <w:p w:rsidR="00ED1910" w:rsidRPr="00ED1910" w:rsidRDefault="00ED1910" w:rsidP="00642A46">
      <w:pPr>
        <w:pStyle w:val="aa"/>
        <w:numPr>
          <w:ilvl w:val="0"/>
          <w:numId w:val="47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 трудоустройстве в</w:t>
      </w:r>
      <w:r>
        <w:rPr>
          <w:rFonts w:ascii="Times New Roman" w:hAnsi="Times New Roman" w:cs="Times New Roman"/>
          <w:sz w:val="24"/>
        </w:rPr>
        <w:t>ыпускников.</w:t>
      </w:r>
    </w:p>
    <w:p w:rsidR="00ED1910" w:rsidRPr="009B328F" w:rsidRDefault="00ED1910" w:rsidP="00642A46">
      <w:pPr>
        <w:pStyle w:val="aa"/>
        <w:numPr>
          <w:ilvl w:val="1"/>
          <w:numId w:val="45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B328F">
        <w:rPr>
          <w:rFonts w:ascii="Times New Roman" w:hAnsi="Times New Roman" w:cs="Times New Roman"/>
          <w:b/>
          <w:sz w:val="24"/>
        </w:rPr>
        <w:t xml:space="preserve">Школа </w:t>
      </w:r>
      <w:r w:rsidRPr="009B328F">
        <w:rPr>
          <w:rFonts w:ascii="Times New Roman" w:hAnsi="Times New Roman" w:cs="Times New Roman"/>
          <w:sz w:val="24"/>
        </w:rPr>
        <w:t xml:space="preserve">размещает на официальном сайте </w:t>
      </w:r>
      <w:r w:rsidRPr="009B328F">
        <w:rPr>
          <w:rFonts w:ascii="Times New Roman" w:hAnsi="Times New Roman" w:cs="Times New Roman"/>
          <w:b/>
          <w:sz w:val="24"/>
        </w:rPr>
        <w:t xml:space="preserve">ОО </w:t>
      </w:r>
      <w:r w:rsidRPr="009B328F">
        <w:rPr>
          <w:rFonts w:ascii="Times New Roman" w:hAnsi="Times New Roman" w:cs="Times New Roman"/>
          <w:sz w:val="24"/>
        </w:rPr>
        <w:t>в информационно-телекоммуникационной сети "Интернет" копий следующих документов: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настоящего У</w:t>
      </w:r>
      <w:r w:rsidRPr="00ED1910">
        <w:rPr>
          <w:rFonts w:ascii="Times New Roman" w:hAnsi="Times New Roman" w:cs="Times New Roman"/>
          <w:sz w:val="24"/>
        </w:rPr>
        <w:t>става</w:t>
      </w:r>
      <w:r>
        <w:rPr>
          <w:rFonts w:ascii="Times New Roman" w:hAnsi="Times New Roman" w:cs="Times New Roman"/>
          <w:sz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лицензии на осуществление образовательной деятельности (с приложениями);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свидетельства о государственной аккредитации (с приложениями);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i/>
          <w:sz w:val="24"/>
        </w:rPr>
      </w:pPr>
      <w:r w:rsidRPr="00ED1910">
        <w:rPr>
          <w:rFonts w:ascii="Times New Roman" w:hAnsi="Times New Roman" w:cs="Times New Roman"/>
          <w:sz w:val="24"/>
        </w:rPr>
        <w:t>бюджетной сметы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>Школы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 xml:space="preserve">локальных нормативных </w:t>
      </w:r>
      <w:r>
        <w:rPr>
          <w:rFonts w:ascii="Times New Roman" w:hAnsi="Times New Roman" w:cs="Times New Roman"/>
          <w:sz w:val="24"/>
        </w:rPr>
        <w:t xml:space="preserve">правовых </w:t>
      </w:r>
      <w:r w:rsidRPr="00ED1910">
        <w:rPr>
          <w:rFonts w:ascii="Times New Roman" w:hAnsi="Times New Roman" w:cs="Times New Roman"/>
          <w:sz w:val="24"/>
        </w:rPr>
        <w:t>актов, предусмот</w:t>
      </w:r>
      <w:r>
        <w:rPr>
          <w:rFonts w:ascii="Times New Roman" w:hAnsi="Times New Roman" w:cs="Times New Roman"/>
          <w:sz w:val="24"/>
        </w:rPr>
        <w:t xml:space="preserve">ренных </w:t>
      </w:r>
      <w:r w:rsidRPr="00ED1910">
        <w:rPr>
          <w:rFonts w:ascii="Times New Roman" w:hAnsi="Times New Roman" w:cs="Times New Roman"/>
          <w:sz w:val="24"/>
        </w:rPr>
        <w:t>настоящ</w:t>
      </w:r>
      <w:r>
        <w:rPr>
          <w:rFonts w:ascii="Times New Roman" w:hAnsi="Times New Roman" w:cs="Times New Roman"/>
          <w:sz w:val="24"/>
        </w:rPr>
        <w:t>им</w:t>
      </w:r>
      <w:r w:rsidRPr="00ED1910">
        <w:rPr>
          <w:rFonts w:ascii="Times New Roman" w:hAnsi="Times New Roman" w:cs="Times New Roman"/>
          <w:sz w:val="24"/>
        </w:rPr>
        <w:t xml:space="preserve"> Уста</w:t>
      </w:r>
      <w:r>
        <w:rPr>
          <w:rFonts w:ascii="Times New Roman" w:hAnsi="Times New Roman" w:cs="Times New Roman"/>
          <w:sz w:val="24"/>
        </w:rPr>
        <w:t>вом</w:t>
      </w:r>
      <w:r w:rsidRPr="00ED1910">
        <w:rPr>
          <w:rFonts w:ascii="Times New Roman" w:hAnsi="Times New Roman" w:cs="Times New Roman"/>
          <w:sz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отчета о результатах самообследования. Показатели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>ОО</w:t>
      </w:r>
      <w:r w:rsidRPr="00ED1910">
        <w:rPr>
          <w:rFonts w:ascii="Times New Roman" w:hAnsi="Times New Roman" w:cs="Times New Roman"/>
          <w:sz w:val="24"/>
        </w:rPr>
        <w:t xml:space="preserve"> подлежащей самообследов</w:t>
      </w:r>
      <w:r w:rsidRPr="00ED1910">
        <w:rPr>
          <w:rFonts w:ascii="Times New Roman" w:hAnsi="Times New Roman" w:cs="Times New Roman"/>
          <w:sz w:val="24"/>
        </w:rPr>
        <w:t>а</w:t>
      </w:r>
      <w:r w:rsidRPr="00ED1910">
        <w:rPr>
          <w:rFonts w:ascii="Times New Roman" w:hAnsi="Times New Roman" w:cs="Times New Roman"/>
          <w:sz w:val="24"/>
        </w:rPr>
        <w:t>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Pr="00ED1910">
        <w:rPr>
          <w:rFonts w:ascii="Times New Roman" w:hAnsi="Times New Roman" w:cs="Times New Roman"/>
          <w:sz w:val="24"/>
        </w:rPr>
        <w:t>у</w:t>
      </w:r>
      <w:r w:rsidRPr="00ED1910">
        <w:rPr>
          <w:rFonts w:ascii="Times New Roman" w:hAnsi="Times New Roman" w:cs="Times New Roman"/>
          <w:sz w:val="24"/>
        </w:rPr>
        <w:t>лированию в сфере образования;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документа о порядке оказания платных образовательных услуг, в том числе образца договора об ок</w:t>
      </w:r>
      <w:r w:rsidRPr="00ED1910">
        <w:rPr>
          <w:rFonts w:ascii="Times New Roman" w:hAnsi="Times New Roman" w:cs="Times New Roman"/>
          <w:sz w:val="24"/>
        </w:rPr>
        <w:t>а</w:t>
      </w:r>
      <w:r w:rsidRPr="00ED1910">
        <w:rPr>
          <w:rFonts w:ascii="Times New Roman" w:hAnsi="Times New Roman" w:cs="Times New Roman"/>
          <w:sz w:val="24"/>
        </w:rPr>
        <w:t>зании платных образовательных услуг, документа об утверждении стоимости обучения по каждой образовательной программе;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ED1910" w:rsidRPr="00ED1910" w:rsidRDefault="00ED1910" w:rsidP="00642A46">
      <w:pPr>
        <w:pStyle w:val="aa"/>
        <w:numPr>
          <w:ilvl w:val="0"/>
          <w:numId w:val="48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>иной информации, которая размещается, опубликовывается по решению</w:t>
      </w:r>
      <w:r>
        <w:rPr>
          <w:rFonts w:ascii="Times New Roman" w:hAnsi="Times New Roman" w:cs="Times New Roman"/>
          <w:sz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</w:rPr>
        <w:t xml:space="preserve">Школы </w:t>
      </w:r>
      <w:r w:rsidRPr="00ED1910">
        <w:rPr>
          <w:rFonts w:ascii="Times New Roman" w:hAnsi="Times New Roman" w:cs="Times New Roman"/>
          <w:sz w:val="24"/>
        </w:rPr>
        <w:t>и (или) размещ</w:t>
      </w:r>
      <w:r w:rsidRPr="00ED1910">
        <w:rPr>
          <w:rFonts w:ascii="Times New Roman" w:hAnsi="Times New Roman" w:cs="Times New Roman"/>
          <w:sz w:val="24"/>
        </w:rPr>
        <w:t>е</w:t>
      </w:r>
      <w:r w:rsidRPr="00ED1910">
        <w:rPr>
          <w:rFonts w:ascii="Times New Roman" w:hAnsi="Times New Roman" w:cs="Times New Roman"/>
          <w:sz w:val="24"/>
        </w:rPr>
        <w:t>ние, опубликование которой являются обязательными в соответствии с законодатель</w:t>
      </w:r>
      <w:r>
        <w:rPr>
          <w:rFonts w:ascii="Times New Roman" w:hAnsi="Times New Roman" w:cs="Times New Roman"/>
          <w:sz w:val="24"/>
        </w:rPr>
        <w:t>ством Росси</w:t>
      </w:r>
      <w:r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ской Федерации.</w:t>
      </w:r>
    </w:p>
    <w:p w:rsidR="00ED1910" w:rsidRPr="00ED1910" w:rsidRDefault="00ED1910" w:rsidP="00642A46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D1910">
        <w:rPr>
          <w:rFonts w:ascii="Times New Roman" w:hAnsi="Times New Roman" w:cs="Times New Roman"/>
          <w:sz w:val="24"/>
        </w:rPr>
        <w:t xml:space="preserve">Информация и документы, указанные в </w:t>
      </w:r>
      <w:hyperlink w:anchor="Par498" w:history="1">
        <w:r w:rsidRPr="00ED1910">
          <w:rPr>
            <w:rFonts w:ascii="Times New Roman" w:hAnsi="Times New Roman" w:cs="Times New Roman"/>
            <w:color w:val="000000" w:themeColor="text1"/>
            <w:sz w:val="24"/>
          </w:rPr>
          <w:t>п.</w:t>
        </w:r>
      </w:hyperlink>
      <w:r w:rsidRPr="00ED1910">
        <w:rPr>
          <w:rFonts w:ascii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6.4. и 6.5</w:t>
      </w:r>
      <w:r w:rsidRPr="00ED1910">
        <w:rPr>
          <w:rFonts w:ascii="Times New Roman" w:hAnsi="Times New Roman" w:cs="Times New Roman"/>
          <w:sz w:val="24"/>
        </w:rPr>
        <w:t xml:space="preserve">.  настоящего Устава,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30" w:history="1">
        <w:r w:rsidRPr="00ED1910">
          <w:rPr>
            <w:rFonts w:ascii="Times New Roman" w:hAnsi="Times New Roman" w:cs="Times New Roman"/>
            <w:color w:val="000000" w:themeColor="text1"/>
            <w:sz w:val="24"/>
          </w:rPr>
          <w:t>Порядок</w:t>
        </w:r>
      </w:hyperlink>
      <w:r w:rsidRPr="00ED1910">
        <w:rPr>
          <w:rFonts w:ascii="Times New Roman" w:hAnsi="Times New Roman" w:cs="Times New Roman"/>
          <w:sz w:val="24"/>
        </w:rPr>
        <w:t xml:space="preserve"> размещения на официальном сайте образовательной организации в сети "Интернет" и обновления и</w:t>
      </w:r>
      <w:r w:rsidRPr="00ED1910">
        <w:rPr>
          <w:rFonts w:ascii="Times New Roman" w:hAnsi="Times New Roman" w:cs="Times New Roman"/>
          <w:sz w:val="24"/>
        </w:rPr>
        <w:t>н</w:t>
      </w:r>
      <w:r w:rsidRPr="00ED1910">
        <w:rPr>
          <w:rFonts w:ascii="Times New Roman" w:hAnsi="Times New Roman" w:cs="Times New Roman"/>
          <w:sz w:val="24"/>
        </w:rPr>
        <w:t>формации об образовательной организации, в том числе ее содержание и форма ее предоставления, у</w:t>
      </w:r>
      <w:r w:rsidRPr="00ED1910">
        <w:rPr>
          <w:rFonts w:ascii="Times New Roman" w:hAnsi="Times New Roman" w:cs="Times New Roman"/>
          <w:sz w:val="24"/>
        </w:rPr>
        <w:t>с</w:t>
      </w:r>
      <w:r w:rsidRPr="00ED1910">
        <w:rPr>
          <w:rFonts w:ascii="Times New Roman" w:hAnsi="Times New Roman" w:cs="Times New Roman"/>
          <w:sz w:val="24"/>
        </w:rPr>
        <w:t>танавливается Правительством Российской Федерации.</w:t>
      </w:r>
    </w:p>
    <w:p w:rsidR="003E1B5F" w:rsidRPr="00ED1910" w:rsidRDefault="00ED1910" w:rsidP="00642A46">
      <w:pPr>
        <w:pStyle w:val="aa"/>
        <w:numPr>
          <w:ilvl w:val="1"/>
          <w:numId w:val="45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BE5A4A">
        <w:rPr>
          <w:rFonts w:ascii="Times New Roman" w:hAnsi="Times New Roman" w:cs="Times New Roman"/>
          <w:b/>
          <w:sz w:val="24"/>
          <w:szCs w:val="24"/>
        </w:rPr>
        <w:t>Школа</w:t>
      </w:r>
      <w:r w:rsidR="00115EB0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Российской Федерации порядке ответстве</w:t>
      </w:r>
      <w:r w:rsidR="003E1B5F" w:rsidRPr="00ED1910">
        <w:rPr>
          <w:rFonts w:ascii="Times New Roman" w:hAnsi="Times New Roman" w:cs="Times New Roman"/>
          <w:sz w:val="24"/>
          <w:szCs w:val="24"/>
        </w:rPr>
        <w:t>н</w:t>
      </w:r>
      <w:r w:rsidR="003E1B5F" w:rsidRPr="00ED1910">
        <w:rPr>
          <w:rFonts w:ascii="Times New Roman" w:hAnsi="Times New Roman" w:cs="Times New Roman"/>
          <w:sz w:val="24"/>
          <w:szCs w:val="24"/>
        </w:rPr>
        <w:t>ность: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функций, отнесенных к его компетенции;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lastRenderedPageBreak/>
        <w:t xml:space="preserve">за реализацию не в полном объеме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в соответствии с У</w:t>
      </w:r>
      <w:r w:rsidRPr="00ED1910">
        <w:rPr>
          <w:rFonts w:ascii="Times New Roman" w:hAnsi="Times New Roman" w:cs="Times New Roman"/>
          <w:sz w:val="24"/>
          <w:szCs w:val="24"/>
        </w:rPr>
        <w:t>чебным план</w:t>
      </w:r>
      <w:r>
        <w:rPr>
          <w:rFonts w:ascii="Times New Roman" w:hAnsi="Times New Roman" w:cs="Times New Roman"/>
          <w:sz w:val="24"/>
          <w:szCs w:val="24"/>
        </w:rPr>
        <w:t>ом и Г</w:t>
      </w:r>
      <w:r w:rsidRPr="00ED1910">
        <w:rPr>
          <w:rFonts w:ascii="Times New Roman" w:hAnsi="Times New Roman" w:cs="Times New Roman"/>
          <w:sz w:val="24"/>
          <w:szCs w:val="24"/>
        </w:rPr>
        <w:t>рафиком учебного процесса;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за качество </w:t>
      </w:r>
      <w:r>
        <w:rPr>
          <w:rFonts w:ascii="Times New Roman" w:hAnsi="Times New Roman" w:cs="Times New Roman"/>
          <w:sz w:val="24"/>
          <w:szCs w:val="24"/>
        </w:rPr>
        <w:t>образования и его соответствие Ф</w:t>
      </w:r>
      <w:r w:rsidRPr="00ED1910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</w:t>
      </w:r>
      <w:r w:rsidRPr="00ED1910">
        <w:rPr>
          <w:rFonts w:ascii="Times New Roman" w:hAnsi="Times New Roman" w:cs="Times New Roman"/>
          <w:sz w:val="24"/>
          <w:szCs w:val="24"/>
        </w:rPr>
        <w:t>н</w:t>
      </w:r>
      <w:r w:rsidRPr="00ED1910">
        <w:rPr>
          <w:rFonts w:ascii="Times New Roman" w:hAnsi="Times New Roman" w:cs="Times New Roman"/>
          <w:sz w:val="24"/>
          <w:szCs w:val="24"/>
        </w:rPr>
        <w:t>дартам (требованиям), за адекватность применяемых  форм, методов и средств организации образ</w:t>
      </w:r>
      <w:r w:rsidRPr="00ED1910">
        <w:rPr>
          <w:rFonts w:ascii="Times New Roman" w:hAnsi="Times New Roman" w:cs="Times New Roman"/>
          <w:sz w:val="24"/>
          <w:szCs w:val="24"/>
        </w:rPr>
        <w:t>о</w:t>
      </w:r>
      <w:r w:rsidRPr="00ED1910">
        <w:rPr>
          <w:rFonts w:ascii="Times New Roman" w:hAnsi="Times New Roman" w:cs="Times New Roman"/>
          <w:sz w:val="24"/>
          <w:szCs w:val="24"/>
        </w:rPr>
        <w:t>вательного процесса;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D1910">
        <w:rPr>
          <w:rFonts w:ascii="Times New Roman" w:hAnsi="Times New Roman" w:cs="Times New Roman"/>
          <w:sz w:val="24"/>
          <w:szCs w:val="24"/>
        </w:rPr>
        <w:t>а создание условий и сохранение жизни</w:t>
      </w:r>
      <w:r>
        <w:rPr>
          <w:rFonts w:ascii="Times New Roman" w:hAnsi="Times New Roman" w:cs="Times New Roman"/>
          <w:sz w:val="24"/>
          <w:szCs w:val="24"/>
        </w:rPr>
        <w:t xml:space="preserve"> и здоровья обучающихся </w:t>
      </w:r>
      <w:r w:rsidRPr="00BE5A4A">
        <w:rPr>
          <w:rFonts w:ascii="Times New Roman" w:hAnsi="Times New Roman" w:cs="Times New Roman"/>
          <w:b/>
          <w:sz w:val="24"/>
          <w:szCs w:val="24"/>
        </w:rPr>
        <w:t>Школы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во время образовательн</w:t>
      </w:r>
      <w:r w:rsidRPr="00ED1910">
        <w:rPr>
          <w:rFonts w:ascii="Times New Roman" w:hAnsi="Times New Roman" w:cs="Times New Roman"/>
          <w:sz w:val="24"/>
          <w:szCs w:val="24"/>
        </w:rPr>
        <w:t>о</w:t>
      </w:r>
      <w:r w:rsidRPr="00ED1910">
        <w:rPr>
          <w:rFonts w:ascii="Times New Roman" w:hAnsi="Times New Roman" w:cs="Times New Roman"/>
          <w:sz w:val="24"/>
          <w:szCs w:val="24"/>
        </w:rPr>
        <w:t>го процесса и при проведении внеклассных мероприятий в соответствии с действующим законод</w:t>
      </w:r>
      <w:r w:rsidRPr="00ED1910">
        <w:rPr>
          <w:rFonts w:ascii="Times New Roman" w:hAnsi="Times New Roman" w:cs="Times New Roman"/>
          <w:sz w:val="24"/>
          <w:szCs w:val="24"/>
        </w:rPr>
        <w:t>а</w:t>
      </w:r>
      <w:r w:rsidRPr="00ED1910">
        <w:rPr>
          <w:rFonts w:ascii="Times New Roman" w:hAnsi="Times New Roman" w:cs="Times New Roman"/>
          <w:sz w:val="24"/>
          <w:szCs w:val="24"/>
        </w:rPr>
        <w:t>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D1910">
        <w:rPr>
          <w:rFonts w:ascii="Times New Roman" w:hAnsi="Times New Roman" w:cs="Times New Roman"/>
          <w:sz w:val="24"/>
          <w:szCs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нарушение прав и свобод участников образовательного процесса;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своевременную и в полном объеме выплату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заработной платы в соответствии с законодательством;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непредставление отчетностей в соответствии с законодательными и иными нормативными прав</w:t>
      </w:r>
      <w:r w:rsidRPr="00ED1910">
        <w:rPr>
          <w:rFonts w:ascii="Times New Roman" w:hAnsi="Times New Roman" w:cs="Times New Roman"/>
          <w:sz w:val="24"/>
          <w:szCs w:val="24"/>
        </w:rPr>
        <w:t>о</w:t>
      </w:r>
      <w:r w:rsidRPr="00ED1910">
        <w:rPr>
          <w:rFonts w:ascii="Times New Roman" w:hAnsi="Times New Roman" w:cs="Times New Roman"/>
          <w:sz w:val="24"/>
          <w:szCs w:val="24"/>
        </w:rPr>
        <w:t xml:space="preserve">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D1910">
        <w:rPr>
          <w:rFonts w:ascii="Times New Roman" w:hAnsi="Times New Roman" w:cs="Times New Roman"/>
          <w:sz w:val="24"/>
          <w:szCs w:val="24"/>
        </w:rPr>
        <w:t>Республики Дагестан;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сохранность и эффективное использование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4A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обеспечение выполнения федерального законодательства в сфере энергоснабжения и повышения энергетической эффективности;</w:t>
      </w:r>
    </w:p>
    <w:p w:rsid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выполнение мероприятий по гражданской обороне и мобилизационной подготовке в соответствии с законодательством Российской Федерации, законами и иными нормативными правовыми актами Республики Дагестан;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за обеспечение выполнения установленных требований пожарной безопасности, санитарно-эпидемиологических требований;</w:t>
      </w:r>
    </w:p>
    <w:p w:rsidR="00ED1910" w:rsidRPr="00ED1910" w:rsidRDefault="00ED1910" w:rsidP="00642A46">
      <w:pPr>
        <w:pStyle w:val="aa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за иные действия, предусмотренные законодательными и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D1910">
        <w:rPr>
          <w:rFonts w:ascii="Times New Roman" w:hAnsi="Times New Roman" w:cs="Times New Roman"/>
          <w:sz w:val="24"/>
          <w:szCs w:val="24"/>
        </w:rPr>
        <w:t>Республики Дагестан.</w:t>
      </w:r>
    </w:p>
    <w:p w:rsidR="00ED1910" w:rsidRPr="00ED1910" w:rsidRDefault="00ED1910" w:rsidP="00642A46">
      <w:pPr>
        <w:pStyle w:val="aa"/>
        <w:spacing w:after="0"/>
        <w:ind w:left="349"/>
        <w:rPr>
          <w:rFonts w:ascii="Times New Roman" w:hAnsi="Times New Roman" w:cs="Times New Roman"/>
          <w:sz w:val="24"/>
        </w:rPr>
      </w:pPr>
    </w:p>
    <w:p w:rsidR="00ED1910" w:rsidRPr="001008F3" w:rsidRDefault="00ED1910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ОБЕСПЕЧЕНИЕ И ИМУЩЕСТВО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910" w:rsidRDefault="00ED1910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E5A4A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в установленном порядке открывает лицевые счета </w:t>
      </w:r>
      <w:r w:rsidR="003E1B5F" w:rsidRPr="00ED1910">
        <w:rPr>
          <w:rFonts w:ascii="Times New Roman" w:hAnsi="Times New Roman" w:cs="Times New Roman"/>
          <w:sz w:val="24"/>
          <w:szCs w:val="24"/>
          <w:lang w:eastAsia="ru-RU"/>
        </w:rPr>
        <w:t>в Управлении Федерального казн</w:t>
      </w:r>
      <w:r w:rsidR="003E1B5F" w:rsidRPr="00ED19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1B5F" w:rsidRPr="00ED1910">
        <w:rPr>
          <w:rFonts w:ascii="Times New Roman" w:hAnsi="Times New Roman" w:cs="Times New Roman"/>
          <w:sz w:val="24"/>
          <w:szCs w:val="24"/>
          <w:lang w:eastAsia="ru-RU"/>
        </w:rPr>
        <w:t xml:space="preserve">чейства по  Республике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Дагестан в </w:t>
      </w:r>
      <w:r w:rsidR="003E1B5F" w:rsidRPr="00ED1910">
        <w:rPr>
          <w:rFonts w:ascii="Times New Roman" w:hAnsi="Times New Roman" w:cs="Times New Roman"/>
          <w:sz w:val="24"/>
          <w:szCs w:val="24"/>
          <w:lang w:eastAsia="ru-RU"/>
        </w:rPr>
        <w:t>МО «Бабаюртовский район»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910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D1910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BE5A4A">
        <w:rPr>
          <w:rFonts w:ascii="Times New Roman" w:hAnsi="Times New Roman" w:cs="Times New Roman"/>
          <w:b/>
          <w:sz w:val="24"/>
          <w:szCs w:val="24"/>
        </w:rPr>
        <w:t>ОО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на вып</w:t>
      </w:r>
      <w:r w:rsidR="00ED1910">
        <w:rPr>
          <w:rFonts w:ascii="Times New Roman" w:hAnsi="Times New Roman" w:cs="Times New Roman"/>
          <w:sz w:val="24"/>
          <w:szCs w:val="24"/>
        </w:rPr>
        <w:t xml:space="preserve">олнение </w:t>
      </w:r>
      <w:r w:rsidR="009B328F">
        <w:rPr>
          <w:rFonts w:ascii="Times New Roman" w:hAnsi="Times New Roman" w:cs="Times New Roman"/>
          <w:sz w:val="24"/>
          <w:szCs w:val="24"/>
        </w:rPr>
        <w:t>Государственных (муниципальных) услуг</w:t>
      </w:r>
      <w:r w:rsidRPr="00ED1910">
        <w:rPr>
          <w:rFonts w:ascii="Times New Roman" w:hAnsi="Times New Roman" w:cs="Times New Roman"/>
          <w:sz w:val="24"/>
          <w:szCs w:val="24"/>
        </w:rPr>
        <w:t xml:space="preserve"> осущес</w:t>
      </w:r>
      <w:r w:rsidRPr="00ED1910">
        <w:rPr>
          <w:rFonts w:ascii="Times New Roman" w:hAnsi="Times New Roman" w:cs="Times New Roman"/>
          <w:sz w:val="24"/>
          <w:szCs w:val="24"/>
        </w:rPr>
        <w:t>т</w:t>
      </w:r>
      <w:r w:rsidRPr="00ED1910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ED1910">
        <w:rPr>
          <w:rFonts w:ascii="Times New Roman" w:hAnsi="Times New Roman" w:cs="Times New Roman"/>
          <w:sz w:val="24"/>
          <w:szCs w:val="24"/>
        </w:rPr>
        <w:t>У</w:t>
      </w:r>
      <w:r w:rsidRPr="00ED1910">
        <w:rPr>
          <w:rFonts w:ascii="Times New Roman" w:hAnsi="Times New Roman" w:cs="Times New Roman"/>
          <w:sz w:val="24"/>
          <w:szCs w:val="24"/>
        </w:rPr>
        <w:t>чредителем на основе нормативов финансового обеспечения образовательной деятельности в расчете на одного обучающегося.</w:t>
      </w:r>
    </w:p>
    <w:p w:rsidR="00ED1910" w:rsidRDefault="009B328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(муниципальные) услуги</w:t>
      </w:r>
      <w:r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BE5A4A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формируются и утверждаю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тся </w:t>
      </w:r>
      <w:r w:rsidR="00ED1910">
        <w:rPr>
          <w:rFonts w:ascii="Times New Roman" w:hAnsi="Times New Roman" w:cs="Times New Roman"/>
          <w:sz w:val="24"/>
          <w:szCs w:val="24"/>
        </w:rPr>
        <w:t>У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чредителем в соответствии с видами деятельности, отнесенными </w:t>
      </w:r>
      <w:r w:rsidR="00ED1910">
        <w:rPr>
          <w:rFonts w:ascii="Times New Roman" w:hAnsi="Times New Roman" w:cs="Times New Roman"/>
          <w:sz w:val="24"/>
          <w:szCs w:val="24"/>
        </w:rPr>
        <w:t>настоящим У</w:t>
      </w:r>
      <w:r w:rsidR="003E1B5F" w:rsidRPr="00ED1910">
        <w:rPr>
          <w:rFonts w:ascii="Times New Roman" w:hAnsi="Times New Roman" w:cs="Times New Roman"/>
          <w:sz w:val="24"/>
          <w:szCs w:val="24"/>
        </w:rPr>
        <w:t>ставом к основным видам деятельн</w:t>
      </w:r>
      <w:r w:rsidR="003E1B5F" w:rsidRPr="00ED1910">
        <w:rPr>
          <w:rFonts w:ascii="Times New Roman" w:hAnsi="Times New Roman" w:cs="Times New Roman"/>
          <w:sz w:val="24"/>
          <w:szCs w:val="24"/>
        </w:rPr>
        <w:t>о</w:t>
      </w:r>
      <w:r w:rsidR="003E1B5F" w:rsidRPr="00ED1910">
        <w:rPr>
          <w:rFonts w:ascii="Times New Roman" w:hAnsi="Times New Roman" w:cs="Times New Roman"/>
          <w:sz w:val="24"/>
          <w:szCs w:val="24"/>
        </w:rPr>
        <w:t>сти.</w:t>
      </w:r>
    </w:p>
    <w:p w:rsidR="00F61B79" w:rsidRPr="00F61B79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61B79">
        <w:rPr>
          <w:rFonts w:ascii="Times New Roman" w:hAnsi="Times New Roman" w:cs="Times New Roman"/>
          <w:sz w:val="24"/>
          <w:szCs w:val="24"/>
        </w:rPr>
        <w:t>Финансовое обеспечение образовательной деятельности осуществляется в виде субсидий из бюдже</w:t>
      </w:r>
      <w:r w:rsidR="00ED1910" w:rsidRPr="00F61B79">
        <w:rPr>
          <w:rFonts w:ascii="Times New Roman" w:hAnsi="Times New Roman" w:cs="Times New Roman"/>
          <w:sz w:val="24"/>
          <w:szCs w:val="24"/>
        </w:rPr>
        <w:t>та МО</w:t>
      </w:r>
      <w:r w:rsidRPr="00F61B79">
        <w:rPr>
          <w:rFonts w:ascii="Times New Roman" w:hAnsi="Times New Roman" w:cs="Times New Roman"/>
          <w:sz w:val="24"/>
          <w:szCs w:val="24"/>
        </w:rPr>
        <w:t xml:space="preserve"> «Бабаюртовский район»  и иных не запрещенных федеральными законами источников. </w:t>
      </w:r>
      <w:r w:rsidRPr="00F61B79">
        <w:rPr>
          <w:rFonts w:ascii="Times New Roman" w:hAnsi="Times New Roman" w:cs="Times New Roman"/>
          <w:sz w:val="24"/>
        </w:rPr>
        <w:t xml:space="preserve">Нормативные затраты на оказание </w:t>
      </w:r>
      <w:r w:rsidR="00F61B79" w:rsidRPr="00F61B79">
        <w:rPr>
          <w:rFonts w:ascii="Times New Roman" w:hAnsi="Times New Roman" w:cs="Times New Roman"/>
          <w:sz w:val="24"/>
        </w:rPr>
        <w:t>государственных (</w:t>
      </w:r>
      <w:r w:rsidRPr="00F61B79">
        <w:rPr>
          <w:rFonts w:ascii="Times New Roman" w:hAnsi="Times New Roman" w:cs="Times New Roman"/>
          <w:sz w:val="24"/>
        </w:rPr>
        <w:t>муниципальных</w:t>
      </w:r>
      <w:r w:rsidR="00F61B79" w:rsidRPr="00F61B79">
        <w:rPr>
          <w:rFonts w:ascii="Times New Roman" w:hAnsi="Times New Roman" w:cs="Times New Roman"/>
          <w:sz w:val="24"/>
        </w:rPr>
        <w:t>)</w:t>
      </w:r>
      <w:r w:rsidRPr="00F61B79">
        <w:rPr>
          <w:rFonts w:ascii="Times New Roman" w:hAnsi="Times New Roman" w:cs="Times New Roman"/>
          <w:sz w:val="24"/>
        </w:rPr>
        <w:t xml:space="preserve"> услуг в сфере образования вкл</w:t>
      </w:r>
      <w:r w:rsidRPr="00F61B79">
        <w:rPr>
          <w:rFonts w:ascii="Times New Roman" w:hAnsi="Times New Roman" w:cs="Times New Roman"/>
          <w:sz w:val="24"/>
        </w:rPr>
        <w:t>ю</w:t>
      </w:r>
      <w:r w:rsidRPr="00F61B79">
        <w:rPr>
          <w:rFonts w:ascii="Times New Roman" w:hAnsi="Times New Roman" w:cs="Times New Roman"/>
          <w:sz w:val="24"/>
        </w:rPr>
        <w:t>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</w:t>
      </w:r>
      <w:r w:rsidRPr="00F61B79">
        <w:rPr>
          <w:rFonts w:ascii="Times New Roman" w:hAnsi="Times New Roman" w:cs="Times New Roman"/>
          <w:sz w:val="24"/>
        </w:rPr>
        <w:t>а</w:t>
      </w:r>
      <w:r w:rsidRPr="00F61B79">
        <w:rPr>
          <w:rFonts w:ascii="Times New Roman" w:hAnsi="Times New Roman" w:cs="Times New Roman"/>
          <w:sz w:val="24"/>
        </w:rPr>
        <w:t>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Республики Дагестан, орга</w:t>
      </w:r>
      <w:r w:rsidR="00ED1910" w:rsidRPr="00F61B79">
        <w:rPr>
          <w:rFonts w:ascii="Times New Roman" w:hAnsi="Times New Roman" w:cs="Times New Roman"/>
          <w:sz w:val="24"/>
        </w:rPr>
        <w:t xml:space="preserve">нов местного самоуправления </w:t>
      </w:r>
      <w:r w:rsidRPr="00F61B79">
        <w:rPr>
          <w:rFonts w:ascii="Times New Roman" w:hAnsi="Times New Roman" w:cs="Times New Roman"/>
          <w:sz w:val="24"/>
        </w:rPr>
        <w:t>МО «Бабаюртовский район».</w:t>
      </w:r>
    </w:p>
    <w:p w:rsidR="00ED1910" w:rsidRPr="00F61B79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61B79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Учредитель осуществляет финансовое обеспечение выполнения </w:t>
      </w:r>
      <w:r w:rsidR="00F61B79">
        <w:rPr>
          <w:rFonts w:ascii="Times New Roman" w:hAnsi="Times New Roman" w:cs="Times New Roman"/>
          <w:sz w:val="24"/>
          <w:szCs w:val="24"/>
        </w:rPr>
        <w:t>государственных (муниципал</w:t>
      </w:r>
      <w:r w:rsidR="00F61B79">
        <w:rPr>
          <w:rFonts w:ascii="Times New Roman" w:hAnsi="Times New Roman" w:cs="Times New Roman"/>
          <w:sz w:val="24"/>
          <w:szCs w:val="24"/>
        </w:rPr>
        <w:t>ь</w:t>
      </w:r>
      <w:r w:rsidR="00F61B79">
        <w:rPr>
          <w:rFonts w:ascii="Times New Roman" w:hAnsi="Times New Roman" w:cs="Times New Roman"/>
          <w:sz w:val="24"/>
          <w:szCs w:val="24"/>
        </w:rPr>
        <w:t>ных) услуг</w:t>
      </w:r>
      <w:r w:rsidR="00ED1910" w:rsidRPr="00F61B79">
        <w:rPr>
          <w:rFonts w:ascii="Times New Roman" w:hAnsi="Times New Roman" w:cs="Times New Roman"/>
          <w:sz w:val="24"/>
          <w:szCs w:val="24"/>
        </w:rPr>
        <w:t>,</w:t>
      </w:r>
      <w:r w:rsidRPr="00F61B79">
        <w:rPr>
          <w:rFonts w:ascii="Times New Roman" w:hAnsi="Times New Roman" w:cs="Times New Roman"/>
          <w:sz w:val="24"/>
          <w:szCs w:val="24"/>
        </w:rPr>
        <w:t xml:space="preserve"> с учетом расходов на содержание недвижимого имущества и особо ценного движимого имущества, закрепленного за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>ОО</w:t>
      </w:r>
      <w:r w:rsidR="00115EB0" w:rsidRPr="00F61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910" w:rsidRPr="00F61B79">
        <w:rPr>
          <w:rFonts w:ascii="Times New Roman" w:hAnsi="Times New Roman" w:cs="Times New Roman"/>
          <w:sz w:val="24"/>
          <w:szCs w:val="24"/>
        </w:rPr>
        <w:t>У</w:t>
      </w:r>
      <w:r w:rsidRPr="00F61B79">
        <w:rPr>
          <w:rFonts w:ascii="Times New Roman" w:hAnsi="Times New Roman" w:cs="Times New Roman"/>
          <w:sz w:val="24"/>
          <w:szCs w:val="24"/>
        </w:rPr>
        <w:t>чредителем или приобретенного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>Школой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Pr="00F61B79">
        <w:rPr>
          <w:rFonts w:ascii="Times New Roman" w:hAnsi="Times New Roman" w:cs="Times New Roman"/>
          <w:sz w:val="24"/>
          <w:szCs w:val="24"/>
        </w:rPr>
        <w:t>за счет средств, выде</w:t>
      </w:r>
      <w:r w:rsidR="00ED1910" w:rsidRPr="00F61B79">
        <w:rPr>
          <w:rFonts w:ascii="Times New Roman" w:hAnsi="Times New Roman" w:cs="Times New Roman"/>
          <w:sz w:val="24"/>
          <w:szCs w:val="24"/>
        </w:rPr>
        <w:t>ле</w:t>
      </w:r>
      <w:r w:rsidR="00ED1910" w:rsidRPr="00F61B79">
        <w:rPr>
          <w:rFonts w:ascii="Times New Roman" w:hAnsi="Times New Roman" w:cs="Times New Roman"/>
          <w:sz w:val="24"/>
          <w:szCs w:val="24"/>
        </w:rPr>
        <w:t>н</w:t>
      </w:r>
      <w:r w:rsidR="00ED1910" w:rsidRPr="00F61B79">
        <w:rPr>
          <w:rFonts w:ascii="Times New Roman" w:hAnsi="Times New Roman" w:cs="Times New Roman"/>
          <w:sz w:val="24"/>
          <w:szCs w:val="24"/>
        </w:rPr>
        <w:t>ных ей У</w:t>
      </w:r>
      <w:r w:rsidRPr="00F61B79">
        <w:rPr>
          <w:rFonts w:ascii="Times New Roman" w:hAnsi="Times New Roman" w:cs="Times New Roman"/>
          <w:sz w:val="24"/>
          <w:szCs w:val="24"/>
        </w:rPr>
        <w:t>чредителем на приобретение такого имущества, расходов на уплату нало</w:t>
      </w:r>
      <w:r w:rsidR="00CD2D57" w:rsidRPr="00F61B79">
        <w:rPr>
          <w:rFonts w:ascii="Times New Roman" w:hAnsi="Times New Roman" w:cs="Times New Roman"/>
          <w:sz w:val="24"/>
          <w:szCs w:val="24"/>
        </w:rPr>
        <w:t>гов, в качестве объе</w:t>
      </w:r>
      <w:r w:rsidR="00CD2D57" w:rsidRPr="00F61B79">
        <w:rPr>
          <w:rFonts w:ascii="Times New Roman" w:hAnsi="Times New Roman" w:cs="Times New Roman"/>
          <w:sz w:val="24"/>
          <w:szCs w:val="24"/>
        </w:rPr>
        <w:t>к</w:t>
      </w:r>
      <w:r w:rsidR="00CD2D57" w:rsidRPr="00F61B79">
        <w:rPr>
          <w:rFonts w:ascii="Times New Roman" w:hAnsi="Times New Roman" w:cs="Times New Roman"/>
          <w:sz w:val="24"/>
          <w:szCs w:val="24"/>
        </w:rPr>
        <w:t xml:space="preserve">та </w:t>
      </w:r>
      <w:r w:rsidRPr="00F61B79">
        <w:rPr>
          <w:rFonts w:ascii="Times New Roman" w:hAnsi="Times New Roman" w:cs="Times New Roman"/>
          <w:sz w:val="24"/>
          <w:szCs w:val="24"/>
        </w:rPr>
        <w:t>налогообложения, по которым признается соответствующее имущество, с учетом мероприятий, н</w:t>
      </w:r>
      <w:r w:rsidRPr="00F61B79">
        <w:rPr>
          <w:rFonts w:ascii="Times New Roman" w:hAnsi="Times New Roman" w:cs="Times New Roman"/>
          <w:sz w:val="24"/>
          <w:szCs w:val="24"/>
        </w:rPr>
        <w:t>а</w:t>
      </w:r>
      <w:r w:rsidRPr="00F61B79">
        <w:rPr>
          <w:rFonts w:ascii="Times New Roman" w:hAnsi="Times New Roman" w:cs="Times New Roman"/>
          <w:sz w:val="24"/>
          <w:szCs w:val="24"/>
        </w:rPr>
        <w:t>правленных на развити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е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F61B79">
        <w:rPr>
          <w:rFonts w:ascii="Times New Roman" w:hAnsi="Times New Roman" w:cs="Times New Roman"/>
          <w:sz w:val="24"/>
          <w:szCs w:val="24"/>
        </w:rPr>
        <w:t>в рамках программ, утвержден</w:t>
      </w:r>
      <w:r w:rsidR="00CD2D57" w:rsidRPr="00F61B79">
        <w:rPr>
          <w:rFonts w:ascii="Times New Roman" w:hAnsi="Times New Roman" w:cs="Times New Roman"/>
          <w:sz w:val="24"/>
          <w:szCs w:val="24"/>
        </w:rPr>
        <w:t>ных в установленном порядке.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ED1910" w:rsidRPr="00F61B79">
        <w:rPr>
          <w:rFonts w:ascii="Times New Roman" w:hAnsi="Times New Roman" w:cs="Times New Roman"/>
          <w:sz w:val="24"/>
          <w:szCs w:val="24"/>
        </w:rPr>
        <w:t>еж</w:t>
      </w:r>
      <w:r w:rsidR="00ED1910" w:rsidRPr="00F61B79">
        <w:rPr>
          <w:rFonts w:ascii="Times New Roman" w:hAnsi="Times New Roman" w:cs="Times New Roman"/>
          <w:sz w:val="24"/>
          <w:szCs w:val="24"/>
        </w:rPr>
        <w:t>е</w:t>
      </w:r>
      <w:r w:rsidR="00ED1910" w:rsidRPr="00F61B79">
        <w:rPr>
          <w:rFonts w:ascii="Times New Roman" w:hAnsi="Times New Roman" w:cs="Times New Roman"/>
          <w:sz w:val="24"/>
          <w:szCs w:val="24"/>
        </w:rPr>
        <w:t>годно представляет У</w:t>
      </w:r>
      <w:r w:rsidRPr="00F61B79">
        <w:rPr>
          <w:rFonts w:ascii="Times New Roman" w:hAnsi="Times New Roman" w:cs="Times New Roman"/>
          <w:sz w:val="24"/>
          <w:szCs w:val="24"/>
        </w:rPr>
        <w:t xml:space="preserve">чредителю расчет потребности расходов на выполнение </w:t>
      </w:r>
      <w:r w:rsidR="00F61B79">
        <w:rPr>
          <w:rFonts w:ascii="Times New Roman" w:hAnsi="Times New Roman" w:cs="Times New Roman"/>
          <w:sz w:val="24"/>
          <w:szCs w:val="24"/>
        </w:rPr>
        <w:t>Государственных (мун</w:t>
      </w:r>
      <w:r w:rsidR="00F61B79">
        <w:rPr>
          <w:rFonts w:ascii="Times New Roman" w:hAnsi="Times New Roman" w:cs="Times New Roman"/>
          <w:sz w:val="24"/>
          <w:szCs w:val="24"/>
        </w:rPr>
        <w:t>и</w:t>
      </w:r>
      <w:r w:rsidR="00F61B79">
        <w:rPr>
          <w:rFonts w:ascii="Times New Roman" w:hAnsi="Times New Roman" w:cs="Times New Roman"/>
          <w:sz w:val="24"/>
          <w:szCs w:val="24"/>
        </w:rPr>
        <w:t>ципальных) услуг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, </w:t>
      </w:r>
      <w:r w:rsidRPr="00F61B79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</w:t>
      </w:r>
      <w:r w:rsidRPr="00F61B79">
        <w:rPr>
          <w:rFonts w:ascii="Times New Roman" w:hAnsi="Times New Roman" w:cs="Times New Roman"/>
          <w:sz w:val="24"/>
          <w:szCs w:val="24"/>
        </w:rPr>
        <w:t>и</w:t>
      </w:r>
      <w:r w:rsidRPr="00F61B79">
        <w:rPr>
          <w:rFonts w:ascii="Times New Roman" w:hAnsi="Times New Roman" w:cs="Times New Roman"/>
          <w:sz w:val="24"/>
          <w:szCs w:val="24"/>
        </w:rPr>
        <w:t>мого имущества, закрепленного за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>ОО</w:t>
      </w:r>
      <w:r w:rsidRPr="00F61B79">
        <w:rPr>
          <w:rFonts w:ascii="Times New Roman" w:hAnsi="Times New Roman" w:cs="Times New Roman"/>
          <w:sz w:val="24"/>
          <w:szCs w:val="24"/>
        </w:rPr>
        <w:t xml:space="preserve"> или приобретенного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>Школой</w:t>
      </w:r>
      <w:r w:rsidR="00ED1910" w:rsidRPr="00F61B79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ей У</w:t>
      </w:r>
      <w:r w:rsidRPr="00F61B79">
        <w:rPr>
          <w:rFonts w:ascii="Times New Roman" w:hAnsi="Times New Roman" w:cs="Times New Roman"/>
          <w:sz w:val="24"/>
          <w:szCs w:val="24"/>
        </w:rPr>
        <w:t>чредителем на приобретение такого имущества, расходо</w:t>
      </w:r>
      <w:r w:rsidR="00CD2D57" w:rsidRPr="00F61B79">
        <w:rPr>
          <w:rFonts w:ascii="Times New Roman" w:hAnsi="Times New Roman" w:cs="Times New Roman"/>
          <w:sz w:val="24"/>
          <w:szCs w:val="24"/>
        </w:rPr>
        <w:t xml:space="preserve">в на уплату налогов, в качестве </w:t>
      </w:r>
      <w:r w:rsidRPr="00F61B79">
        <w:rPr>
          <w:rFonts w:ascii="Times New Roman" w:hAnsi="Times New Roman" w:cs="Times New Roman"/>
          <w:sz w:val="24"/>
          <w:szCs w:val="24"/>
        </w:rPr>
        <w:t>объекта нал</w:t>
      </w:r>
      <w:r w:rsidRPr="00F61B79">
        <w:rPr>
          <w:rFonts w:ascii="Times New Roman" w:hAnsi="Times New Roman" w:cs="Times New Roman"/>
          <w:sz w:val="24"/>
          <w:szCs w:val="24"/>
        </w:rPr>
        <w:t>о</w:t>
      </w:r>
      <w:r w:rsidRPr="00F61B79">
        <w:rPr>
          <w:rFonts w:ascii="Times New Roman" w:hAnsi="Times New Roman" w:cs="Times New Roman"/>
          <w:sz w:val="24"/>
          <w:szCs w:val="24"/>
        </w:rPr>
        <w:t>гообложения</w:t>
      </w:r>
      <w:r w:rsidR="00ED1910" w:rsidRPr="00F61B79">
        <w:rPr>
          <w:rFonts w:ascii="Times New Roman" w:hAnsi="Times New Roman" w:cs="Times New Roman"/>
          <w:sz w:val="24"/>
          <w:szCs w:val="24"/>
        </w:rPr>
        <w:t>,</w:t>
      </w:r>
      <w:r w:rsidRPr="00F61B79">
        <w:rPr>
          <w:rFonts w:ascii="Times New Roman" w:hAnsi="Times New Roman" w:cs="Times New Roman"/>
          <w:sz w:val="24"/>
          <w:szCs w:val="24"/>
        </w:rPr>
        <w:t xml:space="preserve"> по которым признается соответствующее имущество, в том числе земельные участки, с учетом мероприятий, направленных на развитие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>ОО</w:t>
      </w:r>
      <w:r w:rsidRPr="00F61B79">
        <w:rPr>
          <w:rFonts w:ascii="Times New Roman" w:hAnsi="Times New Roman" w:cs="Times New Roman"/>
          <w:sz w:val="24"/>
          <w:szCs w:val="24"/>
        </w:rPr>
        <w:t xml:space="preserve"> в рамках программ, утвержденных в установле</w:t>
      </w:r>
      <w:r w:rsidRPr="00F61B79">
        <w:rPr>
          <w:rFonts w:ascii="Times New Roman" w:hAnsi="Times New Roman" w:cs="Times New Roman"/>
          <w:sz w:val="24"/>
          <w:szCs w:val="24"/>
        </w:rPr>
        <w:t>н</w:t>
      </w:r>
      <w:r w:rsidRPr="00F61B79">
        <w:rPr>
          <w:rFonts w:ascii="Times New Roman" w:hAnsi="Times New Roman" w:cs="Times New Roman"/>
          <w:sz w:val="24"/>
          <w:szCs w:val="24"/>
        </w:rPr>
        <w:t>ном порядке. В случае сдачи в аренду с согласия органа по управлению государственной собственн</w:t>
      </w:r>
      <w:r w:rsidRPr="00F61B79">
        <w:rPr>
          <w:rFonts w:ascii="Times New Roman" w:hAnsi="Times New Roman" w:cs="Times New Roman"/>
          <w:sz w:val="24"/>
          <w:szCs w:val="24"/>
        </w:rPr>
        <w:t>о</w:t>
      </w:r>
      <w:r w:rsidRPr="00F61B79">
        <w:rPr>
          <w:rFonts w:ascii="Times New Roman" w:hAnsi="Times New Roman" w:cs="Times New Roman"/>
          <w:sz w:val="24"/>
          <w:szCs w:val="24"/>
        </w:rPr>
        <w:t>стью области недвижимого имущества или особо ценного дви</w:t>
      </w:r>
      <w:r w:rsidR="00CD2D57" w:rsidRPr="00F61B79">
        <w:rPr>
          <w:rFonts w:ascii="Times New Roman" w:hAnsi="Times New Roman" w:cs="Times New Roman"/>
          <w:sz w:val="24"/>
          <w:szCs w:val="24"/>
        </w:rPr>
        <w:t xml:space="preserve">жимого </w:t>
      </w:r>
      <w:r w:rsidRPr="00F61B79">
        <w:rPr>
          <w:rFonts w:ascii="Times New Roman" w:hAnsi="Times New Roman" w:cs="Times New Roman"/>
          <w:sz w:val="24"/>
          <w:szCs w:val="24"/>
        </w:rPr>
        <w:t xml:space="preserve">имущества, закрепленных за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>ОО</w:t>
      </w:r>
      <w:r w:rsidR="00115EB0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Pr="00F61B79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или приобретенных </w:t>
      </w:r>
      <w:r w:rsidR="00ED1910" w:rsidRPr="00F61B79">
        <w:rPr>
          <w:rFonts w:ascii="Times New Roman" w:hAnsi="Times New Roman" w:cs="Times New Roman"/>
          <w:b/>
          <w:sz w:val="24"/>
          <w:szCs w:val="24"/>
        </w:rPr>
        <w:t>Школой</w:t>
      </w:r>
      <w:r w:rsidR="00115EB0" w:rsidRPr="00F61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B79">
        <w:rPr>
          <w:rFonts w:ascii="Times New Roman" w:hAnsi="Times New Roman" w:cs="Times New Roman"/>
          <w:sz w:val="24"/>
          <w:szCs w:val="24"/>
        </w:rPr>
        <w:t xml:space="preserve"> за счет средств, выде</w:t>
      </w:r>
      <w:r w:rsidR="00ED1910" w:rsidRPr="00F61B79">
        <w:rPr>
          <w:rFonts w:ascii="Times New Roman" w:hAnsi="Times New Roman" w:cs="Times New Roman"/>
          <w:sz w:val="24"/>
          <w:szCs w:val="24"/>
        </w:rPr>
        <w:t>ленных ему У</w:t>
      </w:r>
      <w:r w:rsidRPr="00F61B79">
        <w:rPr>
          <w:rFonts w:ascii="Times New Roman" w:hAnsi="Times New Roman" w:cs="Times New Roman"/>
          <w:sz w:val="24"/>
          <w:szCs w:val="24"/>
        </w:rPr>
        <w:t>ч</w:t>
      </w:r>
      <w:r w:rsidRPr="00F61B79">
        <w:rPr>
          <w:rFonts w:ascii="Times New Roman" w:hAnsi="Times New Roman" w:cs="Times New Roman"/>
          <w:sz w:val="24"/>
          <w:szCs w:val="24"/>
        </w:rPr>
        <w:t>редителем на приобретение такого имущества, финансовое обеспечение содержания такого иму</w:t>
      </w:r>
      <w:r w:rsidR="00ED1910" w:rsidRPr="00F61B79">
        <w:rPr>
          <w:rFonts w:ascii="Times New Roman" w:hAnsi="Times New Roman" w:cs="Times New Roman"/>
          <w:sz w:val="24"/>
          <w:szCs w:val="24"/>
        </w:rPr>
        <w:t>щества У</w:t>
      </w:r>
      <w:r w:rsidRPr="00F61B79">
        <w:rPr>
          <w:rFonts w:ascii="Times New Roman" w:hAnsi="Times New Roman" w:cs="Times New Roman"/>
          <w:sz w:val="24"/>
          <w:szCs w:val="24"/>
        </w:rPr>
        <w:t>чредителем не осуществляется.</w:t>
      </w:r>
    </w:p>
    <w:p w:rsidR="00ED1910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Уменьшение размера субсидии, предоставленной на выполнение </w:t>
      </w:r>
      <w:r w:rsidR="00F61B79">
        <w:rPr>
          <w:rFonts w:ascii="Times New Roman" w:hAnsi="Times New Roman" w:cs="Times New Roman"/>
          <w:sz w:val="24"/>
          <w:szCs w:val="24"/>
        </w:rPr>
        <w:t>Государственных (муниц</w:t>
      </w:r>
      <w:r w:rsidR="00F61B79">
        <w:rPr>
          <w:rFonts w:ascii="Times New Roman" w:hAnsi="Times New Roman" w:cs="Times New Roman"/>
          <w:sz w:val="24"/>
          <w:szCs w:val="24"/>
        </w:rPr>
        <w:t>и</w:t>
      </w:r>
      <w:r w:rsidR="00F61B79">
        <w:rPr>
          <w:rFonts w:ascii="Times New Roman" w:hAnsi="Times New Roman" w:cs="Times New Roman"/>
          <w:sz w:val="24"/>
          <w:szCs w:val="24"/>
        </w:rPr>
        <w:t>пальных) услуг</w:t>
      </w:r>
      <w:r w:rsidRPr="00ED1910">
        <w:rPr>
          <w:rFonts w:ascii="Times New Roman" w:hAnsi="Times New Roman" w:cs="Times New Roman"/>
          <w:sz w:val="24"/>
          <w:szCs w:val="24"/>
        </w:rPr>
        <w:t>, в течение срока его выполнения осуществляется только при соответствующем измен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 xml:space="preserve">нии </w:t>
      </w:r>
      <w:r w:rsidR="00F61B79">
        <w:rPr>
          <w:rFonts w:ascii="Times New Roman" w:hAnsi="Times New Roman" w:cs="Times New Roman"/>
          <w:sz w:val="24"/>
          <w:szCs w:val="24"/>
        </w:rPr>
        <w:t>Государственных (муниципальных) услуг.</w:t>
      </w:r>
    </w:p>
    <w:p w:rsidR="00ED1910" w:rsidRDefault="00ED1910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E5A4A">
        <w:rPr>
          <w:rFonts w:ascii="Times New Roman" w:hAnsi="Times New Roman" w:cs="Times New Roman"/>
          <w:b/>
          <w:sz w:val="24"/>
          <w:szCs w:val="24"/>
        </w:rPr>
        <w:t>Школа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ведет налоговый учет, оперативный бухгалтерский учет хозяйственной и иной деятел</w:t>
      </w:r>
      <w:r w:rsidR="003E1B5F" w:rsidRPr="00ED1910">
        <w:rPr>
          <w:rFonts w:ascii="Times New Roman" w:hAnsi="Times New Roman" w:cs="Times New Roman"/>
          <w:sz w:val="24"/>
          <w:szCs w:val="24"/>
        </w:rPr>
        <w:t>ь</w:t>
      </w:r>
      <w:r w:rsidR="003E1B5F" w:rsidRPr="00ED1910">
        <w:rPr>
          <w:rFonts w:ascii="Times New Roman" w:hAnsi="Times New Roman" w:cs="Times New Roman"/>
          <w:sz w:val="24"/>
          <w:szCs w:val="24"/>
        </w:rPr>
        <w:t>ности и статистическую отчетность о результатах данной деятельности в порядке, установленном зак</w:t>
      </w:r>
      <w:r w:rsidR="003E1B5F" w:rsidRPr="00ED1910">
        <w:rPr>
          <w:rFonts w:ascii="Times New Roman" w:hAnsi="Times New Roman" w:cs="Times New Roman"/>
          <w:sz w:val="24"/>
          <w:szCs w:val="24"/>
        </w:rPr>
        <w:t>о</w:t>
      </w:r>
      <w:r w:rsidR="003E1B5F" w:rsidRPr="00ED1910">
        <w:rPr>
          <w:rFonts w:ascii="Times New Roman" w:hAnsi="Times New Roman" w:cs="Times New Roman"/>
          <w:sz w:val="24"/>
          <w:szCs w:val="24"/>
        </w:rPr>
        <w:t>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E1B5F" w:rsidRPr="00ED1910">
        <w:rPr>
          <w:rFonts w:ascii="Times New Roman" w:hAnsi="Times New Roman" w:cs="Times New Roman"/>
          <w:sz w:val="24"/>
          <w:szCs w:val="24"/>
        </w:rPr>
        <w:t>.</w:t>
      </w:r>
    </w:p>
    <w:p w:rsidR="00ED1910" w:rsidRDefault="00ED1910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E5A4A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>обязана представлять имущество к учету в реестре государственного имущ</w:t>
      </w:r>
      <w:r w:rsidR="00542F24" w:rsidRPr="00ED1910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ва МО</w:t>
      </w:r>
      <w:r w:rsidR="00542F24" w:rsidRPr="00ED1910">
        <w:rPr>
          <w:rFonts w:ascii="Times New Roman" w:hAnsi="Times New Roman" w:cs="Times New Roman"/>
          <w:sz w:val="24"/>
          <w:szCs w:val="24"/>
        </w:rPr>
        <w:t xml:space="preserve"> «Бабаюртовский район» </w:t>
      </w:r>
      <w:bookmarkStart w:id="7" w:name="_GoBack"/>
      <w:bookmarkEnd w:id="7"/>
      <w:r w:rsidR="003E1B5F" w:rsidRPr="00ED1910">
        <w:rPr>
          <w:rFonts w:ascii="Times New Roman" w:hAnsi="Times New Roman" w:cs="Times New Roman"/>
          <w:sz w:val="24"/>
          <w:szCs w:val="24"/>
        </w:rPr>
        <w:t>в порядке, установленном администрацией МР «Бабаюртовский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B5F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D1910">
        <w:rPr>
          <w:rFonts w:ascii="Times New Roman" w:hAnsi="Times New Roman" w:cs="Times New Roman"/>
          <w:sz w:val="24"/>
          <w:szCs w:val="24"/>
        </w:rPr>
        <w:t>Источниками формирования имущества и финансовых ресурсо</w:t>
      </w:r>
      <w:r w:rsidR="00ED1910">
        <w:rPr>
          <w:rFonts w:ascii="Times New Roman" w:hAnsi="Times New Roman" w:cs="Times New Roman"/>
          <w:sz w:val="24"/>
          <w:szCs w:val="24"/>
        </w:rPr>
        <w:t xml:space="preserve">в </w:t>
      </w:r>
      <w:r w:rsidR="00ED1910" w:rsidRPr="00BE5A4A">
        <w:rPr>
          <w:rFonts w:ascii="Times New Roman" w:hAnsi="Times New Roman" w:cs="Times New Roman"/>
          <w:b/>
          <w:sz w:val="24"/>
          <w:szCs w:val="24"/>
        </w:rPr>
        <w:t>ОО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являются:</w:t>
      </w:r>
    </w:p>
    <w:p w:rsidR="00ED1910" w:rsidRPr="00ED1910" w:rsidRDefault="00ED1910" w:rsidP="00642A46">
      <w:pPr>
        <w:pStyle w:val="aa"/>
        <w:numPr>
          <w:ilvl w:val="0"/>
          <w:numId w:val="5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имущество, закрепленное за ним на праве оперативного управления или приобретенное з</w:t>
      </w:r>
      <w:r>
        <w:rPr>
          <w:rFonts w:ascii="Times New Roman" w:hAnsi="Times New Roman" w:cs="Times New Roman"/>
          <w:sz w:val="24"/>
          <w:szCs w:val="24"/>
        </w:rPr>
        <w:t>а счет средств, выделенных ему У</w:t>
      </w:r>
      <w:r w:rsidRPr="00ED1910">
        <w:rPr>
          <w:rFonts w:ascii="Times New Roman" w:hAnsi="Times New Roman" w:cs="Times New Roman"/>
          <w:sz w:val="24"/>
          <w:szCs w:val="24"/>
        </w:rPr>
        <w:t>чредителем на приобретение этого имущества;</w:t>
      </w:r>
    </w:p>
    <w:p w:rsidR="00ED1910" w:rsidRPr="00ED1910" w:rsidRDefault="00ED1910" w:rsidP="00642A46">
      <w:pPr>
        <w:pStyle w:val="aa"/>
        <w:numPr>
          <w:ilvl w:val="0"/>
          <w:numId w:val="5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бюджетные поступления в виде субсидий на выполнение </w:t>
      </w:r>
      <w:r w:rsidR="00F61B79">
        <w:rPr>
          <w:rFonts w:ascii="Times New Roman" w:hAnsi="Times New Roman" w:cs="Times New Roman"/>
          <w:sz w:val="24"/>
          <w:szCs w:val="24"/>
        </w:rPr>
        <w:t>Государственных (муниципальных) услуг</w:t>
      </w:r>
      <w:r w:rsidRPr="00ED1910">
        <w:rPr>
          <w:rFonts w:ascii="Times New Roman" w:hAnsi="Times New Roman" w:cs="Times New Roman"/>
          <w:sz w:val="24"/>
          <w:szCs w:val="24"/>
        </w:rPr>
        <w:t>, субсидии на иные цели;</w:t>
      </w:r>
    </w:p>
    <w:p w:rsidR="00ED1910" w:rsidRPr="00ED1910" w:rsidRDefault="00ED1910" w:rsidP="00642A46">
      <w:pPr>
        <w:pStyle w:val="aa"/>
        <w:numPr>
          <w:ilvl w:val="0"/>
          <w:numId w:val="5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средства от оказания платных услуг и осуществления иной приносящей доход деятельности;</w:t>
      </w:r>
    </w:p>
    <w:p w:rsidR="00ED1910" w:rsidRPr="00ED1910" w:rsidRDefault="00ED1910" w:rsidP="00642A46">
      <w:pPr>
        <w:pStyle w:val="aa"/>
        <w:numPr>
          <w:ilvl w:val="0"/>
          <w:numId w:val="5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доходы от платных дополнительных образовательных услуг;</w:t>
      </w:r>
    </w:p>
    <w:p w:rsidR="00ED1910" w:rsidRPr="00ED1910" w:rsidRDefault="00ED1910" w:rsidP="00642A46">
      <w:pPr>
        <w:pStyle w:val="aa"/>
        <w:numPr>
          <w:ilvl w:val="0"/>
          <w:numId w:val="5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средства, полученные в результате безвозмездных поступлений от физических и юридических лиц, в том числе добровольных пожертвований;</w:t>
      </w:r>
    </w:p>
    <w:p w:rsidR="00ED1910" w:rsidRPr="00ED1910" w:rsidRDefault="00ED1910" w:rsidP="00642A46">
      <w:pPr>
        <w:pStyle w:val="aa"/>
        <w:numPr>
          <w:ilvl w:val="0"/>
          <w:numId w:val="5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иные источники, не запрещенные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D1910">
        <w:rPr>
          <w:rFonts w:ascii="Times New Roman" w:hAnsi="Times New Roman" w:cs="Times New Roman"/>
          <w:sz w:val="24"/>
          <w:szCs w:val="24"/>
        </w:rPr>
        <w:t>.</w:t>
      </w:r>
    </w:p>
    <w:p w:rsidR="00ED1910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D1910">
        <w:rPr>
          <w:rFonts w:ascii="Times New Roman" w:hAnsi="Times New Roman" w:cs="Times New Roman"/>
          <w:sz w:val="24"/>
          <w:szCs w:val="24"/>
        </w:rPr>
        <w:t>Имущество и средств</w:t>
      </w:r>
      <w:r w:rsidR="00ED1910">
        <w:rPr>
          <w:rFonts w:ascii="Times New Roman" w:hAnsi="Times New Roman" w:cs="Times New Roman"/>
          <w:sz w:val="24"/>
          <w:szCs w:val="24"/>
        </w:rPr>
        <w:t xml:space="preserve">а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 xml:space="preserve">отражаются на ее балансе и используются для достижения целей, определенных настоящим </w:t>
      </w:r>
      <w:r w:rsidR="00ED1910">
        <w:rPr>
          <w:rFonts w:ascii="Times New Roman" w:hAnsi="Times New Roman" w:cs="Times New Roman"/>
          <w:sz w:val="24"/>
          <w:szCs w:val="24"/>
        </w:rPr>
        <w:t>У</w:t>
      </w:r>
      <w:r w:rsidRPr="00ED1910">
        <w:rPr>
          <w:rFonts w:ascii="Times New Roman" w:hAnsi="Times New Roman" w:cs="Times New Roman"/>
          <w:sz w:val="24"/>
          <w:szCs w:val="24"/>
        </w:rPr>
        <w:t xml:space="preserve">ставом. Недвижимое имущество, закрепленное за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 xml:space="preserve">или приобретенное </w:t>
      </w:r>
      <w:r w:rsidR="00ED1910">
        <w:rPr>
          <w:rFonts w:ascii="Times New Roman" w:hAnsi="Times New Roman" w:cs="Times New Roman"/>
          <w:sz w:val="24"/>
          <w:szCs w:val="24"/>
        </w:rPr>
        <w:t>за счет средств, выделенных ей У</w:t>
      </w:r>
      <w:r w:rsidRPr="00ED1910">
        <w:rPr>
          <w:rFonts w:ascii="Times New Roman" w:hAnsi="Times New Roman" w:cs="Times New Roman"/>
          <w:sz w:val="24"/>
          <w:szCs w:val="24"/>
        </w:rPr>
        <w:t>чредителем на приоб</w:t>
      </w:r>
      <w:r w:rsidR="00CD2D57" w:rsidRPr="00ED1910">
        <w:rPr>
          <w:rFonts w:ascii="Times New Roman" w:hAnsi="Times New Roman" w:cs="Times New Roman"/>
          <w:sz w:val="24"/>
          <w:szCs w:val="24"/>
        </w:rPr>
        <w:t>ретение этого имущества, а так</w:t>
      </w:r>
      <w:r w:rsidRPr="00ED1910">
        <w:rPr>
          <w:rFonts w:ascii="Times New Roman" w:hAnsi="Times New Roman" w:cs="Times New Roman"/>
          <w:sz w:val="24"/>
          <w:szCs w:val="24"/>
        </w:rPr>
        <w:t>же находящееся у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особо ценное движимое имущество подлежат обособленному учету в установленном порядке.</w:t>
      </w:r>
    </w:p>
    <w:p w:rsidR="00ED1910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D1910">
        <w:rPr>
          <w:rFonts w:ascii="Times New Roman" w:hAnsi="Times New Roman" w:cs="Times New Roman"/>
          <w:sz w:val="24"/>
          <w:szCs w:val="24"/>
        </w:rPr>
        <w:t>Средства от оказания платных услуг и иной приносящей доход деятельности, а также средства, полученные в результате безвозмездных поступлений от физических и юридических лиц, в том числе добровольных пожертвований, и приобретенное за счет этих средств имущество поступают в самосто</w:t>
      </w:r>
      <w:r w:rsidRPr="00ED1910">
        <w:rPr>
          <w:rFonts w:ascii="Times New Roman" w:hAnsi="Times New Roman" w:cs="Times New Roman"/>
          <w:sz w:val="24"/>
          <w:szCs w:val="24"/>
        </w:rPr>
        <w:t>я</w:t>
      </w:r>
      <w:r w:rsidRPr="00ED1910">
        <w:rPr>
          <w:rFonts w:ascii="Times New Roman" w:hAnsi="Times New Roman" w:cs="Times New Roman"/>
          <w:sz w:val="24"/>
          <w:szCs w:val="24"/>
        </w:rPr>
        <w:lastRenderedPageBreak/>
        <w:t>тельное распоряжение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в соответствии с законода</w:t>
      </w:r>
      <w:r w:rsidR="00115EB0" w:rsidRPr="00ED1910">
        <w:rPr>
          <w:rFonts w:ascii="Times New Roman" w:hAnsi="Times New Roman" w:cs="Times New Roman"/>
          <w:sz w:val="24"/>
          <w:szCs w:val="24"/>
        </w:rPr>
        <w:t>тельством и учитываются в уста</w:t>
      </w:r>
      <w:r w:rsidRPr="00ED1910">
        <w:rPr>
          <w:rFonts w:ascii="Times New Roman" w:hAnsi="Times New Roman" w:cs="Times New Roman"/>
          <w:sz w:val="24"/>
          <w:szCs w:val="24"/>
        </w:rPr>
        <w:t>новленном порядке.</w:t>
      </w:r>
    </w:p>
    <w:p w:rsidR="003E1B5F" w:rsidRPr="00ED1910" w:rsidRDefault="003E1B5F" w:rsidP="00642A46">
      <w:pPr>
        <w:pStyle w:val="aa"/>
        <w:numPr>
          <w:ilvl w:val="1"/>
          <w:numId w:val="5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D1910">
        <w:rPr>
          <w:rFonts w:ascii="Times New Roman" w:hAnsi="Times New Roman" w:cs="Times New Roman"/>
          <w:sz w:val="24"/>
          <w:szCs w:val="24"/>
        </w:rPr>
        <w:t>Имущество</w:t>
      </w:r>
      <w:r w:rsidR="00ED19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 w:rsidRPr="00ED1910">
        <w:rPr>
          <w:rFonts w:ascii="Times New Roman" w:hAnsi="Times New Roman" w:cs="Times New Roman"/>
          <w:sz w:val="24"/>
          <w:szCs w:val="24"/>
        </w:rPr>
        <w:t>:</w:t>
      </w:r>
    </w:p>
    <w:p w:rsidR="00ED1910" w:rsidRP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D1910">
        <w:rPr>
          <w:rFonts w:ascii="Times New Roman" w:hAnsi="Times New Roman" w:cs="Times New Roman"/>
          <w:sz w:val="24"/>
          <w:szCs w:val="24"/>
        </w:rPr>
        <w:t>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является собственностью администрации МР «Бабаюртовский район» и закре</w:t>
      </w:r>
      <w:r w:rsidRPr="00ED1910">
        <w:rPr>
          <w:rFonts w:ascii="Times New Roman" w:hAnsi="Times New Roman" w:cs="Times New Roman"/>
          <w:sz w:val="24"/>
          <w:szCs w:val="24"/>
        </w:rPr>
        <w:t>п</w:t>
      </w:r>
      <w:r w:rsidRPr="00ED1910">
        <w:rPr>
          <w:rFonts w:ascii="Times New Roman" w:hAnsi="Times New Roman" w:cs="Times New Roman"/>
          <w:sz w:val="24"/>
          <w:szCs w:val="24"/>
        </w:rPr>
        <w:t>ляется за ней на праве оперативного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отвечает по своим обязательствам всем находящимся у ней на праве оперативного управл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 xml:space="preserve">ния имуществом, как закрепленным за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Pr="00ED1910">
        <w:rPr>
          <w:rFonts w:ascii="Times New Roman" w:hAnsi="Times New Roman" w:cs="Times New Roman"/>
          <w:sz w:val="24"/>
          <w:szCs w:val="24"/>
        </w:rPr>
        <w:t xml:space="preserve"> собственником имущества, так и приобретенным за счет доходов, полученных от приносящей доход деятельности и др., за исключением особо ценного дв</w:t>
      </w:r>
      <w:r w:rsidRPr="00ED1910">
        <w:rPr>
          <w:rFonts w:ascii="Times New Roman" w:hAnsi="Times New Roman" w:cs="Times New Roman"/>
          <w:sz w:val="24"/>
          <w:szCs w:val="24"/>
        </w:rPr>
        <w:t>и</w:t>
      </w:r>
      <w:r w:rsidRPr="00ED1910">
        <w:rPr>
          <w:rFonts w:ascii="Times New Roman" w:hAnsi="Times New Roman" w:cs="Times New Roman"/>
          <w:sz w:val="24"/>
          <w:szCs w:val="24"/>
        </w:rPr>
        <w:t xml:space="preserve">жимого имущества, закрепленного за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Pr="00ED1910">
        <w:rPr>
          <w:rFonts w:ascii="Times New Roman" w:hAnsi="Times New Roman" w:cs="Times New Roman"/>
          <w:sz w:val="24"/>
          <w:szCs w:val="24"/>
        </w:rPr>
        <w:t xml:space="preserve"> собственником этого имущества или приобретенного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Школой</w:t>
      </w:r>
      <w:r w:rsidRPr="00ED1910">
        <w:rPr>
          <w:rFonts w:ascii="Times New Roman" w:hAnsi="Times New Roman" w:cs="Times New Roman"/>
          <w:sz w:val="24"/>
          <w:szCs w:val="24"/>
        </w:rPr>
        <w:t xml:space="preserve"> за счет выделенных бюджетных средств, а также недви</w:t>
      </w:r>
      <w:r>
        <w:rPr>
          <w:rFonts w:ascii="Times New Roman" w:hAnsi="Times New Roman" w:cs="Times New Roman"/>
          <w:sz w:val="24"/>
          <w:szCs w:val="24"/>
        </w:rPr>
        <w:t>жимого имущества;</w:t>
      </w:r>
    </w:p>
    <w:p w:rsidR="00ED1910" w:rsidRPr="00DD0C6D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D1910">
        <w:rPr>
          <w:rFonts w:ascii="Times New Roman" w:hAnsi="Times New Roman" w:cs="Times New Roman"/>
          <w:sz w:val="24"/>
          <w:szCs w:val="24"/>
        </w:rPr>
        <w:t>обственник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 xml:space="preserve">не несет ответственности по обязательствам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Школы;</w:t>
      </w:r>
    </w:p>
    <w:p w:rsidR="00ED1910" w:rsidRP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не отвечает по обязательствам собственника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910" w:rsidRP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без согласия органа по управлению государственной собственностью администрации МР «Бабаюртовский район» не вправе распоряжаться недвижимым имуществом и особо ценным движ</w:t>
      </w:r>
      <w:r w:rsidRPr="00ED1910">
        <w:rPr>
          <w:rFonts w:ascii="Times New Roman" w:hAnsi="Times New Roman" w:cs="Times New Roman"/>
          <w:sz w:val="24"/>
          <w:szCs w:val="24"/>
        </w:rPr>
        <w:t>и</w:t>
      </w:r>
      <w:r w:rsidRPr="00ED1910">
        <w:rPr>
          <w:rFonts w:ascii="Times New Roman" w:hAnsi="Times New Roman" w:cs="Times New Roman"/>
          <w:sz w:val="24"/>
          <w:szCs w:val="24"/>
        </w:rPr>
        <w:t>мым имуществом, закрепленным за ней на праве оперативного управления, или приобретенным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Школой</w:t>
      </w:r>
      <w:r w:rsidRPr="00ED1910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ей на приобретение этого имущества. Остальным имуществом,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 w:rsidRPr="00ED1910">
        <w:rPr>
          <w:rFonts w:ascii="Times New Roman" w:hAnsi="Times New Roman" w:cs="Times New Roman"/>
          <w:sz w:val="24"/>
          <w:szCs w:val="24"/>
        </w:rPr>
        <w:t xml:space="preserve">  вправе распоряжаться самостоятельно, если иное не предусмотрено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сийской Федерации и Республики Дагестан;</w:t>
      </w:r>
    </w:p>
    <w:p w:rsid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решение об отнесении имущества к категории особо ценного движимого имущества принимается в порядке, установленном администрацией МР «Бабаюртовский рай</w:t>
      </w:r>
      <w:r>
        <w:rPr>
          <w:rFonts w:ascii="Times New Roman" w:hAnsi="Times New Roman" w:cs="Times New Roman"/>
          <w:sz w:val="24"/>
          <w:szCs w:val="24"/>
        </w:rPr>
        <w:t>он»;</w:t>
      </w:r>
    </w:p>
    <w:p w:rsidR="00ED1910" w:rsidRPr="00F61B79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владеет, пользуется и распоряжается закрепленными на праве оперативного управления имуществом в соответствии с назначением имущества, Уставными целями деятельно</w:t>
      </w:r>
      <w:r w:rsidRPr="00F61B79">
        <w:rPr>
          <w:rFonts w:ascii="Times New Roman" w:hAnsi="Times New Roman" w:cs="Times New Roman"/>
          <w:sz w:val="24"/>
          <w:szCs w:val="24"/>
        </w:rPr>
        <w:t>сти и</w:t>
      </w:r>
      <w:r w:rsidR="006F1E18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="00F61B79" w:rsidRPr="00F61B79">
        <w:rPr>
          <w:rFonts w:ascii="Times New Roman" w:hAnsi="Times New Roman" w:cs="Times New Roman"/>
          <w:sz w:val="24"/>
          <w:szCs w:val="24"/>
        </w:rPr>
        <w:t>Госуда</w:t>
      </w:r>
      <w:r w:rsidR="00F61B79" w:rsidRPr="00F61B79">
        <w:rPr>
          <w:rFonts w:ascii="Times New Roman" w:hAnsi="Times New Roman" w:cs="Times New Roman"/>
          <w:sz w:val="24"/>
          <w:szCs w:val="24"/>
        </w:rPr>
        <w:t>р</w:t>
      </w:r>
      <w:r w:rsidR="00F61B79" w:rsidRPr="00F61B79">
        <w:rPr>
          <w:rFonts w:ascii="Times New Roman" w:hAnsi="Times New Roman" w:cs="Times New Roman"/>
          <w:sz w:val="24"/>
          <w:szCs w:val="24"/>
        </w:rPr>
        <w:t xml:space="preserve">ственных (муниципальных) услуг </w:t>
      </w:r>
      <w:r w:rsidRPr="00F61B79">
        <w:rPr>
          <w:rFonts w:ascii="Times New Roman" w:hAnsi="Times New Roman" w:cs="Times New Roman"/>
          <w:sz w:val="24"/>
          <w:szCs w:val="24"/>
        </w:rPr>
        <w:t>Учредителя;</w:t>
      </w:r>
    </w:p>
    <w:p w:rsidR="00ED1910" w:rsidRP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 xml:space="preserve">не вправе совершать сделки, возможными последствиями которых является отчуждение или обременение имущества, закрепленного за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Pr="00ED1910">
        <w:rPr>
          <w:rFonts w:ascii="Times New Roman" w:hAnsi="Times New Roman" w:cs="Times New Roman"/>
          <w:sz w:val="24"/>
          <w:szCs w:val="24"/>
        </w:rPr>
        <w:t xml:space="preserve"> или имущества, приобретенного за счет бюджетных средств, выделенны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Pr="00ED1910">
        <w:rPr>
          <w:rFonts w:ascii="Times New Roman" w:hAnsi="Times New Roman" w:cs="Times New Roman"/>
          <w:sz w:val="24"/>
          <w:szCs w:val="24"/>
        </w:rPr>
        <w:t>, за исключением случаев, если совершение таких сделок допускается фед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>ральными закона</w:t>
      </w:r>
      <w:r>
        <w:rPr>
          <w:rFonts w:ascii="Times New Roman" w:hAnsi="Times New Roman" w:cs="Times New Roman"/>
          <w:sz w:val="24"/>
          <w:szCs w:val="24"/>
        </w:rPr>
        <w:t>ми;</w:t>
      </w:r>
    </w:p>
    <w:p w:rsidR="00ED1910" w:rsidRP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D1910">
        <w:rPr>
          <w:rFonts w:ascii="Times New Roman" w:hAnsi="Times New Roman" w:cs="Times New Roman"/>
          <w:sz w:val="24"/>
          <w:szCs w:val="24"/>
        </w:rPr>
        <w:t>емельные участки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Школе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 постоянное (бессрочное) пользование в порядке, уст</w:t>
      </w:r>
      <w:r w:rsidRPr="00ED1910">
        <w:rPr>
          <w:rFonts w:ascii="Times New Roman" w:hAnsi="Times New Roman" w:cs="Times New Roman"/>
          <w:sz w:val="24"/>
          <w:szCs w:val="24"/>
        </w:rPr>
        <w:t>а</w:t>
      </w:r>
      <w:r w:rsidRPr="00ED1910"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ED1910" w:rsidRPr="00ED1910" w:rsidRDefault="00ED1910" w:rsidP="00642A46">
      <w:pPr>
        <w:pStyle w:val="aa"/>
        <w:numPr>
          <w:ilvl w:val="0"/>
          <w:numId w:val="5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1910">
        <w:rPr>
          <w:rFonts w:ascii="Times New Roman" w:hAnsi="Times New Roman" w:cs="Times New Roman"/>
          <w:sz w:val="24"/>
          <w:szCs w:val="24"/>
        </w:rPr>
        <w:t>рупная сделка может быть совершен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Школой</w:t>
      </w:r>
      <w:r w:rsidRPr="00ED1910">
        <w:rPr>
          <w:rFonts w:ascii="Times New Roman" w:hAnsi="Times New Roman" w:cs="Times New Roman"/>
          <w:sz w:val="24"/>
          <w:szCs w:val="24"/>
        </w:rPr>
        <w:t xml:space="preserve"> только с предварительного согла</w:t>
      </w:r>
      <w:r>
        <w:rPr>
          <w:rFonts w:ascii="Times New Roman" w:hAnsi="Times New Roman" w:cs="Times New Roman"/>
          <w:sz w:val="24"/>
          <w:szCs w:val="24"/>
        </w:rPr>
        <w:t>сия У</w:t>
      </w:r>
      <w:r w:rsidRPr="00ED1910">
        <w:rPr>
          <w:rFonts w:ascii="Times New Roman" w:hAnsi="Times New Roman" w:cs="Times New Roman"/>
          <w:sz w:val="24"/>
          <w:szCs w:val="24"/>
        </w:rPr>
        <w:t>чредителя и органа по управлению государственной и муниципальной собственностью района. Под крупной сделкой признается сделка или несколько взаимосвязанных сделок, связанная с распоряжением д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>нежными средствами, отчуждением иного имущества (которым в соответствии с федеральным зак</w:t>
      </w:r>
      <w:r w:rsidRPr="00ED1910">
        <w:rPr>
          <w:rFonts w:ascii="Times New Roman" w:hAnsi="Times New Roman" w:cs="Times New Roman"/>
          <w:sz w:val="24"/>
          <w:szCs w:val="24"/>
        </w:rPr>
        <w:t>о</w:t>
      </w:r>
      <w:r w:rsidRPr="00ED1910">
        <w:rPr>
          <w:rFonts w:ascii="Times New Roman" w:hAnsi="Times New Roman" w:cs="Times New Roman"/>
          <w:sz w:val="24"/>
          <w:szCs w:val="24"/>
        </w:rPr>
        <w:t>ном</w:t>
      </w:r>
      <w:r w:rsidRPr="00ED19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вправе распоряжаться самостоятельно), а также с передачей такого имущества в польз</w:t>
      </w:r>
      <w:r w:rsidRPr="00ED1910">
        <w:rPr>
          <w:rFonts w:ascii="Times New Roman" w:hAnsi="Times New Roman" w:cs="Times New Roman"/>
          <w:sz w:val="24"/>
          <w:szCs w:val="24"/>
        </w:rPr>
        <w:t>о</w:t>
      </w:r>
      <w:r w:rsidRPr="00ED1910">
        <w:rPr>
          <w:rFonts w:ascii="Times New Roman" w:hAnsi="Times New Roman" w:cs="Times New Roman"/>
          <w:sz w:val="24"/>
          <w:szCs w:val="24"/>
        </w:rPr>
        <w:t>вание или в залог при условии, что цена такой сделки либо стоимость отчуждаемого или передава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>мого имущества превышает 10 процентов балансовой стоимости активов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Pr="00ED1910">
        <w:rPr>
          <w:rFonts w:ascii="Times New Roman" w:hAnsi="Times New Roman" w:cs="Times New Roman"/>
          <w:sz w:val="24"/>
          <w:szCs w:val="24"/>
        </w:rPr>
        <w:t>, определяемой по да</w:t>
      </w:r>
      <w:r w:rsidRPr="00ED1910">
        <w:rPr>
          <w:rFonts w:ascii="Times New Roman" w:hAnsi="Times New Roman" w:cs="Times New Roman"/>
          <w:sz w:val="24"/>
          <w:szCs w:val="24"/>
        </w:rPr>
        <w:t>н</w:t>
      </w:r>
      <w:r w:rsidRPr="00ED1910">
        <w:rPr>
          <w:rFonts w:ascii="Times New Roman" w:hAnsi="Times New Roman" w:cs="Times New Roman"/>
          <w:sz w:val="24"/>
          <w:szCs w:val="24"/>
        </w:rPr>
        <w:t>ным его бухгалтерской отчетности на последнюю отчетную дату. Крупная сделка, совершенная с н</w:t>
      </w:r>
      <w:r w:rsidRPr="00ED1910">
        <w:rPr>
          <w:rFonts w:ascii="Times New Roman" w:hAnsi="Times New Roman" w:cs="Times New Roman"/>
          <w:sz w:val="24"/>
          <w:szCs w:val="24"/>
        </w:rPr>
        <w:t>а</w:t>
      </w:r>
      <w:r w:rsidRPr="00ED1910">
        <w:rPr>
          <w:rFonts w:ascii="Times New Roman" w:hAnsi="Times New Roman" w:cs="Times New Roman"/>
          <w:sz w:val="24"/>
          <w:szCs w:val="24"/>
        </w:rPr>
        <w:t xml:space="preserve">рушением требований абзаца первого настоящего пункта, может быть признана недействительной по иску </w:t>
      </w:r>
      <w:r w:rsidRPr="00DD0C6D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или У</w:t>
      </w:r>
      <w:r w:rsidRPr="00ED1910">
        <w:rPr>
          <w:rFonts w:ascii="Times New Roman" w:hAnsi="Times New Roman" w:cs="Times New Roman"/>
          <w:sz w:val="24"/>
          <w:szCs w:val="24"/>
        </w:rPr>
        <w:t>чредителя, если будет доказано, что другая сторона в сделке знала или должна была знать об отсутствии предварительного согла</w:t>
      </w:r>
      <w:r>
        <w:rPr>
          <w:rFonts w:ascii="Times New Roman" w:hAnsi="Times New Roman" w:cs="Times New Roman"/>
          <w:sz w:val="24"/>
          <w:szCs w:val="24"/>
        </w:rPr>
        <w:t>сия У</w:t>
      </w:r>
      <w:r w:rsidRPr="00ED1910">
        <w:rPr>
          <w:rFonts w:ascii="Times New Roman" w:hAnsi="Times New Roman" w:cs="Times New Roman"/>
          <w:sz w:val="24"/>
          <w:szCs w:val="24"/>
        </w:rPr>
        <w:t>чредителя и органа по управлению государс</w:t>
      </w:r>
      <w:r w:rsidRPr="00ED1910">
        <w:rPr>
          <w:rFonts w:ascii="Times New Roman" w:hAnsi="Times New Roman" w:cs="Times New Roman"/>
          <w:sz w:val="24"/>
          <w:szCs w:val="24"/>
        </w:rPr>
        <w:t>т</w:t>
      </w:r>
      <w:r w:rsidRPr="00ED1910">
        <w:rPr>
          <w:rFonts w:ascii="Times New Roman" w:hAnsi="Times New Roman" w:cs="Times New Roman"/>
          <w:sz w:val="24"/>
          <w:szCs w:val="24"/>
        </w:rPr>
        <w:t xml:space="preserve">венной  и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МО «Бабаюртовский </w:t>
      </w:r>
      <w:r w:rsidRPr="00ED1910">
        <w:rPr>
          <w:rFonts w:ascii="Times New Roman" w:hAnsi="Times New Roman" w:cs="Times New Roman"/>
          <w:sz w:val="24"/>
          <w:szCs w:val="24"/>
        </w:rPr>
        <w:t>рай</w:t>
      </w:r>
      <w:r>
        <w:rPr>
          <w:rFonts w:ascii="Times New Roman" w:hAnsi="Times New Roman" w:cs="Times New Roman"/>
          <w:sz w:val="24"/>
          <w:szCs w:val="24"/>
        </w:rPr>
        <w:t>он»</w:t>
      </w:r>
      <w:r w:rsidRPr="00ED1910">
        <w:rPr>
          <w:rFonts w:ascii="Times New Roman" w:hAnsi="Times New Roman" w:cs="Times New Roman"/>
          <w:sz w:val="24"/>
          <w:szCs w:val="24"/>
        </w:rPr>
        <w:t>. Директо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несет п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ответственность в размере убытков, причиненны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 xml:space="preserve">в результате совершения крупной </w:t>
      </w:r>
      <w:r w:rsidRPr="00ED1910">
        <w:rPr>
          <w:rFonts w:ascii="Times New Roman" w:hAnsi="Times New Roman" w:cs="Times New Roman"/>
          <w:sz w:val="24"/>
          <w:szCs w:val="24"/>
        </w:rPr>
        <w:lastRenderedPageBreak/>
        <w:t>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B5F" w:rsidRPr="00ED1910" w:rsidRDefault="003E1B5F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b/>
          <w:sz w:val="24"/>
          <w:szCs w:val="24"/>
        </w:rPr>
        <w:t>ПОРЯДОК РЕОРГАНИЗАЦИИ, ИЗМЕНЕНИЯ ТИПА И ЛИКВИДА</w:t>
      </w:r>
      <w:r w:rsidR="00ED1910" w:rsidRPr="00ED1910">
        <w:rPr>
          <w:rFonts w:ascii="Times New Roman" w:hAnsi="Times New Roman" w:cs="Times New Roman"/>
          <w:b/>
          <w:sz w:val="24"/>
          <w:szCs w:val="24"/>
        </w:rPr>
        <w:t>ЦИИ ШКОЛЫ</w:t>
      </w:r>
    </w:p>
    <w:p w:rsidR="00ED1910" w:rsidRPr="00ED1910" w:rsidRDefault="00ED1910" w:rsidP="00642A46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D1910" w:rsidRPr="00ED1910" w:rsidRDefault="00ED1910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</w:rPr>
        <w:t>реорганизуется или ликвидир</w:t>
      </w:r>
      <w:r>
        <w:rPr>
          <w:rFonts w:ascii="Times New Roman" w:hAnsi="Times New Roman" w:cs="Times New Roman"/>
          <w:sz w:val="24"/>
        </w:rPr>
        <w:t>уется в порядке, установленном Гражданским Кодексом Российской Федерации</w:t>
      </w:r>
      <w:r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A73582">
        <w:rPr>
          <w:rFonts w:ascii="Times New Roman" w:hAnsi="Times New Roman" w:cs="Times New Roman"/>
          <w:sz w:val="24"/>
          <w:szCs w:val="24"/>
        </w:rPr>
        <w:t>от 30.11.1994 г. № 51-ФЗ</w:t>
      </w:r>
      <w:r w:rsidR="003E1B5F" w:rsidRPr="00ED1910">
        <w:rPr>
          <w:rFonts w:ascii="Times New Roman" w:hAnsi="Times New Roman" w:cs="Times New Roman"/>
          <w:sz w:val="24"/>
        </w:rPr>
        <w:t>, с учетом особенностей, предусмотренных</w:t>
      </w:r>
      <w:r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A73582">
        <w:rPr>
          <w:rFonts w:ascii="Times New Roman" w:hAnsi="Times New Roman" w:cs="Times New Roman"/>
          <w:sz w:val="24"/>
          <w:szCs w:val="24"/>
        </w:rPr>
        <w:t>Федерал</w:t>
      </w:r>
      <w:r w:rsidRPr="00A73582">
        <w:rPr>
          <w:rFonts w:ascii="Times New Roman" w:hAnsi="Times New Roman" w:cs="Times New Roman"/>
          <w:sz w:val="24"/>
          <w:szCs w:val="24"/>
        </w:rPr>
        <w:t>ь</w:t>
      </w:r>
      <w:r w:rsidRPr="00A73582">
        <w:rPr>
          <w:rFonts w:ascii="Times New Roman" w:hAnsi="Times New Roman" w:cs="Times New Roman"/>
          <w:sz w:val="24"/>
          <w:szCs w:val="24"/>
        </w:rPr>
        <w:t>ным законом от 29.12.2012 г. № 273-ФЗ «Об образовании в Российской Федерации»</w:t>
      </w:r>
      <w:r w:rsidR="003E1B5F" w:rsidRPr="00ED1910">
        <w:rPr>
          <w:rFonts w:ascii="Times New Roman" w:hAnsi="Times New Roman" w:cs="Times New Roman"/>
          <w:sz w:val="24"/>
        </w:rPr>
        <w:t>.</w:t>
      </w:r>
    </w:p>
    <w:p w:rsidR="00ED1910" w:rsidRPr="009F1035" w:rsidRDefault="003E1B5F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</w:rPr>
        <w:t>Принятие решения о реорганизации или ликвидации</w:t>
      </w:r>
      <w:r w:rsidR="00ED1910">
        <w:rPr>
          <w:rFonts w:ascii="Times New Roman" w:hAnsi="Times New Roman" w:cs="Times New Roman"/>
          <w:sz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</w:rPr>
        <w:t>Школы</w:t>
      </w:r>
      <w:r w:rsidR="00ED1910">
        <w:rPr>
          <w:rFonts w:ascii="Times New Roman" w:hAnsi="Times New Roman" w:cs="Times New Roman"/>
          <w:sz w:val="24"/>
        </w:rPr>
        <w:t xml:space="preserve"> </w:t>
      </w:r>
      <w:r w:rsidRPr="00ED1910">
        <w:rPr>
          <w:rFonts w:ascii="Times New Roman" w:hAnsi="Times New Roman" w:cs="Times New Roman"/>
          <w:sz w:val="24"/>
        </w:rPr>
        <w:t>не допускается без учета мнения жителей данного сельского поселения</w:t>
      </w:r>
      <w:r w:rsidR="009F1035">
        <w:rPr>
          <w:rFonts w:ascii="Times New Roman" w:hAnsi="Times New Roman" w:cs="Times New Roman"/>
          <w:sz w:val="24"/>
          <w:szCs w:val="24"/>
        </w:rPr>
        <w:t xml:space="preserve">, т.е. </w:t>
      </w:r>
      <w:r w:rsidR="009F1035" w:rsidRPr="009F1035">
        <w:rPr>
          <w:rFonts w:ascii="Times New Roman" w:hAnsi="Times New Roman" w:cs="Times New Roman"/>
          <w:sz w:val="24"/>
        </w:rPr>
        <w:t>без учета согласия схода жителей данного сельского посел</w:t>
      </w:r>
      <w:r w:rsidR="009F1035" w:rsidRPr="009F1035">
        <w:rPr>
          <w:rFonts w:ascii="Times New Roman" w:hAnsi="Times New Roman" w:cs="Times New Roman"/>
          <w:sz w:val="24"/>
        </w:rPr>
        <w:t>е</w:t>
      </w:r>
      <w:r w:rsidR="009F1035" w:rsidRPr="009F1035">
        <w:rPr>
          <w:rFonts w:ascii="Times New Roman" w:hAnsi="Times New Roman" w:cs="Times New Roman"/>
          <w:sz w:val="24"/>
        </w:rPr>
        <w:t>ния</w:t>
      </w:r>
      <w:r w:rsidRPr="009F1035">
        <w:rPr>
          <w:rFonts w:ascii="Times New Roman" w:hAnsi="Times New Roman" w:cs="Times New Roman"/>
          <w:sz w:val="24"/>
        </w:rPr>
        <w:t>.</w:t>
      </w:r>
    </w:p>
    <w:p w:rsidR="00ED1910" w:rsidRDefault="003E1B5F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Реорганизация влечет за собой переход прав и обязанностей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к его правопреемнику в соотве</w:t>
      </w:r>
      <w:r w:rsidRPr="00ED1910">
        <w:rPr>
          <w:rFonts w:ascii="Times New Roman" w:hAnsi="Times New Roman" w:cs="Times New Roman"/>
          <w:sz w:val="24"/>
          <w:szCs w:val="24"/>
        </w:rPr>
        <w:t>т</w:t>
      </w:r>
      <w:r w:rsidRPr="00ED1910">
        <w:rPr>
          <w:rFonts w:ascii="Times New Roman" w:hAnsi="Times New Roman" w:cs="Times New Roman"/>
          <w:sz w:val="24"/>
          <w:szCs w:val="24"/>
        </w:rPr>
        <w:t>ствии с действующим законодательством Российской Федерации.</w:t>
      </w:r>
    </w:p>
    <w:p w:rsidR="00ED1910" w:rsidRDefault="00ED1910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3E1B5F" w:rsidRPr="00ED1910">
        <w:rPr>
          <w:rFonts w:ascii="Times New Roman" w:hAnsi="Times New Roman" w:cs="Times New Roman"/>
          <w:sz w:val="24"/>
          <w:szCs w:val="24"/>
        </w:rPr>
        <w:t>считается реорганизованной, за исключением случаев реорганизации в форме присоед</w:t>
      </w:r>
      <w:r w:rsidR="003E1B5F" w:rsidRPr="00ED1910">
        <w:rPr>
          <w:rFonts w:ascii="Times New Roman" w:hAnsi="Times New Roman" w:cs="Times New Roman"/>
          <w:sz w:val="24"/>
          <w:szCs w:val="24"/>
        </w:rPr>
        <w:t>и</w:t>
      </w:r>
      <w:r w:rsidR="003E1B5F" w:rsidRPr="00ED1910">
        <w:rPr>
          <w:rFonts w:ascii="Times New Roman" w:hAnsi="Times New Roman" w:cs="Times New Roman"/>
          <w:sz w:val="24"/>
          <w:szCs w:val="24"/>
        </w:rPr>
        <w:t>нения, с момента государственной регистрации вновь возникших юридических лиц.</w:t>
      </w:r>
    </w:p>
    <w:p w:rsidR="00ED1910" w:rsidRPr="00ED1910" w:rsidRDefault="003E1B5F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При реорганизации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 форме присоединения к ней другого юриди</w:t>
      </w:r>
      <w:r w:rsidR="00ED1910">
        <w:rPr>
          <w:rFonts w:ascii="Times New Roman" w:hAnsi="Times New Roman" w:cs="Times New Roman"/>
          <w:sz w:val="24"/>
          <w:szCs w:val="24"/>
        </w:rPr>
        <w:t xml:space="preserve">ческого лица –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="00ED1910">
        <w:rPr>
          <w:rFonts w:ascii="Times New Roman" w:hAnsi="Times New Roman" w:cs="Times New Roman"/>
          <w:sz w:val="24"/>
          <w:szCs w:val="24"/>
        </w:rPr>
        <w:t>,</w:t>
      </w:r>
      <w:r w:rsidRPr="00ED1910">
        <w:rPr>
          <w:rFonts w:ascii="Times New Roman" w:hAnsi="Times New Roman" w:cs="Times New Roman"/>
          <w:sz w:val="24"/>
          <w:szCs w:val="24"/>
        </w:rPr>
        <w:t xml:space="preserve">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ED1910" w:rsidRDefault="003E1B5F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Ликвидация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влечет его прекращение без перехода прав и обязанностей в порядке прав</w:t>
      </w:r>
      <w:r w:rsidRPr="00ED1910">
        <w:rPr>
          <w:rFonts w:ascii="Times New Roman" w:hAnsi="Times New Roman" w:cs="Times New Roman"/>
          <w:sz w:val="24"/>
          <w:szCs w:val="24"/>
        </w:rPr>
        <w:t>о</w:t>
      </w:r>
      <w:r w:rsidRPr="00ED1910">
        <w:rPr>
          <w:rFonts w:ascii="Times New Roman" w:hAnsi="Times New Roman" w:cs="Times New Roman"/>
          <w:sz w:val="24"/>
          <w:szCs w:val="24"/>
        </w:rPr>
        <w:t>преемства к другим лицам. С момента назначения ликвидационной комиссии к ней переходят полном</w:t>
      </w:r>
      <w:r w:rsidRPr="00ED1910">
        <w:rPr>
          <w:rFonts w:ascii="Times New Roman" w:hAnsi="Times New Roman" w:cs="Times New Roman"/>
          <w:sz w:val="24"/>
          <w:szCs w:val="24"/>
        </w:rPr>
        <w:t>о</w:t>
      </w:r>
      <w:r w:rsidRPr="00ED1910">
        <w:rPr>
          <w:rFonts w:ascii="Times New Roman" w:hAnsi="Times New Roman" w:cs="Times New Roman"/>
          <w:sz w:val="24"/>
          <w:szCs w:val="24"/>
        </w:rPr>
        <w:t>чия по управлению делами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Pr="00ED1910">
        <w:rPr>
          <w:rFonts w:ascii="Times New Roman" w:hAnsi="Times New Roman" w:cs="Times New Roman"/>
          <w:sz w:val="24"/>
          <w:szCs w:val="24"/>
        </w:rPr>
        <w:t>. Ликвидационная комиссия от имени ликвидируемой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выступает в суде. Ликвидационная комиссия составляет ликвидационные балансы и представля</w:t>
      </w:r>
      <w:r w:rsidR="00ED1910">
        <w:rPr>
          <w:rFonts w:ascii="Times New Roman" w:hAnsi="Times New Roman" w:cs="Times New Roman"/>
          <w:sz w:val="24"/>
          <w:szCs w:val="24"/>
        </w:rPr>
        <w:t>ет их У</w:t>
      </w:r>
      <w:r w:rsidRPr="00ED1910">
        <w:rPr>
          <w:rFonts w:ascii="Times New Roman" w:hAnsi="Times New Roman" w:cs="Times New Roman"/>
          <w:sz w:val="24"/>
          <w:szCs w:val="24"/>
        </w:rPr>
        <w:t>чредителю для утверждения и осуществляет иные действия по ликвида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ции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</w:t>
      </w:r>
      <w:r w:rsidRPr="00ED1910">
        <w:rPr>
          <w:rFonts w:ascii="Times New Roman" w:hAnsi="Times New Roman" w:cs="Times New Roman"/>
          <w:sz w:val="24"/>
          <w:szCs w:val="24"/>
        </w:rPr>
        <w:t>ь</w:t>
      </w:r>
      <w:r w:rsidRPr="00ED1910">
        <w:rPr>
          <w:rFonts w:ascii="Times New Roman" w:hAnsi="Times New Roman" w:cs="Times New Roman"/>
          <w:sz w:val="24"/>
          <w:szCs w:val="24"/>
        </w:rPr>
        <w:t>ством</w:t>
      </w:r>
      <w:r w:rsidR="00ED191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D1910">
        <w:rPr>
          <w:rFonts w:ascii="Times New Roman" w:hAnsi="Times New Roman" w:cs="Times New Roman"/>
          <w:sz w:val="24"/>
          <w:szCs w:val="24"/>
        </w:rPr>
        <w:t>.</w:t>
      </w:r>
    </w:p>
    <w:p w:rsidR="00ED1910" w:rsidRDefault="00ED1910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3E1B5F" w:rsidRPr="00ED1910">
        <w:rPr>
          <w:rFonts w:ascii="Times New Roman" w:hAnsi="Times New Roman" w:cs="Times New Roman"/>
          <w:sz w:val="24"/>
          <w:szCs w:val="24"/>
        </w:rPr>
        <w:t>может быть реорганизована или ликвидирована, если это не повлечет за собой наруш</w:t>
      </w:r>
      <w:r w:rsidR="003E1B5F" w:rsidRPr="00ED1910">
        <w:rPr>
          <w:rFonts w:ascii="Times New Roman" w:hAnsi="Times New Roman" w:cs="Times New Roman"/>
          <w:sz w:val="24"/>
          <w:szCs w:val="24"/>
        </w:rPr>
        <w:t>е</w:t>
      </w:r>
      <w:r w:rsidR="003E1B5F" w:rsidRPr="00ED1910">
        <w:rPr>
          <w:rFonts w:ascii="Times New Roman" w:hAnsi="Times New Roman" w:cs="Times New Roman"/>
          <w:sz w:val="24"/>
          <w:szCs w:val="24"/>
        </w:rPr>
        <w:t>ние конституционных прав граждан, в том числе прав граждан на получение бесплатного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910" w:rsidRDefault="003E1B5F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Pr="00ED1910">
        <w:rPr>
          <w:rFonts w:ascii="Times New Roman" w:hAnsi="Times New Roman" w:cs="Times New Roman"/>
          <w:sz w:val="24"/>
          <w:szCs w:val="24"/>
        </w:rPr>
        <w:t>, оставшееся после удовлетворения требований кредиторов, а также имущ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>ство, на которое в соответствии с федеральными законами не может быть обращено взыскание по об</w:t>
      </w:r>
      <w:r w:rsidRPr="00ED1910">
        <w:rPr>
          <w:rFonts w:ascii="Times New Roman" w:hAnsi="Times New Roman" w:cs="Times New Roman"/>
          <w:sz w:val="24"/>
          <w:szCs w:val="24"/>
        </w:rPr>
        <w:t>я</w:t>
      </w:r>
      <w:r w:rsidRPr="00ED1910">
        <w:rPr>
          <w:rFonts w:ascii="Times New Roman" w:hAnsi="Times New Roman" w:cs="Times New Roman"/>
          <w:sz w:val="24"/>
          <w:szCs w:val="24"/>
        </w:rPr>
        <w:t>зательствам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Pr="00ED1910">
        <w:rPr>
          <w:rFonts w:ascii="Times New Roman" w:hAnsi="Times New Roman" w:cs="Times New Roman"/>
          <w:sz w:val="24"/>
          <w:szCs w:val="24"/>
        </w:rPr>
        <w:t>, передается ликвидационной комиссией в казну адми</w:t>
      </w:r>
      <w:r w:rsidR="00ED1910">
        <w:rPr>
          <w:rFonts w:ascii="Times New Roman" w:hAnsi="Times New Roman" w:cs="Times New Roman"/>
          <w:sz w:val="24"/>
          <w:szCs w:val="24"/>
        </w:rPr>
        <w:t>нистрации МР</w:t>
      </w:r>
      <w:r w:rsidRPr="00ED1910">
        <w:rPr>
          <w:rFonts w:ascii="Times New Roman" w:hAnsi="Times New Roman" w:cs="Times New Roman"/>
          <w:sz w:val="24"/>
          <w:szCs w:val="24"/>
        </w:rPr>
        <w:t xml:space="preserve"> «Бабаюртовский район». Имущество и денежные средства ликвидируемой</w:t>
      </w:r>
      <w:r w:rsidR="00CF2133" w:rsidRPr="00ED19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направляется на цели развития обр</w:t>
      </w:r>
      <w:r w:rsidRPr="00ED1910">
        <w:rPr>
          <w:rFonts w:ascii="Times New Roman" w:hAnsi="Times New Roman" w:cs="Times New Roman"/>
          <w:sz w:val="24"/>
          <w:szCs w:val="24"/>
        </w:rPr>
        <w:t>а</w:t>
      </w:r>
      <w:r w:rsidRPr="00ED1910">
        <w:rPr>
          <w:rFonts w:ascii="Times New Roman" w:hAnsi="Times New Roman" w:cs="Times New Roman"/>
          <w:sz w:val="24"/>
          <w:szCs w:val="24"/>
        </w:rPr>
        <w:t xml:space="preserve">зования в установленном законодательством </w:t>
      </w:r>
      <w:r w:rsidR="00ED191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D1910">
        <w:rPr>
          <w:rFonts w:ascii="Times New Roman" w:hAnsi="Times New Roman" w:cs="Times New Roman"/>
          <w:sz w:val="24"/>
          <w:szCs w:val="24"/>
        </w:rPr>
        <w:t>порядке.</w:t>
      </w:r>
    </w:p>
    <w:p w:rsidR="00ED1910" w:rsidRDefault="003E1B5F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 xml:space="preserve"> считается завершенной, а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прекратившей существование после вн</w:t>
      </w:r>
      <w:r w:rsidRPr="00ED1910">
        <w:rPr>
          <w:rFonts w:ascii="Times New Roman" w:hAnsi="Times New Roman" w:cs="Times New Roman"/>
          <w:sz w:val="24"/>
          <w:szCs w:val="24"/>
        </w:rPr>
        <w:t>е</w:t>
      </w:r>
      <w:r w:rsidRPr="00ED1910">
        <w:rPr>
          <w:rFonts w:ascii="Times New Roman" w:hAnsi="Times New Roman" w:cs="Times New Roman"/>
          <w:sz w:val="24"/>
          <w:szCs w:val="24"/>
        </w:rPr>
        <w:t>сения записи об этом в Единый государственный реестр юридических лиц.</w:t>
      </w:r>
    </w:p>
    <w:p w:rsidR="00ED1910" w:rsidRDefault="003E1B5F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При ликвидации и реорганизации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, </w:t>
      </w:r>
      <w:r w:rsidRPr="00ED1910">
        <w:rPr>
          <w:rFonts w:ascii="Times New Roman" w:hAnsi="Times New Roman" w:cs="Times New Roman"/>
          <w:sz w:val="24"/>
          <w:szCs w:val="24"/>
        </w:rPr>
        <w:t>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ED1910" w:rsidRDefault="003E1B5F" w:rsidP="00642A46">
      <w:pPr>
        <w:pStyle w:val="aa"/>
        <w:numPr>
          <w:ilvl w:val="1"/>
          <w:numId w:val="5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При ликвидации или реорганизации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ED1910">
        <w:rPr>
          <w:rFonts w:ascii="Times New Roman" w:hAnsi="Times New Roman" w:cs="Times New Roman"/>
          <w:sz w:val="24"/>
          <w:szCs w:val="24"/>
        </w:rPr>
        <w:t>все документы (управленческие, финансово-хозяйственные, по личному составу и другие) передаются в порядке, установленном действующим з</w:t>
      </w:r>
      <w:r w:rsidRPr="00ED1910">
        <w:rPr>
          <w:rFonts w:ascii="Times New Roman" w:hAnsi="Times New Roman" w:cs="Times New Roman"/>
          <w:sz w:val="24"/>
          <w:szCs w:val="24"/>
        </w:rPr>
        <w:t>а</w:t>
      </w:r>
      <w:r w:rsidRPr="00ED1910">
        <w:rPr>
          <w:rFonts w:ascii="Times New Roman" w:hAnsi="Times New Roman" w:cs="Times New Roman"/>
          <w:sz w:val="24"/>
          <w:szCs w:val="24"/>
        </w:rPr>
        <w:t>конодательством Российской Федерации, в государственный архив или правопреемнику.</w:t>
      </w:r>
    </w:p>
    <w:p w:rsidR="00ED1910" w:rsidRDefault="00ED1910" w:rsidP="00642A46">
      <w:pPr>
        <w:pStyle w:val="aa"/>
        <w:spacing w:after="0"/>
        <w:ind w:left="349"/>
        <w:rPr>
          <w:rFonts w:ascii="Times New Roman" w:hAnsi="Times New Roman" w:cs="Times New Roman"/>
          <w:sz w:val="24"/>
          <w:szCs w:val="24"/>
        </w:rPr>
      </w:pPr>
    </w:p>
    <w:p w:rsidR="00ED1910" w:rsidRPr="00ED1910" w:rsidRDefault="00ED1910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ED1910">
        <w:rPr>
          <w:rFonts w:ascii="Times New Roman" w:hAnsi="Times New Roman" w:cs="Times New Roman"/>
          <w:b/>
          <w:sz w:val="24"/>
          <w:szCs w:val="24"/>
        </w:rPr>
        <w:t>ПРИНЯТИЯ И ИЗМЕНЕНИЯ УСТАВА</w:t>
      </w:r>
    </w:p>
    <w:p w:rsidR="00ED1910" w:rsidRPr="00ED1910" w:rsidRDefault="00ED1910" w:rsidP="00642A46">
      <w:pPr>
        <w:pStyle w:val="aa"/>
        <w:spacing w:after="0"/>
        <w:ind w:left="349"/>
        <w:rPr>
          <w:rFonts w:ascii="Times New Roman" w:hAnsi="Times New Roman" w:cs="Times New Roman"/>
          <w:sz w:val="24"/>
          <w:szCs w:val="24"/>
        </w:rPr>
      </w:pPr>
    </w:p>
    <w:p w:rsidR="003E1B5F" w:rsidRPr="00ED1910" w:rsidRDefault="00110E18" w:rsidP="00642A46">
      <w:pPr>
        <w:pStyle w:val="aa"/>
        <w:numPr>
          <w:ilvl w:val="1"/>
          <w:numId w:val="6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1B5F" w:rsidRPr="00ED1910">
        <w:rPr>
          <w:rFonts w:ascii="Times New Roman" w:hAnsi="Times New Roman" w:cs="Times New Roman"/>
          <w:sz w:val="24"/>
          <w:szCs w:val="24"/>
        </w:rPr>
        <w:t>Устав</w:t>
      </w:r>
      <w:r w:rsidR="00ED1910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, </w:t>
      </w:r>
      <w:r w:rsidR="00ED1910">
        <w:rPr>
          <w:rFonts w:ascii="Times New Roman" w:hAnsi="Times New Roman" w:cs="Times New Roman"/>
          <w:sz w:val="24"/>
          <w:szCs w:val="24"/>
        </w:rPr>
        <w:t>его принятие и изменение:</w:t>
      </w:r>
    </w:p>
    <w:p w:rsidR="003E1B5F" w:rsidRPr="00110E18" w:rsidRDefault="00ED1910" w:rsidP="00642A46">
      <w:pPr>
        <w:pStyle w:val="aa"/>
        <w:numPr>
          <w:ilvl w:val="0"/>
          <w:numId w:val="6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0E1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E1B5F" w:rsidRPr="00110E18">
        <w:rPr>
          <w:rFonts w:ascii="Times New Roman" w:hAnsi="Times New Roman" w:cs="Times New Roman"/>
          <w:sz w:val="24"/>
          <w:szCs w:val="24"/>
        </w:rPr>
        <w:t xml:space="preserve">ыполнение норм и требований </w:t>
      </w:r>
      <w:r w:rsidRPr="00110E18">
        <w:rPr>
          <w:rFonts w:ascii="Times New Roman" w:hAnsi="Times New Roman" w:cs="Times New Roman"/>
          <w:sz w:val="24"/>
          <w:szCs w:val="24"/>
        </w:rPr>
        <w:t>настоящего Устава</w:t>
      </w:r>
      <w:r w:rsidR="003E1B5F" w:rsidRPr="00110E18">
        <w:rPr>
          <w:rFonts w:ascii="Times New Roman" w:hAnsi="Times New Roman" w:cs="Times New Roman"/>
          <w:sz w:val="24"/>
          <w:szCs w:val="24"/>
        </w:rPr>
        <w:t xml:space="preserve">, а также локальных </w:t>
      </w:r>
      <w:r w:rsidRPr="00110E1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3E1B5F" w:rsidRPr="00110E18">
        <w:rPr>
          <w:rFonts w:ascii="Times New Roman" w:hAnsi="Times New Roman" w:cs="Times New Roman"/>
          <w:sz w:val="24"/>
          <w:szCs w:val="24"/>
        </w:rPr>
        <w:t xml:space="preserve"> обязательно для всех работников, обучающихся </w:t>
      </w:r>
      <w:r w:rsidRPr="00110E18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3E1B5F" w:rsidRPr="00110E18">
        <w:rPr>
          <w:rFonts w:ascii="Times New Roman" w:hAnsi="Times New Roman" w:cs="Times New Roman"/>
          <w:sz w:val="24"/>
          <w:szCs w:val="24"/>
        </w:rPr>
        <w:t>и их родителей (законных представите</w:t>
      </w:r>
      <w:r w:rsidRPr="00110E18">
        <w:rPr>
          <w:rFonts w:ascii="Times New Roman" w:hAnsi="Times New Roman" w:cs="Times New Roman"/>
          <w:sz w:val="24"/>
          <w:szCs w:val="24"/>
        </w:rPr>
        <w:t>лей);</w:t>
      </w:r>
    </w:p>
    <w:p w:rsidR="00ED1910" w:rsidRDefault="003E1B5F" w:rsidP="00642A46">
      <w:pPr>
        <w:pStyle w:val="aa"/>
        <w:numPr>
          <w:ilvl w:val="2"/>
          <w:numId w:val="5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 w:rsidRPr="00ED1910">
        <w:rPr>
          <w:rFonts w:ascii="Times New Roman" w:hAnsi="Times New Roman" w:cs="Times New Roman"/>
          <w:sz w:val="24"/>
          <w:szCs w:val="24"/>
        </w:rPr>
        <w:t xml:space="preserve"> рассматривается на Общем собрании трудового</w:t>
      </w:r>
      <w:r w:rsidRPr="00ED1910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ED1910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Pr="00ED1910">
        <w:rPr>
          <w:rFonts w:ascii="Times New Roman" w:hAnsi="Times New Roman" w:cs="Times New Roman"/>
          <w:sz w:val="24"/>
          <w:szCs w:val="24"/>
        </w:rPr>
        <w:t>, измене</w:t>
      </w:r>
      <w:r w:rsidR="00ED1910" w:rsidRPr="00ED1910">
        <w:rPr>
          <w:rFonts w:ascii="Times New Roman" w:hAnsi="Times New Roman" w:cs="Times New Roman"/>
          <w:sz w:val="24"/>
          <w:szCs w:val="24"/>
        </w:rPr>
        <w:t>ния в У</w:t>
      </w:r>
      <w:r w:rsidRPr="00ED1910">
        <w:rPr>
          <w:rFonts w:ascii="Times New Roman" w:hAnsi="Times New Roman" w:cs="Times New Roman"/>
          <w:sz w:val="24"/>
          <w:szCs w:val="24"/>
        </w:rPr>
        <w:t>став пр</w:t>
      </w:r>
      <w:r w:rsidR="00CF2133" w:rsidRPr="00ED1910">
        <w:rPr>
          <w:rFonts w:ascii="Times New Roman" w:hAnsi="Times New Roman" w:cs="Times New Roman"/>
          <w:sz w:val="24"/>
          <w:szCs w:val="24"/>
        </w:rPr>
        <w:t>инима</w:t>
      </w:r>
      <w:r w:rsidR="00ED1910" w:rsidRPr="00ED1910">
        <w:rPr>
          <w:rFonts w:ascii="Times New Roman" w:hAnsi="Times New Roman" w:cs="Times New Roman"/>
          <w:sz w:val="24"/>
          <w:szCs w:val="24"/>
        </w:rPr>
        <w:t xml:space="preserve">ются Управляющим советом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</w:t>
      </w:r>
      <w:r w:rsidR="00CF2133" w:rsidRPr="00DD0C6D">
        <w:rPr>
          <w:rFonts w:ascii="Times New Roman" w:hAnsi="Times New Roman" w:cs="Times New Roman"/>
          <w:b/>
          <w:sz w:val="24"/>
          <w:szCs w:val="24"/>
        </w:rPr>
        <w:t>колы</w:t>
      </w:r>
      <w:r w:rsidRPr="00ED1910">
        <w:rPr>
          <w:rFonts w:ascii="Times New Roman" w:hAnsi="Times New Roman" w:cs="Times New Roman"/>
          <w:sz w:val="24"/>
          <w:szCs w:val="24"/>
        </w:rPr>
        <w:t>, проходят согласование в органе по управлению гос</w:t>
      </w:r>
      <w:r w:rsidRPr="00ED1910">
        <w:rPr>
          <w:rFonts w:ascii="Times New Roman" w:hAnsi="Times New Roman" w:cs="Times New Roman"/>
          <w:sz w:val="24"/>
          <w:szCs w:val="24"/>
        </w:rPr>
        <w:t>у</w:t>
      </w:r>
      <w:r w:rsidRPr="00ED1910">
        <w:rPr>
          <w:rFonts w:ascii="Times New Roman" w:hAnsi="Times New Roman" w:cs="Times New Roman"/>
          <w:sz w:val="24"/>
          <w:szCs w:val="24"/>
        </w:rPr>
        <w:t>дарственной собственностью администрации МР «Бабаюртовский район» в установленном порядке, утвер</w:t>
      </w:r>
      <w:r w:rsidR="00ED1910" w:rsidRPr="00ED1910">
        <w:rPr>
          <w:rFonts w:ascii="Times New Roman" w:hAnsi="Times New Roman" w:cs="Times New Roman"/>
          <w:sz w:val="24"/>
          <w:szCs w:val="24"/>
        </w:rPr>
        <w:t>ждаются У</w:t>
      </w:r>
      <w:r w:rsidRPr="00ED1910">
        <w:rPr>
          <w:rFonts w:ascii="Times New Roman" w:hAnsi="Times New Roman" w:cs="Times New Roman"/>
          <w:sz w:val="24"/>
          <w:szCs w:val="24"/>
        </w:rPr>
        <w:t>чредите</w:t>
      </w:r>
      <w:r w:rsidR="00ED1910">
        <w:rPr>
          <w:rFonts w:ascii="Times New Roman" w:hAnsi="Times New Roman" w:cs="Times New Roman"/>
          <w:sz w:val="24"/>
          <w:szCs w:val="24"/>
        </w:rPr>
        <w:t>лем;</w:t>
      </w:r>
    </w:p>
    <w:p w:rsidR="003E1B5F" w:rsidRPr="00ED1910" w:rsidRDefault="003E1B5F" w:rsidP="00642A46">
      <w:pPr>
        <w:pStyle w:val="aa"/>
        <w:numPr>
          <w:ilvl w:val="2"/>
          <w:numId w:val="5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1910">
        <w:rPr>
          <w:rFonts w:ascii="Times New Roman" w:hAnsi="Times New Roman" w:cs="Times New Roman"/>
          <w:sz w:val="24"/>
          <w:szCs w:val="24"/>
        </w:rPr>
        <w:t>Устав и изменения в него подлежат регистрации в установленном законодательством</w:t>
      </w:r>
      <w:r w:rsidR="00ED1910" w:rsidRPr="00ED191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D1910">
        <w:rPr>
          <w:rFonts w:ascii="Times New Roman" w:hAnsi="Times New Roman" w:cs="Times New Roman"/>
          <w:sz w:val="24"/>
          <w:szCs w:val="24"/>
        </w:rPr>
        <w:t xml:space="preserve"> порядке;</w:t>
      </w:r>
    </w:p>
    <w:p w:rsidR="003E1B5F" w:rsidRPr="00ED1910" w:rsidRDefault="00ED1910" w:rsidP="00642A46">
      <w:pPr>
        <w:pStyle w:val="aa"/>
        <w:numPr>
          <w:ilvl w:val="2"/>
          <w:numId w:val="5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ставу прилагаются локальные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правовые 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акты, регламентирующие </w:t>
      </w:r>
      <w:r>
        <w:rPr>
          <w:rFonts w:ascii="Times New Roman" w:hAnsi="Times New Roman" w:cs="Times New Roman"/>
          <w:sz w:val="24"/>
          <w:szCs w:val="24"/>
        </w:rPr>
        <w:t>образовательную и иную деятельность;</w:t>
      </w:r>
    </w:p>
    <w:p w:rsidR="003E1B5F" w:rsidRPr="00ED1910" w:rsidRDefault="00ED1910" w:rsidP="00642A46">
      <w:pPr>
        <w:pStyle w:val="aa"/>
        <w:numPr>
          <w:ilvl w:val="2"/>
          <w:numId w:val="5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E1B5F" w:rsidRPr="00ED1910">
        <w:rPr>
          <w:rFonts w:ascii="Times New Roman" w:hAnsi="Times New Roman" w:cs="Times New Roman"/>
          <w:sz w:val="24"/>
          <w:szCs w:val="24"/>
        </w:rPr>
        <w:t>окальные</w:t>
      </w:r>
      <w:r>
        <w:rPr>
          <w:rFonts w:ascii="Times New Roman" w:hAnsi="Times New Roman" w:cs="Times New Roman"/>
          <w:sz w:val="24"/>
          <w:szCs w:val="24"/>
        </w:rPr>
        <w:t xml:space="preserve"> нормативные правовые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акты</w:t>
      </w:r>
      <w:r w:rsidR="003E1B5F" w:rsidRPr="00ED19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>не могут противоречить законодательству Рос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 и настоящему Уставу;</w:t>
      </w:r>
    </w:p>
    <w:p w:rsidR="003E1B5F" w:rsidRPr="00ED1910" w:rsidRDefault="00ED1910" w:rsidP="00642A46">
      <w:pPr>
        <w:pStyle w:val="aa"/>
        <w:numPr>
          <w:ilvl w:val="2"/>
          <w:numId w:val="5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бучающиеся при поступлении на учебу в </w:t>
      </w:r>
      <w:r w:rsidRPr="00DD0C6D">
        <w:rPr>
          <w:rFonts w:ascii="Times New Roman" w:hAnsi="Times New Roman" w:cs="Times New Roman"/>
          <w:b/>
          <w:sz w:val="24"/>
          <w:szCs w:val="24"/>
        </w:rPr>
        <w:t>Школу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>и их родители (законные представители) знак</w:t>
      </w:r>
      <w:r w:rsidR="003E1B5F" w:rsidRPr="00ED1910">
        <w:rPr>
          <w:rFonts w:ascii="Times New Roman" w:hAnsi="Times New Roman" w:cs="Times New Roman"/>
          <w:sz w:val="24"/>
          <w:szCs w:val="24"/>
        </w:rPr>
        <w:t>о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мятся с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ставом, локальными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</w:t>
      </w:r>
      <w:r w:rsidR="003E1B5F" w:rsidRPr="00ED1910">
        <w:rPr>
          <w:rFonts w:ascii="Times New Roman" w:hAnsi="Times New Roman" w:cs="Times New Roman"/>
          <w:sz w:val="24"/>
          <w:szCs w:val="24"/>
        </w:rPr>
        <w:t>актами.</w:t>
      </w:r>
    </w:p>
    <w:p w:rsidR="003E1B5F" w:rsidRPr="003E1B5F" w:rsidRDefault="003E1B5F" w:rsidP="00642A46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E1B5F" w:rsidRPr="00110E18" w:rsidRDefault="003E1B5F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18">
        <w:rPr>
          <w:rFonts w:ascii="Times New Roman" w:hAnsi="Times New Roman" w:cs="Times New Roman"/>
          <w:b/>
          <w:sz w:val="24"/>
          <w:szCs w:val="24"/>
        </w:rPr>
        <w:t xml:space="preserve">МЕЖДУНАРОДНАЯ ДЕЯТЕЛЬНОСТЬ </w:t>
      </w:r>
      <w:r w:rsidR="00ED1910" w:rsidRPr="00110E18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910" w:rsidRDefault="00ED1910" w:rsidP="00642A46">
      <w:pPr>
        <w:pStyle w:val="aa"/>
        <w:numPr>
          <w:ilvl w:val="1"/>
          <w:numId w:val="5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>имеет право устанавливать прямые связи с зарубежными образовательными учрежд</w:t>
      </w:r>
      <w:r w:rsidR="003E1B5F" w:rsidRPr="00ED1910">
        <w:rPr>
          <w:rFonts w:ascii="Times New Roman" w:hAnsi="Times New Roman" w:cs="Times New Roman"/>
          <w:sz w:val="24"/>
          <w:szCs w:val="24"/>
        </w:rPr>
        <w:t>е</w:t>
      </w:r>
      <w:r w:rsidR="003E1B5F" w:rsidRPr="00ED1910">
        <w:rPr>
          <w:rFonts w:ascii="Times New Roman" w:hAnsi="Times New Roman" w:cs="Times New Roman"/>
          <w:sz w:val="24"/>
          <w:szCs w:val="24"/>
        </w:rPr>
        <w:t>ниями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910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3E1B5F" w:rsidRPr="00ED1910">
        <w:rPr>
          <w:rFonts w:ascii="Times New Roman" w:hAnsi="Times New Roman" w:cs="Times New Roman"/>
          <w:sz w:val="24"/>
          <w:szCs w:val="24"/>
        </w:rPr>
        <w:t>.</w:t>
      </w:r>
    </w:p>
    <w:p w:rsidR="00ED1910" w:rsidRDefault="00ED1910" w:rsidP="00642A46">
      <w:pPr>
        <w:pStyle w:val="aa"/>
        <w:numPr>
          <w:ilvl w:val="1"/>
          <w:numId w:val="5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может осуществлять обучение, подготовку и повышение квалификации граждан иных государств, а также направлять своих педагогических работников и </w:t>
      </w:r>
      <w:r w:rsidR="00A34B0B" w:rsidRPr="00ED1910">
        <w:rPr>
          <w:rFonts w:ascii="Times New Roman" w:hAnsi="Times New Roman" w:cs="Times New Roman"/>
          <w:sz w:val="24"/>
          <w:szCs w:val="24"/>
        </w:rPr>
        <w:t>обучающихся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на обучение, подг</w:t>
      </w:r>
      <w:r w:rsidR="003E1B5F" w:rsidRPr="00ED1910">
        <w:rPr>
          <w:rFonts w:ascii="Times New Roman" w:hAnsi="Times New Roman" w:cs="Times New Roman"/>
          <w:sz w:val="24"/>
          <w:szCs w:val="24"/>
        </w:rPr>
        <w:t>о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товку и повышение квалификации в зарубежные образовательные учреждения по прямым договорам, заключенным </w:t>
      </w:r>
      <w:r w:rsidRPr="00DD0C6D">
        <w:rPr>
          <w:rFonts w:ascii="Times New Roman" w:hAnsi="Times New Roman" w:cs="Times New Roman"/>
          <w:b/>
          <w:sz w:val="24"/>
          <w:szCs w:val="24"/>
        </w:rPr>
        <w:t>ОО</w:t>
      </w:r>
      <w:r w:rsidR="00CF2133" w:rsidRP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 xml:space="preserve"> в соответствии с международными соглашениями Российской Федерации.</w:t>
      </w:r>
    </w:p>
    <w:p w:rsidR="00ED1910" w:rsidRDefault="00ED1910" w:rsidP="00642A46">
      <w:pPr>
        <w:pStyle w:val="aa"/>
        <w:numPr>
          <w:ilvl w:val="1"/>
          <w:numId w:val="5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5F" w:rsidRPr="00ED1910">
        <w:rPr>
          <w:rFonts w:ascii="Times New Roman" w:hAnsi="Times New Roman" w:cs="Times New Roman"/>
          <w:sz w:val="24"/>
          <w:szCs w:val="24"/>
        </w:rPr>
        <w:t>имеет право вступать как юридическое лицо в любые неполитические международные организации и ассоциации, действующие в соответствии с международными соглашениями Российской Федерации.</w:t>
      </w:r>
    </w:p>
    <w:p w:rsidR="00F61B79" w:rsidRPr="00C72279" w:rsidRDefault="00ED1910" w:rsidP="00F61B79">
      <w:pPr>
        <w:pStyle w:val="aa"/>
        <w:numPr>
          <w:ilvl w:val="1"/>
          <w:numId w:val="5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0C6D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3E1B5F" w:rsidRPr="00ED1910">
        <w:rPr>
          <w:rFonts w:ascii="Times New Roman" w:hAnsi="Times New Roman" w:cs="Times New Roman"/>
          <w:sz w:val="24"/>
          <w:szCs w:val="24"/>
        </w:rPr>
        <w:t>имеет право самостоятельно осуществлять внешнеэкономическую деятельность в поря</w:t>
      </w:r>
      <w:r w:rsidR="003E1B5F" w:rsidRPr="00ED1910">
        <w:rPr>
          <w:rFonts w:ascii="Times New Roman" w:hAnsi="Times New Roman" w:cs="Times New Roman"/>
          <w:sz w:val="24"/>
          <w:szCs w:val="24"/>
        </w:rPr>
        <w:t>д</w:t>
      </w:r>
      <w:r w:rsidR="003E1B5F" w:rsidRPr="00ED1910">
        <w:rPr>
          <w:rFonts w:ascii="Times New Roman" w:hAnsi="Times New Roman" w:cs="Times New Roman"/>
          <w:sz w:val="24"/>
          <w:szCs w:val="24"/>
        </w:rPr>
        <w:t>ке, установленном законодательством Российской Федерации.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5F" w:rsidRDefault="00ED1910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ЛОКАЛЬНЫХ</w:t>
      </w:r>
      <w:r w:rsidR="003E1B5F" w:rsidRPr="00ED19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НОРМАТИВНЫХ ПРАВОВЫХ</w:t>
      </w:r>
      <w:r w:rsidR="003E1B5F" w:rsidRPr="00ED1910">
        <w:rPr>
          <w:rFonts w:ascii="Times New Roman" w:hAnsi="Times New Roman" w:cs="Times New Roman"/>
          <w:b/>
          <w:sz w:val="24"/>
          <w:szCs w:val="24"/>
        </w:rPr>
        <w:t xml:space="preserve"> АК</w:t>
      </w:r>
      <w:r>
        <w:rPr>
          <w:rFonts w:ascii="Times New Roman" w:hAnsi="Times New Roman" w:cs="Times New Roman"/>
          <w:b/>
          <w:sz w:val="24"/>
          <w:szCs w:val="24"/>
        </w:rPr>
        <w:t>ТОВ</w:t>
      </w:r>
      <w:r w:rsidR="003E1B5F" w:rsidRPr="00ED1910">
        <w:rPr>
          <w:rFonts w:ascii="Times New Roman" w:hAnsi="Times New Roman" w:cs="Times New Roman"/>
          <w:b/>
          <w:sz w:val="24"/>
          <w:szCs w:val="24"/>
        </w:rPr>
        <w:t>, РЕГЛ</w:t>
      </w:r>
      <w:r w:rsidR="003E1B5F" w:rsidRPr="00ED1910">
        <w:rPr>
          <w:rFonts w:ascii="Times New Roman" w:hAnsi="Times New Roman" w:cs="Times New Roman"/>
          <w:b/>
          <w:sz w:val="24"/>
          <w:szCs w:val="24"/>
        </w:rPr>
        <w:t>А</w:t>
      </w:r>
      <w:r w:rsidR="003E1B5F" w:rsidRPr="00ED1910">
        <w:rPr>
          <w:rFonts w:ascii="Times New Roman" w:hAnsi="Times New Roman" w:cs="Times New Roman"/>
          <w:b/>
          <w:sz w:val="24"/>
          <w:szCs w:val="24"/>
        </w:rPr>
        <w:t>МЕНТИРУЮЩИЕ ДЕЯТЕЛЬНОСТ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Ь ШКОЛЫ </w:t>
      </w:r>
    </w:p>
    <w:p w:rsidR="00ED1910" w:rsidRDefault="00ED1910" w:rsidP="0064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B5F" w:rsidRPr="003E1B5F" w:rsidRDefault="003E1B5F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Деятельность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Школы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 xml:space="preserve">регламентируют следующие виды локальных </w:t>
      </w:r>
      <w:r w:rsidR="00ED1910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Pr="003E1B5F">
        <w:rPr>
          <w:rFonts w:ascii="Times New Roman" w:hAnsi="Times New Roman" w:cs="Times New Roman"/>
          <w:sz w:val="24"/>
          <w:szCs w:val="24"/>
        </w:rPr>
        <w:t>а</w:t>
      </w:r>
      <w:r w:rsidRPr="003E1B5F">
        <w:rPr>
          <w:rFonts w:ascii="Times New Roman" w:hAnsi="Times New Roman" w:cs="Times New Roman"/>
          <w:sz w:val="24"/>
          <w:szCs w:val="24"/>
        </w:rPr>
        <w:t>к</w:t>
      </w:r>
      <w:r w:rsidRPr="003E1B5F">
        <w:rPr>
          <w:rFonts w:ascii="Times New Roman" w:hAnsi="Times New Roman" w:cs="Times New Roman"/>
          <w:sz w:val="24"/>
          <w:szCs w:val="24"/>
        </w:rPr>
        <w:t>тов: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правила;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положения;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инструкции;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акты;</w:t>
      </w:r>
      <w:r w:rsidR="00CF2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приказы;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распоряжения;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решения;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порядки;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расписания;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lastRenderedPageBreak/>
        <w:t>графики;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планы;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кодексы;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административные регламенты;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E1B5F" w:rsidRPr="003E1B5F" w:rsidRDefault="003E1B5F" w:rsidP="00642A46">
      <w:pPr>
        <w:numPr>
          <w:ilvl w:val="0"/>
          <w:numId w:val="1"/>
        </w:numPr>
        <w:spacing w:after="0"/>
        <w:ind w:hanging="37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>иные локальные акты, утвержденные в установленном порядке и в рамках, имеющихся у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Шк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о</w:t>
      </w:r>
      <w:r w:rsidR="00ED1910" w:rsidRPr="00DD0C6D">
        <w:rPr>
          <w:rFonts w:ascii="Times New Roman" w:hAnsi="Times New Roman" w:cs="Times New Roman"/>
          <w:b/>
          <w:sz w:val="24"/>
          <w:szCs w:val="24"/>
        </w:rPr>
        <w:t>лы</w:t>
      </w:r>
      <w:r w:rsidR="00ED1910">
        <w:rPr>
          <w:rFonts w:ascii="Times New Roman" w:hAnsi="Times New Roman" w:cs="Times New Roman"/>
          <w:sz w:val="24"/>
          <w:szCs w:val="24"/>
        </w:rPr>
        <w:t xml:space="preserve"> </w:t>
      </w:r>
      <w:r w:rsidRPr="003E1B5F">
        <w:rPr>
          <w:rFonts w:ascii="Times New Roman" w:hAnsi="Times New Roman" w:cs="Times New Roman"/>
          <w:sz w:val="24"/>
          <w:szCs w:val="24"/>
        </w:rPr>
        <w:t>полномочий.</w:t>
      </w:r>
    </w:p>
    <w:p w:rsidR="00F61B79" w:rsidRDefault="003E1B5F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1B79">
        <w:rPr>
          <w:rFonts w:ascii="Times New Roman" w:hAnsi="Times New Roman" w:cs="Times New Roman"/>
          <w:sz w:val="24"/>
          <w:szCs w:val="24"/>
        </w:rPr>
        <w:t>К компетенции директора</w:t>
      </w:r>
      <w:r w:rsidR="00204C01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="00204C01" w:rsidRPr="00F61B79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Pr="00F61B79">
        <w:rPr>
          <w:rFonts w:ascii="Times New Roman" w:hAnsi="Times New Roman" w:cs="Times New Roman"/>
          <w:sz w:val="24"/>
          <w:szCs w:val="24"/>
        </w:rPr>
        <w:t xml:space="preserve"> относится утверждение</w:t>
      </w:r>
      <w:r w:rsidR="003C58E4" w:rsidRPr="00F61B79">
        <w:rPr>
          <w:rFonts w:ascii="Times New Roman" w:hAnsi="Times New Roman" w:cs="Times New Roman"/>
          <w:sz w:val="24"/>
          <w:szCs w:val="24"/>
        </w:rPr>
        <w:t xml:space="preserve"> положений, правил, кодексов,</w:t>
      </w:r>
      <w:r w:rsidRPr="00F61B79">
        <w:rPr>
          <w:rFonts w:ascii="Times New Roman" w:hAnsi="Times New Roman" w:cs="Times New Roman"/>
          <w:sz w:val="24"/>
          <w:szCs w:val="24"/>
        </w:rPr>
        <w:t xml:space="preserve"> инс</w:t>
      </w:r>
      <w:r w:rsidRPr="00F61B79">
        <w:rPr>
          <w:rFonts w:ascii="Times New Roman" w:hAnsi="Times New Roman" w:cs="Times New Roman"/>
          <w:sz w:val="24"/>
          <w:szCs w:val="24"/>
        </w:rPr>
        <w:t>т</w:t>
      </w:r>
      <w:r w:rsidRPr="00F61B79">
        <w:rPr>
          <w:rFonts w:ascii="Times New Roman" w:hAnsi="Times New Roman" w:cs="Times New Roman"/>
          <w:sz w:val="24"/>
          <w:szCs w:val="24"/>
        </w:rPr>
        <w:t>рукций, актов, графиков, административных регламентов, издание приказов и распоряжений.</w:t>
      </w:r>
    </w:p>
    <w:p w:rsidR="003E1B5F" w:rsidRPr="00F61B79" w:rsidRDefault="003E1B5F" w:rsidP="00642A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1B79">
        <w:rPr>
          <w:rFonts w:ascii="Times New Roman" w:hAnsi="Times New Roman" w:cs="Times New Roman"/>
          <w:sz w:val="24"/>
          <w:szCs w:val="24"/>
        </w:rPr>
        <w:t>Локальные  акты</w:t>
      </w:r>
      <w:r w:rsidR="00204C01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="00204C01" w:rsidRPr="00F61B79">
        <w:rPr>
          <w:rFonts w:ascii="Times New Roman" w:hAnsi="Times New Roman" w:cs="Times New Roman"/>
          <w:b/>
          <w:sz w:val="24"/>
          <w:szCs w:val="24"/>
        </w:rPr>
        <w:t>Школы</w:t>
      </w:r>
      <w:r w:rsidR="00CF2133" w:rsidRPr="00F61B79">
        <w:rPr>
          <w:rFonts w:ascii="Times New Roman" w:hAnsi="Times New Roman" w:cs="Times New Roman"/>
          <w:sz w:val="24"/>
          <w:szCs w:val="24"/>
        </w:rPr>
        <w:t xml:space="preserve"> </w:t>
      </w:r>
      <w:r w:rsidRPr="00F61B79">
        <w:rPr>
          <w:rFonts w:ascii="Times New Roman" w:hAnsi="Times New Roman" w:cs="Times New Roman"/>
          <w:sz w:val="24"/>
          <w:szCs w:val="24"/>
        </w:rPr>
        <w:t xml:space="preserve"> не могут противоречить законодательству РФ и настоящему Уставу.</w:t>
      </w:r>
    </w:p>
    <w:p w:rsidR="003E1B5F" w:rsidRPr="003E1B5F" w:rsidRDefault="003E1B5F" w:rsidP="0064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035" w:rsidRDefault="00F61B79" w:rsidP="00642A46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ЗАКЛЮЧИТЕЬНЫЕ ПОЛОЖЕНИЯ</w:t>
      </w:r>
      <w:r w:rsidR="009F10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035" w:rsidRDefault="009F1035" w:rsidP="00642A46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035" w:rsidRPr="009F1035" w:rsidRDefault="009F1035" w:rsidP="00642A46">
      <w:pPr>
        <w:pStyle w:val="aa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F1035">
        <w:rPr>
          <w:rFonts w:ascii="Times New Roman" w:hAnsi="Times New Roman" w:cs="Times New Roman"/>
          <w:sz w:val="24"/>
        </w:rPr>
        <w:t>Внесение изменений и (или) дополнений в настоящий Устав, а также утверждение новой реда</w:t>
      </w:r>
      <w:r w:rsidRPr="009F1035">
        <w:rPr>
          <w:rFonts w:ascii="Times New Roman" w:hAnsi="Times New Roman" w:cs="Times New Roman"/>
          <w:sz w:val="24"/>
        </w:rPr>
        <w:t>к</w:t>
      </w:r>
      <w:r w:rsidRPr="009F1035">
        <w:rPr>
          <w:rFonts w:ascii="Times New Roman" w:hAnsi="Times New Roman" w:cs="Times New Roman"/>
          <w:sz w:val="24"/>
        </w:rPr>
        <w:t>ции Устава осуществляе</w:t>
      </w:r>
      <w:r w:rsidR="00C72279">
        <w:rPr>
          <w:rFonts w:ascii="Times New Roman" w:hAnsi="Times New Roman" w:cs="Times New Roman"/>
          <w:sz w:val="24"/>
        </w:rPr>
        <w:t>тся в соответствии с</w:t>
      </w:r>
      <w:r w:rsidRPr="009F1035">
        <w:rPr>
          <w:rFonts w:ascii="Times New Roman" w:hAnsi="Times New Roman" w:cs="Times New Roman"/>
          <w:sz w:val="24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4"/>
        </w:rPr>
        <w:t>.</w:t>
      </w:r>
    </w:p>
    <w:p w:rsidR="00642A46" w:rsidRPr="00022098" w:rsidRDefault="009F1035" w:rsidP="00022098">
      <w:pPr>
        <w:pStyle w:val="aa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86036">
        <w:rPr>
          <w:rFonts w:ascii="Times New Roman" w:hAnsi="Times New Roman" w:cs="Times New Roman"/>
          <w:b/>
          <w:sz w:val="24"/>
        </w:rPr>
        <w:t>Настоящий Устав вступает в силу с 01 января 2016 года.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Курбанов Макашарип Солтаншарипович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xmlns:r="http://schemas.openxmlformats.org/officeDocument/2006/relationships" w:rsidR="00642A46" w:rsidRPr="00022098" w:rsidSect="00436149">
      <w:headerReference w:type="default" r:id="rId31"/>
      <w:footerReference w:type="default" r:id="rId32"/>
      <w:pgSz w:w="11906" w:h="16838"/>
      <w:pgMar w:top="1134" w:right="282" w:bottom="709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01" w:rsidRDefault="00426401" w:rsidP="00E93F57">
      <w:pPr>
        <w:spacing w:after="0" w:line="240" w:lineRule="auto"/>
      </w:pPr>
      <w:r>
        <w:separator/>
      </w:r>
    </w:p>
  </w:endnote>
  <w:endnote w:type="continuationSeparator" w:id="0">
    <w:p w:rsidR="00426401" w:rsidRDefault="00426401" w:rsidP="00E9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5720"/>
      <w:docPartObj>
        <w:docPartGallery w:val="Page Numbers (Bottom of Page)"/>
        <w:docPartUnique/>
      </w:docPartObj>
    </w:sdtPr>
    <w:sdtEndPr>
      <w:rPr>
        <w:rFonts w:ascii="BatangChe" w:eastAsia="BatangChe" w:hAnsi="BatangChe"/>
      </w:rPr>
    </w:sdtEndPr>
    <w:sdtContent>
      <w:sdt>
        <w:sdtPr>
          <w:id w:val="43076246"/>
          <w:docPartObj>
            <w:docPartGallery w:val="Page Numbers (Top of Page)"/>
            <w:docPartUnique/>
          </w:docPartObj>
        </w:sdtPr>
        <w:sdtEndPr>
          <w:rPr>
            <w:rFonts w:ascii="BatangChe" w:eastAsia="BatangChe" w:hAnsi="BatangChe"/>
          </w:rPr>
        </w:sdtEndPr>
        <w:sdtContent>
          <w:p w:rsidR="005006C1" w:rsidRDefault="005006C1" w:rsidP="00E93F57">
            <w:pPr>
              <w:pStyle w:val="ad"/>
              <w:pBdr>
                <w:bottom w:val="single" w:sz="12" w:space="1" w:color="auto"/>
              </w:pBdr>
              <w:jc w:val="center"/>
            </w:pPr>
          </w:p>
          <w:p w:rsidR="005006C1" w:rsidRPr="00E93F57" w:rsidRDefault="005006C1" w:rsidP="00E93F57">
            <w:pPr>
              <w:pStyle w:val="ad"/>
              <w:jc w:val="center"/>
              <w:rPr>
                <w:rFonts w:ascii="BatangChe" w:eastAsia="BatangChe" w:hAnsi="BatangChe"/>
                <w:b/>
                <w:sz w:val="24"/>
                <w:szCs w:val="24"/>
              </w:rPr>
            </w:pPr>
            <w:r w:rsidRPr="00E93F57">
              <w:rPr>
                <w:rFonts w:ascii="BatangChe" w:eastAsia="BatangChe" w:hAnsi="BatangChe"/>
              </w:rPr>
              <w:t xml:space="preserve">Страница </w:t>
            </w:r>
            <w:r w:rsidR="003A2DA2" w:rsidRPr="00E93F57">
              <w:rPr>
                <w:rFonts w:ascii="BatangChe" w:eastAsia="BatangChe" w:hAnsi="BatangChe"/>
                <w:b/>
                <w:sz w:val="24"/>
                <w:szCs w:val="24"/>
              </w:rPr>
              <w:fldChar w:fldCharType="begin"/>
            </w:r>
            <w:r w:rsidRPr="00E93F57">
              <w:rPr>
                <w:rFonts w:ascii="BatangChe" w:eastAsia="BatangChe" w:hAnsi="BatangChe"/>
                <w:b/>
              </w:rPr>
              <w:instrText>PAGE</w:instrText>
            </w:r>
            <w:r w:rsidR="003A2DA2" w:rsidRPr="00E93F57">
              <w:rPr>
                <w:rFonts w:ascii="BatangChe" w:eastAsia="BatangChe" w:hAnsi="BatangChe"/>
                <w:b/>
                <w:sz w:val="24"/>
                <w:szCs w:val="24"/>
              </w:rPr>
              <w:fldChar w:fldCharType="separate"/>
            </w:r>
            <w:r w:rsidR="005F5DDE">
              <w:rPr>
                <w:rFonts w:ascii="BatangChe" w:eastAsia="BatangChe" w:hAnsi="BatangChe"/>
                <w:b/>
                <w:noProof/>
              </w:rPr>
              <w:t>42</w:t>
            </w:r>
            <w:r w:rsidR="003A2DA2" w:rsidRPr="00E93F57">
              <w:rPr>
                <w:rFonts w:ascii="BatangChe" w:eastAsia="BatangChe" w:hAnsi="BatangChe"/>
                <w:b/>
                <w:sz w:val="24"/>
                <w:szCs w:val="24"/>
              </w:rPr>
              <w:fldChar w:fldCharType="end"/>
            </w:r>
            <w:r w:rsidRPr="00E93F57">
              <w:rPr>
                <w:rFonts w:ascii="BatangChe" w:eastAsia="BatangChe" w:hAnsi="BatangChe"/>
              </w:rPr>
              <w:t xml:space="preserve"> из </w:t>
            </w:r>
            <w:r w:rsidR="003A2DA2" w:rsidRPr="00E93F57">
              <w:rPr>
                <w:rFonts w:ascii="BatangChe" w:eastAsia="BatangChe" w:hAnsi="BatangChe"/>
                <w:b/>
                <w:sz w:val="24"/>
                <w:szCs w:val="24"/>
              </w:rPr>
              <w:fldChar w:fldCharType="begin"/>
            </w:r>
            <w:r w:rsidRPr="00E93F57">
              <w:rPr>
                <w:rFonts w:ascii="BatangChe" w:eastAsia="BatangChe" w:hAnsi="BatangChe"/>
                <w:b/>
              </w:rPr>
              <w:instrText>NUMPAGES</w:instrText>
            </w:r>
            <w:r w:rsidR="003A2DA2" w:rsidRPr="00E93F57">
              <w:rPr>
                <w:rFonts w:ascii="BatangChe" w:eastAsia="BatangChe" w:hAnsi="BatangChe"/>
                <w:b/>
                <w:sz w:val="24"/>
                <w:szCs w:val="24"/>
              </w:rPr>
              <w:fldChar w:fldCharType="separate"/>
            </w:r>
            <w:r w:rsidR="005F5DDE">
              <w:rPr>
                <w:rFonts w:ascii="BatangChe" w:eastAsia="BatangChe" w:hAnsi="BatangChe"/>
                <w:b/>
                <w:noProof/>
              </w:rPr>
              <w:t>42</w:t>
            </w:r>
            <w:r w:rsidR="003A2DA2" w:rsidRPr="00E93F57">
              <w:rPr>
                <w:rFonts w:ascii="BatangChe" w:eastAsia="BatangChe" w:hAnsi="BatangChe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01" w:rsidRDefault="00426401" w:rsidP="00E93F57">
      <w:pPr>
        <w:spacing w:after="0" w:line="240" w:lineRule="auto"/>
      </w:pPr>
      <w:r>
        <w:separator/>
      </w:r>
    </w:p>
  </w:footnote>
  <w:footnote w:type="continuationSeparator" w:id="0">
    <w:p w:rsidR="00426401" w:rsidRDefault="00426401" w:rsidP="00E9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C1" w:rsidRPr="00E93F57" w:rsidRDefault="005006C1" w:rsidP="00E93F57">
    <w:pPr>
      <w:pStyle w:val="ab"/>
      <w:jc w:val="center"/>
      <w:rPr>
        <w:rFonts w:ascii="Century" w:hAnsi="Century"/>
        <w:b/>
        <w:sz w:val="28"/>
        <w:szCs w:val="28"/>
      </w:rPr>
    </w:pPr>
    <w:r w:rsidRPr="00E93F57">
      <w:rPr>
        <w:rFonts w:ascii="Century" w:hAnsi="Century"/>
        <w:b/>
        <w:sz w:val="28"/>
        <w:szCs w:val="28"/>
      </w:rPr>
      <w:t>УСТАВ</w:t>
    </w:r>
  </w:p>
  <w:p w:rsidR="005006C1" w:rsidRPr="00E93F57" w:rsidRDefault="005006C1" w:rsidP="00E93F57">
    <w:pPr>
      <w:pStyle w:val="ab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МКОУ "</w:t>
    </w:r>
    <w:r w:rsidR="002A18BD">
      <w:rPr>
        <w:rFonts w:ascii="Times New Roman" w:hAnsi="Times New Roman" w:cs="Times New Roman"/>
        <w:sz w:val="24"/>
        <w:szCs w:val="24"/>
      </w:rPr>
      <w:t xml:space="preserve">Герменчикская </w:t>
    </w:r>
    <w:r>
      <w:rPr>
        <w:rFonts w:ascii="Times New Roman" w:hAnsi="Times New Roman" w:cs="Times New Roman"/>
        <w:sz w:val="24"/>
        <w:szCs w:val="24"/>
      </w:rPr>
      <w:t>СОШ</w:t>
    </w:r>
    <w:r w:rsidRPr="00E93F57">
      <w:rPr>
        <w:rFonts w:ascii="Times New Roman" w:hAnsi="Times New Roman" w:cs="Times New Roman"/>
        <w:sz w:val="24"/>
        <w:szCs w:val="24"/>
      </w:rPr>
      <w:t>"</w:t>
    </w:r>
  </w:p>
  <w:p w:rsidR="005006C1" w:rsidRDefault="005006C1" w:rsidP="00E93F57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67">
    <w:multiLevelType w:val="hybridMultilevel"/>
    <w:lvl w:ilvl="0" w:tplc="25587691">
      <w:start w:val="1"/>
      <w:numFmt w:val="decimal"/>
      <w:lvlText w:val="%1."/>
      <w:lvlJc w:val="left"/>
      <w:pPr>
        <w:ind w:left="720" w:hanging="360"/>
      </w:pPr>
    </w:lvl>
    <w:lvl w:ilvl="1" w:tplc="25587691" w:tentative="1">
      <w:start w:val="1"/>
      <w:numFmt w:val="lowerLetter"/>
      <w:lvlText w:val="%2."/>
      <w:lvlJc w:val="left"/>
      <w:pPr>
        <w:ind w:left="1440" w:hanging="360"/>
      </w:pPr>
    </w:lvl>
    <w:lvl w:ilvl="2" w:tplc="25587691" w:tentative="1">
      <w:start w:val="1"/>
      <w:numFmt w:val="lowerRoman"/>
      <w:lvlText w:val="%3."/>
      <w:lvlJc w:val="right"/>
      <w:pPr>
        <w:ind w:left="2160" w:hanging="180"/>
      </w:pPr>
    </w:lvl>
    <w:lvl w:ilvl="3" w:tplc="25587691" w:tentative="1">
      <w:start w:val="1"/>
      <w:numFmt w:val="decimal"/>
      <w:lvlText w:val="%4."/>
      <w:lvlJc w:val="left"/>
      <w:pPr>
        <w:ind w:left="2880" w:hanging="360"/>
      </w:pPr>
    </w:lvl>
    <w:lvl w:ilvl="4" w:tplc="25587691" w:tentative="1">
      <w:start w:val="1"/>
      <w:numFmt w:val="lowerLetter"/>
      <w:lvlText w:val="%5."/>
      <w:lvlJc w:val="left"/>
      <w:pPr>
        <w:ind w:left="3600" w:hanging="360"/>
      </w:pPr>
    </w:lvl>
    <w:lvl w:ilvl="5" w:tplc="25587691" w:tentative="1">
      <w:start w:val="1"/>
      <w:numFmt w:val="lowerRoman"/>
      <w:lvlText w:val="%6."/>
      <w:lvlJc w:val="right"/>
      <w:pPr>
        <w:ind w:left="4320" w:hanging="180"/>
      </w:pPr>
    </w:lvl>
    <w:lvl w:ilvl="6" w:tplc="25587691" w:tentative="1">
      <w:start w:val="1"/>
      <w:numFmt w:val="decimal"/>
      <w:lvlText w:val="%7."/>
      <w:lvlJc w:val="left"/>
      <w:pPr>
        <w:ind w:left="5040" w:hanging="360"/>
      </w:pPr>
    </w:lvl>
    <w:lvl w:ilvl="7" w:tplc="25587691" w:tentative="1">
      <w:start w:val="1"/>
      <w:numFmt w:val="lowerLetter"/>
      <w:lvlText w:val="%8."/>
      <w:lvlJc w:val="left"/>
      <w:pPr>
        <w:ind w:left="5760" w:hanging="360"/>
      </w:pPr>
    </w:lvl>
    <w:lvl w:ilvl="8" w:tplc="255876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66">
    <w:multiLevelType w:val="hybridMultilevel"/>
    <w:lvl w:ilvl="0" w:tplc="67838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5F6039"/>
    <w:multiLevelType w:val="hybridMultilevel"/>
    <w:tmpl w:val="5B845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5C1"/>
    <w:multiLevelType w:val="hybridMultilevel"/>
    <w:tmpl w:val="8E96B5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C4EA1"/>
    <w:multiLevelType w:val="hybridMultilevel"/>
    <w:tmpl w:val="637046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35DBF"/>
    <w:multiLevelType w:val="hybridMultilevel"/>
    <w:tmpl w:val="4D3EC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95ECD"/>
    <w:multiLevelType w:val="hybridMultilevel"/>
    <w:tmpl w:val="5664AD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32B74"/>
    <w:multiLevelType w:val="multilevel"/>
    <w:tmpl w:val="8C5C2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D41CF5"/>
    <w:multiLevelType w:val="hybridMultilevel"/>
    <w:tmpl w:val="58FAD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B072A"/>
    <w:multiLevelType w:val="hybridMultilevel"/>
    <w:tmpl w:val="087259F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B65A59"/>
    <w:multiLevelType w:val="hybridMultilevel"/>
    <w:tmpl w:val="8F007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E7277"/>
    <w:multiLevelType w:val="multilevel"/>
    <w:tmpl w:val="283250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500AE7"/>
    <w:multiLevelType w:val="multilevel"/>
    <w:tmpl w:val="F82C655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1CC762B"/>
    <w:multiLevelType w:val="hybridMultilevel"/>
    <w:tmpl w:val="501802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E2493F"/>
    <w:multiLevelType w:val="multilevel"/>
    <w:tmpl w:val="6BB0B7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33752E8"/>
    <w:multiLevelType w:val="hybridMultilevel"/>
    <w:tmpl w:val="C76C3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5D15C3"/>
    <w:multiLevelType w:val="multilevel"/>
    <w:tmpl w:val="C1F424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8D843DA"/>
    <w:multiLevelType w:val="hybridMultilevel"/>
    <w:tmpl w:val="8C7AC78C"/>
    <w:lvl w:ilvl="0" w:tplc="1522253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1D254535"/>
    <w:multiLevelType w:val="hybridMultilevel"/>
    <w:tmpl w:val="99609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F4575C"/>
    <w:multiLevelType w:val="hybridMultilevel"/>
    <w:tmpl w:val="53BA7F94"/>
    <w:lvl w:ilvl="0" w:tplc="1522253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22D74AA0"/>
    <w:multiLevelType w:val="hybridMultilevel"/>
    <w:tmpl w:val="56CEA7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E5A13"/>
    <w:multiLevelType w:val="hybridMultilevel"/>
    <w:tmpl w:val="A75292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955715"/>
    <w:multiLevelType w:val="hybridMultilevel"/>
    <w:tmpl w:val="2D404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E144D6"/>
    <w:multiLevelType w:val="hybridMultilevel"/>
    <w:tmpl w:val="F5041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4031F"/>
    <w:multiLevelType w:val="hybridMultilevel"/>
    <w:tmpl w:val="E5CEB0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3B25CD"/>
    <w:multiLevelType w:val="hybridMultilevel"/>
    <w:tmpl w:val="BF98A23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C963284"/>
    <w:multiLevelType w:val="multilevel"/>
    <w:tmpl w:val="6F8A9BE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E465F19"/>
    <w:multiLevelType w:val="hybridMultilevel"/>
    <w:tmpl w:val="07884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EA025A"/>
    <w:multiLevelType w:val="multilevel"/>
    <w:tmpl w:val="B8286A3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F576452"/>
    <w:multiLevelType w:val="hybridMultilevel"/>
    <w:tmpl w:val="3E745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86551C"/>
    <w:multiLevelType w:val="hybridMultilevel"/>
    <w:tmpl w:val="9EDE1EF0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2FCA0D28"/>
    <w:multiLevelType w:val="hybridMultilevel"/>
    <w:tmpl w:val="E4D42F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8B041B"/>
    <w:multiLevelType w:val="hybridMultilevel"/>
    <w:tmpl w:val="62A4BA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AE3C67"/>
    <w:multiLevelType w:val="hybridMultilevel"/>
    <w:tmpl w:val="D8A02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545B2A"/>
    <w:multiLevelType w:val="hybridMultilevel"/>
    <w:tmpl w:val="54E67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C029A2"/>
    <w:multiLevelType w:val="multilevel"/>
    <w:tmpl w:val="4DE0EC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C0B37CD"/>
    <w:multiLevelType w:val="hybridMultilevel"/>
    <w:tmpl w:val="FC9C9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464557"/>
    <w:multiLevelType w:val="hybridMultilevel"/>
    <w:tmpl w:val="A6BC0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060121"/>
    <w:multiLevelType w:val="hybridMultilevel"/>
    <w:tmpl w:val="0E66D9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D8652C"/>
    <w:multiLevelType w:val="hybridMultilevel"/>
    <w:tmpl w:val="45DEA1A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1396C80"/>
    <w:multiLevelType w:val="multilevel"/>
    <w:tmpl w:val="4EA8D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39F7D58"/>
    <w:multiLevelType w:val="multilevel"/>
    <w:tmpl w:val="C1F424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468E7352"/>
    <w:multiLevelType w:val="hybridMultilevel"/>
    <w:tmpl w:val="E834CF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F31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BCE59AC"/>
    <w:multiLevelType w:val="hybridMultilevel"/>
    <w:tmpl w:val="C8EEF3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7733F6"/>
    <w:multiLevelType w:val="hybridMultilevel"/>
    <w:tmpl w:val="2806D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7659C3"/>
    <w:multiLevelType w:val="hybridMultilevel"/>
    <w:tmpl w:val="A8B25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602C0E"/>
    <w:multiLevelType w:val="hybridMultilevel"/>
    <w:tmpl w:val="879E1E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966397"/>
    <w:multiLevelType w:val="hybridMultilevel"/>
    <w:tmpl w:val="DDBE41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3F10E5"/>
    <w:multiLevelType w:val="hybridMultilevel"/>
    <w:tmpl w:val="A3125F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8626D9"/>
    <w:multiLevelType w:val="hybridMultilevel"/>
    <w:tmpl w:val="156082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F1329D"/>
    <w:multiLevelType w:val="hybridMultilevel"/>
    <w:tmpl w:val="CD84D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CA5B9B"/>
    <w:multiLevelType w:val="hybridMultilevel"/>
    <w:tmpl w:val="2E4472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B63593"/>
    <w:multiLevelType w:val="multilevel"/>
    <w:tmpl w:val="B4F6BB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584C1E0D"/>
    <w:multiLevelType w:val="hybridMultilevel"/>
    <w:tmpl w:val="3508DF3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>
    <w:nsid w:val="58712879"/>
    <w:multiLevelType w:val="hybridMultilevel"/>
    <w:tmpl w:val="C804FF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7D477E"/>
    <w:multiLevelType w:val="multilevel"/>
    <w:tmpl w:val="FA9026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5">
    <w:nsid w:val="610E2E6A"/>
    <w:multiLevelType w:val="hybridMultilevel"/>
    <w:tmpl w:val="B51A36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5B177AE"/>
    <w:multiLevelType w:val="hybridMultilevel"/>
    <w:tmpl w:val="2674BB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E0393E"/>
    <w:multiLevelType w:val="multilevel"/>
    <w:tmpl w:val="7EE6B46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6A3716AB"/>
    <w:multiLevelType w:val="hybridMultilevel"/>
    <w:tmpl w:val="B36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92255C"/>
    <w:multiLevelType w:val="hybridMultilevel"/>
    <w:tmpl w:val="F3E40C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E76AAC"/>
    <w:multiLevelType w:val="hybridMultilevel"/>
    <w:tmpl w:val="4DC614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86164D"/>
    <w:multiLevelType w:val="hybridMultilevel"/>
    <w:tmpl w:val="67D281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F16C5B"/>
    <w:multiLevelType w:val="hybridMultilevel"/>
    <w:tmpl w:val="6D42EE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BB6F8A"/>
    <w:multiLevelType w:val="hybridMultilevel"/>
    <w:tmpl w:val="AC3056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41"/>
  </w:num>
  <w:num w:numId="4">
    <w:abstractNumId w:val="16"/>
  </w:num>
  <w:num w:numId="5">
    <w:abstractNumId w:val="30"/>
  </w:num>
  <w:num w:numId="6">
    <w:abstractNumId w:val="31"/>
  </w:num>
  <w:num w:numId="7">
    <w:abstractNumId w:val="18"/>
  </w:num>
  <w:num w:numId="8">
    <w:abstractNumId w:val="32"/>
  </w:num>
  <w:num w:numId="9">
    <w:abstractNumId w:val="21"/>
  </w:num>
  <w:num w:numId="10">
    <w:abstractNumId w:val="3"/>
  </w:num>
  <w:num w:numId="11">
    <w:abstractNumId w:val="40"/>
  </w:num>
  <w:num w:numId="12">
    <w:abstractNumId w:val="45"/>
  </w:num>
  <w:num w:numId="13">
    <w:abstractNumId w:val="48"/>
  </w:num>
  <w:num w:numId="14">
    <w:abstractNumId w:val="47"/>
  </w:num>
  <w:num w:numId="15">
    <w:abstractNumId w:val="25"/>
  </w:num>
  <w:num w:numId="16">
    <w:abstractNumId w:val="34"/>
  </w:num>
  <w:num w:numId="17">
    <w:abstractNumId w:val="4"/>
  </w:num>
  <w:num w:numId="18">
    <w:abstractNumId w:val="5"/>
  </w:num>
  <w:num w:numId="19">
    <w:abstractNumId w:val="22"/>
  </w:num>
  <w:num w:numId="20">
    <w:abstractNumId w:val="11"/>
  </w:num>
  <w:num w:numId="21">
    <w:abstractNumId w:val="53"/>
  </w:num>
  <w:num w:numId="22">
    <w:abstractNumId w:val="63"/>
  </w:num>
  <w:num w:numId="23">
    <w:abstractNumId w:val="17"/>
  </w:num>
  <w:num w:numId="24">
    <w:abstractNumId w:val="15"/>
  </w:num>
  <w:num w:numId="25">
    <w:abstractNumId w:val="61"/>
  </w:num>
  <w:num w:numId="26">
    <w:abstractNumId w:val="43"/>
  </w:num>
  <w:num w:numId="27">
    <w:abstractNumId w:val="46"/>
  </w:num>
  <w:num w:numId="28">
    <w:abstractNumId w:val="23"/>
  </w:num>
  <w:num w:numId="29">
    <w:abstractNumId w:val="1"/>
  </w:num>
  <w:num w:numId="30">
    <w:abstractNumId w:val="57"/>
  </w:num>
  <w:num w:numId="31">
    <w:abstractNumId w:val="56"/>
  </w:num>
  <w:num w:numId="32">
    <w:abstractNumId w:val="28"/>
  </w:num>
  <w:num w:numId="33">
    <w:abstractNumId w:val="29"/>
  </w:num>
  <w:num w:numId="34">
    <w:abstractNumId w:val="59"/>
  </w:num>
  <w:num w:numId="35">
    <w:abstractNumId w:val="35"/>
  </w:num>
  <w:num w:numId="36">
    <w:abstractNumId w:val="6"/>
  </w:num>
  <w:num w:numId="37">
    <w:abstractNumId w:val="36"/>
  </w:num>
  <w:num w:numId="38">
    <w:abstractNumId w:val="26"/>
  </w:num>
  <w:num w:numId="39">
    <w:abstractNumId w:val="8"/>
  </w:num>
  <w:num w:numId="40">
    <w:abstractNumId w:val="42"/>
  </w:num>
  <w:num w:numId="41">
    <w:abstractNumId w:val="2"/>
  </w:num>
  <w:num w:numId="42">
    <w:abstractNumId w:val="49"/>
  </w:num>
  <w:num w:numId="43">
    <w:abstractNumId w:val="62"/>
  </w:num>
  <w:num w:numId="44">
    <w:abstractNumId w:val="58"/>
  </w:num>
  <w:num w:numId="45">
    <w:abstractNumId w:val="38"/>
  </w:num>
  <w:num w:numId="46">
    <w:abstractNumId w:val="13"/>
  </w:num>
  <w:num w:numId="47">
    <w:abstractNumId w:val="10"/>
  </w:num>
  <w:num w:numId="48">
    <w:abstractNumId w:val="0"/>
  </w:num>
  <w:num w:numId="49">
    <w:abstractNumId w:val="50"/>
  </w:num>
  <w:num w:numId="50">
    <w:abstractNumId w:val="39"/>
  </w:num>
  <w:num w:numId="51">
    <w:abstractNumId w:val="60"/>
  </w:num>
  <w:num w:numId="52">
    <w:abstractNumId w:val="20"/>
  </w:num>
  <w:num w:numId="53">
    <w:abstractNumId w:val="54"/>
  </w:num>
  <w:num w:numId="54">
    <w:abstractNumId w:val="44"/>
  </w:num>
  <w:num w:numId="55">
    <w:abstractNumId w:val="14"/>
  </w:num>
  <w:num w:numId="56">
    <w:abstractNumId w:val="24"/>
  </w:num>
  <w:num w:numId="57">
    <w:abstractNumId w:val="37"/>
  </w:num>
  <w:num w:numId="58">
    <w:abstractNumId w:val="55"/>
  </w:num>
  <w:num w:numId="59">
    <w:abstractNumId w:val="51"/>
  </w:num>
  <w:num w:numId="60">
    <w:abstractNumId w:val="12"/>
  </w:num>
  <w:num w:numId="61">
    <w:abstractNumId w:val="52"/>
  </w:num>
  <w:num w:numId="62">
    <w:abstractNumId w:val="7"/>
  </w:num>
  <w:num w:numId="63">
    <w:abstractNumId w:val="19"/>
  </w:num>
  <w:num w:numId="64">
    <w:abstractNumId w:val="9"/>
  </w:num>
  <w:num w:numId="31066">
    <w:abstractNumId w:val="31066"/>
  </w:num>
  <w:num w:numId="31067">
    <w:abstractNumId w:val="31067"/>
  </w:num>
  <w:numIdMacAtCleanup w:val="5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B5F"/>
    <w:rsid w:val="000202D8"/>
    <w:rsid w:val="00022098"/>
    <w:rsid w:val="00031B40"/>
    <w:rsid w:val="00084ADC"/>
    <w:rsid w:val="000913BC"/>
    <w:rsid w:val="000A0FBE"/>
    <w:rsid w:val="000C7F75"/>
    <w:rsid w:val="001008F3"/>
    <w:rsid w:val="00102B2C"/>
    <w:rsid w:val="00110E18"/>
    <w:rsid w:val="00115EB0"/>
    <w:rsid w:val="00117806"/>
    <w:rsid w:val="00187E16"/>
    <w:rsid w:val="00197187"/>
    <w:rsid w:val="001A3236"/>
    <w:rsid w:val="001B1E82"/>
    <w:rsid w:val="001B1FBC"/>
    <w:rsid w:val="001B71DE"/>
    <w:rsid w:val="001C59D5"/>
    <w:rsid w:val="001C5B66"/>
    <w:rsid w:val="001D35CA"/>
    <w:rsid w:val="001D3B18"/>
    <w:rsid w:val="001D3DEF"/>
    <w:rsid w:val="001E7AA1"/>
    <w:rsid w:val="001F5262"/>
    <w:rsid w:val="001F67E9"/>
    <w:rsid w:val="00204C01"/>
    <w:rsid w:val="00217766"/>
    <w:rsid w:val="002236DA"/>
    <w:rsid w:val="002353B1"/>
    <w:rsid w:val="002356FB"/>
    <w:rsid w:val="002478A6"/>
    <w:rsid w:val="00247A04"/>
    <w:rsid w:val="00261B45"/>
    <w:rsid w:val="002818FC"/>
    <w:rsid w:val="002916DC"/>
    <w:rsid w:val="002A18BD"/>
    <w:rsid w:val="002C4C61"/>
    <w:rsid w:val="002C776B"/>
    <w:rsid w:val="002E1B44"/>
    <w:rsid w:val="002E6E0A"/>
    <w:rsid w:val="0030436D"/>
    <w:rsid w:val="00310BAC"/>
    <w:rsid w:val="003165E6"/>
    <w:rsid w:val="00320BA1"/>
    <w:rsid w:val="00325F33"/>
    <w:rsid w:val="003357BC"/>
    <w:rsid w:val="00341821"/>
    <w:rsid w:val="003433FD"/>
    <w:rsid w:val="00350893"/>
    <w:rsid w:val="00363234"/>
    <w:rsid w:val="00365B73"/>
    <w:rsid w:val="00386036"/>
    <w:rsid w:val="003928EE"/>
    <w:rsid w:val="00393A49"/>
    <w:rsid w:val="00393FE1"/>
    <w:rsid w:val="00395087"/>
    <w:rsid w:val="003A2DA2"/>
    <w:rsid w:val="003C58E4"/>
    <w:rsid w:val="003D6E31"/>
    <w:rsid w:val="003E1B5F"/>
    <w:rsid w:val="003F4D2C"/>
    <w:rsid w:val="004050A2"/>
    <w:rsid w:val="00426401"/>
    <w:rsid w:val="004268AA"/>
    <w:rsid w:val="00431617"/>
    <w:rsid w:val="00434F97"/>
    <w:rsid w:val="00436149"/>
    <w:rsid w:val="004406E2"/>
    <w:rsid w:val="00452B0F"/>
    <w:rsid w:val="00456964"/>
    <w:rsid w:val="00460221"/>
    <w:rsid w:val="004748DC"/>
    <w:rsid w:val="004774D3"/>
    <w:rsid w:val="004A0CA5"/>
    <w:rsid w:val="004B0763"/>
    <w:rsid w:val="004F1259"/>
    <w:rsid w:val="005006C1"/>
    <w:rsid w:val="00504965"/>
    <w:rsid w:val="00511454"/>
    <w:rsid w:val="00511595"/>
    <w:rsid w:val="0053439A"/>
    <w:rsid w:val="00540E96"/>
    <w:rsid w:val="00542F24"/>
    <w:rsid w:val="005446F4"/>
    <w:rsid w:val="005512F5"/>
    <w:rsid w:val="00560F26"/>
    <w:rsid w:val="00571C14"/>
    <w:rsid w:val="005747A2"/>
    <w:rsid w:val="005C71FD"/>
    <w:rsid w:val="005F5253"/>
    <w:rsid w:val="005F5DDE"/>
    <w:rsid w:val="00617917"/>
    <w:rsid w:val="00621E82"/>
    <w:rsid w:val="0063292F"/>
    <w:rsid w:val="00633D19"/>
    <w:rsid w:val="0064129B"/>
    <w:rsid w:val="00642A46"/>
    <w:rsid w:val="0067019E"/>
    <w:rsid w:val="006806C8"/>
    <w:rsid w:val="006865C5"/>
    <w:rsid w:val="006B132E"/>
    <w:rsid w:val="006C52C4"/>
    <w:rsid w:val="006E1471"/>
    <w:rsid w:val="006F1E18"/>
    <w:rsid w:val="006F3F15"/>
    <w:rsid w:val="00703F85"/>
    <w:rsid w:val="0072799A"/>
    <w:rsid w:val="00753545"/>
    <w:rsid w:val="00762A0E"/>
    <w:rsid w:val="007630F9"/>
    <w:rsid w:val="0076462D"/>
    <w:rsid w:val="007836E7"/>
    <w:rsid w:val="00792AD1"/>
    <w:rsid w:val="007B6F48"/>
    <w:rsid w:val="007D46A2"/>
    <w:rsid w:val="007E03CA"/>
    <w:rsid w:val="007E3921"/>
    <w:rsid w:val="007F4571"/>
    <w:rsid w:val="00831ECC"/>
    <w:rsid w:val="008441E0"/>
    <w:rsid w:val="0085380B"/>
    <w:rsid w:val="008554B1"/>
    <w:rsid w:val="00880533"/>
    <w:rsid w:val="00894DF1"/>
    <w:rsid w:val="008A1888"/>
    <w:rsid w:val="008C0F76"/>
    <w:rsid w:val="008C1A7F"/>
    <w:rsid w:val="008D661E"/>
    <w:rsid w:val="008E2C61"/>
    <w:rsid w:val="008F4E3E"/>
    <w:rsid w:val="0090292C"/>
    <w:rsid w:val="009440CE"/>
    <w:rsid w:val="009602B9"/>
    <w:rsid w:val="009707A5"/>
    <w:rsid w:val="00971315"/>
    <w:rsid w:val="00972469"/>
    <w:rsid w:val="00976722"/>
    <w:rsid w:val="00982A4A"/>
    <w:rsid w:val="009834DE"/>
    <w:rsid w:val="00990BD9"/>
    <w:rsid w:val="009B328F"/>
    <w:rsid w:val="009C0721"/>
    <w:rsid w:val="009C19AC"/>
    <w:rsid w:val="009C79E3"/>
    <w:rsid w:val="009D2100"/>
    <w:rsid w:val="009F1035"/>
    <w:rsid w:val="009F77C2"/>
    <w:rsid w:val="00A005C0"/>
    <w:rsid w:val="00A05EA3"/>
    <w:rsid w:val="00A121A3"/>
    <w:rsid w:val="00A152CD"/>
    <w:rsid w:val="00A17F5C"/>
    <w:rsid w:val="00A34B0B"/>
    <w:rsid w:val="00A45CBD"/>
    <w:rsid w:val="00A46574"/>
    <w:rsid w:val="00A4786B"/>
    <w:rsid w:val="00A54932"/>
    <w:rsid w:val="00A600DB"/>
    <w:rsid w:val="00A63397"/>
    <w:rsid w:val="00A73582"/>
    <w:rsid w:val="00A756DE"/>
    <w:rsid w:val="00A819F7"/>
    <w:rsid w:val="00A84810"/>
    <w:rsid w:val="00A907E5"/>
    <w:rsid w:val="00A93753"/>
    <w:rsid w:val="00AA09E6"/>
    <w:rsid w:val="00AB10E9"/>
    <w:rsid w:val="00AB11D8"/>
    <w:rsid w:val="00AE7099"/>
    <w:rsid w:val="00B04967"/>
    <w:rsid w:val="00B053CD"/>
    <w:rsid w:val="00B1256A"/>
    <w:rsid w:val="00B14761"/>
    <w:rsid w:val="00B275EC"/>
    <w:rsid w:val="00B3317D"/>
    <w:rsid w:val="00B37D80"/>
    <w:rsid w:val="00B42872"/>
    <w:rsid w:val="00B50817"/>
    <w:rsid w:val="00B843E3"/>
    <w:rsid w:val="00B8489E"/>
    <w:rsid w:val="00B85DDC"/>
    <w:rsid w:val="00BB4D6A"/>
    <w:rsid w:val="00BB747B"/>
    <w:rsid w:val="00BC113B"/>
    <w:rsid w:val="00BD0779"/>
    <w:rsid w:val="00BD58E0"/>
    <w:rsid w:val="00BE5A4A"/>
    <w:rsid w:val="00BF7B5F"/>
    <w:rsid w:val="00C1112D"/>
    <w:rsid w:val="00C13D56"/>
    <w:rsid w:val="00C204C0"/>
    <w:rsid w:val="00C307DE"/>
    <w:rsid w:val="00C45B00"/>
    <w:rsid w:val="00C63062"/>
    <w:rsid w:val="00C72279"/>
    <w:rsid w:val="00C94FC7"/>
    <w:rsid w:val="00CA1754"/>
    <w:rsid w:val="00CA478B"/>
    <w:rsid w:val="00CD2D57"/>
    <w:rsid w:val="00CE0566"/>
    <w:rsid w:val="00CF2133"/>
    <w:rsid w:val="00CF328D"/>
    <w:rsid w:val="00D11144"/>
    <w:rsid w:val="00D14523"/>
    <w:rsid w:val="00D504C0"/>
    <w:rsid w:val="00D53999"/>
    <w:rsid w:val="00D60D30"/>
    <w:rsid w:val="00D71B45"/>
    <w:rsid w:val="00D806F3"/>
    <w:rsid w:val="00D8535C"/>
    <w:rsid w:val="00DB1D78"/>
    <w:rsid w:val="00DD0C6D"/>
    <w:rsid w:val="00DD1221"/>
    <w:rsid w:val="00DD5750"/>
    <w:rsid w:val="00DD7A59"/>
    <w:rsid w:val="00DD7C71"/>
    <w:rsid w:val="00DE7ED3"/>
    <w:rsid w:val="00E0099C"/>
    <w:rsid w:val="00E07011"/>
    <w:rsid w:val="00E243F8"/>
    <w:rsid w:val="00E30D25"/>
    <w:rsid w:val="00E53F34"/>
    <w:rsid w:val="00E63DA8"/>
    <w:rsid w:val="00E66B61"/>
    <w:rsid w:val="00E749A3"/>
    <w:rsid w:val="00E74AD6"/>
    <w:rsid w:val="00E90519"/>
    <w:rsid w:val="00E9238A"/>
    <w:rsid w:val="00E93F57"/>
    <w:rsid w:val="00EA59E1"/>
    <w:rsid w:val="00EB1C5C"/>
    <w:rsid w:val="00EC6657"/>
    <w:rsid w:val="00ED1910"/>
    <w:rsid w:val="00ED7E11"/>
    <w:rsid w:val="00EE5862"/>
    <w:rsid w:val="00EF09E6"/>
    <w:rsid w:val="00F175BD"/>
    <w:rsid w:val="00F44CF4"/>
    <w:rsid w:val="00F5264C"/>
    <w:rsid w:val="00F61B79"/>
    <w:rsid w:val="00F666D3"/>
    <w:rsid w:val="00F8062F"/>
    <w:rsid w:val="00F87040"/>
    <w:rsid w:val="00FE2614"/>
    <w:rsid w:val="00FE430B"/>
    <w:rsid w:val="00FF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F"/>
  </w:style>
  <w:style w:type="paragraph" w:styleId="1">
    <w:name w:val="heading 1"/>
    <w:basedOn w:val="a"/>
    <w:link w:val="10"/>
    <w:uiPriority w:val="9"/>
    <w:qFormat/>
    <w:rsid w:val="004B0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E1B5F"/>
  </w:style>
  <w:style w:type="paragraph" w:styleId="a3">
    <w:name w:val="No Spacing"/>
    <w:uiPriority w:val="1"/>
    <w:qFormat/>
    <w:rsid w:val="003E1B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E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B5F"/>
    <w:rPr>
      <w:b/>
      <w:bCs/>
    </w:rPr>
  </w:style>
  <w:style w:type="paragraph" w:customStyle="1" w:styleId="ConsPlusNormal">
    <w:name w:val="ConsPlusNormal"/>
    <w:rsid w:val="003E1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E1B5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E1B5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E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B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7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E9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3F57"/>
  </w:style>
  <w:style w:type="paragraph" w:styleId="ad">
    <w:name w:val="footer"/>
    <w:basedOn w:val="a"/>
    <w:link w:val="ae"/>
    <w:uiPriority w:val="99"/>
    <w:unhideWhenUsed/>
    <w:rsid w:val="00E9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3F57"/>
  </w:style>
  <w:style w:type="paragraph" w:customStyle="1" w:styleId="Default">
    <w:name w:val="Default"/>
    <w:rsid w:val="001B1E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5025722681E108D5BCFA3B7638C07295A6A7C480963E0321F8E2EF84CtAO" TargetMode="External"/><Relationship Id="rId18" Type="http://schemas.openxmlformats.org/officeDocument/2006/relationships/hyperlink" Target="file:///E:\&#1053;&#1086;&#1074;&#1099;&#1081;%20&#1047;&#1072;&#1082;&#1086;&#1085;%20&#1086;&#1073;%20&#1086;&#1073;&#1088;&#1072;&#1079;&#1086;&#1074;&#1072;&#1085;&#1080;&#1080;.docx" TargetMode="External"/><Relationship Id="rId26" Type="http://schemas.openxmlformats.org/officeDocument/2006/relationships/hyperlink" Target="consultantplus://offline/ref=45025722681E108D5BCFA3B7638C0729526D7743096CBD3817D722FACD44t3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025722681E108D5BCFA3B7638C0729526D7D450B6EBD3817D722FACD433E5728EE02C93C4Bt8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025722681E108D5BCFA3B7638C0729566D7D420D63E0321F8E2EF8CA4C61402FA70ECA3CBA7045t9O" TargetMode="External"/><Relationship Id="rId17" Type="http://schemas.openxmlformats.org/officeDocument/2006/relationships/hyperlink" Target="consultantplus://offline/ref=45025722681E108D5BCFA3B7638C072952697D460A69BD3817D722FACD44t3O" TargetMode="External"/><Relationship Id="rId25" Type="http://schemas.openxmlformats.org/officeDocument/2006/relationships/hyperlink" Target="consultantplus://offline/ref=45025722681E108D5BCFA3B7638C072951617245023EEA3A46822C4FtF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025722681E108D5BCFA3B7638C07295A6073460863E0321F8E2EF8CA4C61402FA70ECA3CBA7145tFO" TargetMode="External"/><Relationship Id="rId20" Type="http://schemas.openxmlformats.org/officeDocument/2006/relationships/hyperlink" Target="consultantplus://offline/ref=45025722681E108D5BCFA3B7638C0729506973460D63E0321F8E2EF8CA4C61402FA70ECA3CBA7045tAO" TargetMode="External"/><Relationship Id="rId29" Type="http://schemas.openxmlformats.org/officeDocument/2006/relationships/hyperlink" Target="consultantplus://offline/ref=45025722681E108D5BCFA3B7638C07295A6073460863E0321F8E2EF8CA4C61402FA70ECA3CBA7145t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025722681E108D5BCFA3B7638C07295A6073460863E0321F8E2EF8CA4C61402FA70ECA3CBA7145tFO" TargetMode="External"/><Relationship Id="rId24" Type="http://schemas.openxmlformats.org/officeDocument/2006/relationships/hyperlink" Target="consultantplus://offline/ref=45025722681E108D5BCFA3B7638C072957697C480E63E0321F8E2EF8CA4C61402FA70ECA3CBA7045t9O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025722681E108D5BCFA3B7638C07295A6073460863E0321F8E2EF8CA4C61402FA70ECA3CBA7145tFO" TargetMode="External"/><Relationship Id="rId23" Type="http://schemas.openxmlformats.org/officeDocument/2006/relationships/hyperlink" Target="consultantplus://offline/ref=45025722681E108D5BCFA3B7638C0729526C7540086CBD3817D722FACD433E5728EE02CB3CBB725343t5O" TargetMode="External"/><Relationship Id="rId28" Type="http://schemas.openxmlformats.org/officeDocument/2006/relationships/hyperlink" Target="consultantplus://offline/ref=45025722681E108D5BCFA3B7638C0729526D7447096DBD3817D722FACD433E5728EE02CB3CBA715B43t2O" TargetMode="External"/><Relationship Id="rId10" Type="http://schemas.openxmlformats.org/officeDocument/2006/relationships/hyperlink" Target="consultantplus://offline/ref=45025722681E108D5BCFA3B7638C0729526D7C49096BBD3817D722FACD433E5728EE02CB3CBA755343t4O" TargetMode="External"/><Relationship Id="rId19" Type="http://schemas.openxmlformats.org/officeDocument/2006/relationships/hyperlink" Target="consultantplus://offline/ref=45025722681E108D5BCFA3B7638C0729526A7540006EBD3817D722FACD433E5728EE02CB3CBA705C43t7O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025722681E108D5BCFA3B7638C0729526D7C49096BBD3817D722FACD433E5728EE02CB3CBA725D43t1O" TargetMode="External"/><Relationship Id="rId14" Type="http://schemas.openxmlformats.org/officeDocument/2006/relationships/hyperlink" Target="consultantplus://offline/ref=45025722681E108D5BCFA3B7638C0729526D72430C61BD3817D722FACD433E5728EE02CB3CBA735B43t3O" TargetMode="External"/><Relationship Id="rId22" Type="http://schemas.openxmlformats.org/officeDocument/2006/relationships/hyperlink" Target="consultantplus://offline/ref=45025722681E108D5BCFA3B7638C072955687C400D63E0321F8E2EF8CA4C61402FA70ECA3CBA7045tAO" TargetMode="External"/><Relationship Id="rId27" Type="http://schemas.openxmlformats.org/officeDocument/2006/relationships/hyperlink" Target="consultantplus://offline/ref=45025722681E108D5BCFA3B7638C0729526D7743096CBD3817D722FACD44t3O" TargetMode="External"/><Relationship Id="rId30" Type="http://schemas.openxmlformats.org/officeDocument/2006/relationships/hyperlink" Target="consultantplus://offline/ref=45025722681E108D5BCFA3B7638C0729526D7C420D6ABD3817D722FACD433E5728EE02CB3CBA715A43t4O" TargetMode="External"/><Relationship Id="rId447625799" Type="http://schemas.openxmlformats.org/officeDocument/2006/relationships/comments" Target="comments.xml"/><Relationship Id="rId733678031" Type="http://schemas.microsoft.com/office/2011/relationships/commentsExtended" Target="commentsExtended.xml"/><Relationship Id="rId8659855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m9cweGPJOYaOJr3GefHgo4zG4QY=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</SignatureValue>
  <KeyInfo>
    <X509Data>
      <X509Certificate>MIIFqDCCA5ACFGmuXN4bNSDagNvjEsKHZo/19nwtMA0GCSqGSIb3DQEBCwUAMIGQ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447625799"/>
            <mdssi:RelationshipReference SourceId="rId733678031"/>
            <mdssi:RelationshipReference SourceId="rId865985504"/>
          </Transform>
          <Transform Algorithm="http://www.w3.org/TR/2001/REC-xml-c14n-20010315"/>
        </Transforms>
        <DigestMethod Algorithm="http://www.w3.org/2000/09/xmldsig#sha1"/>
        <DigestValue>c+gNQFWYf5tIXhHvhHOMrFogjRM=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173dfy1lajfuayMpWkzGrVpViEY=</DigestValue>
      </Reference>
      <Reference URI="/word/endnotes.xml?ContentType=application/vnd.openxmlformats-officedocument.wordprocessingml.endnotes+xml">
        <DigestMethod Algorithm="http://www.w3.org/2000/09/xmldsig#sha1"/>
        <DigestValue>2voXzGZhl+5J2HhId5qKLQyvWgY=</DigestValue>
      </Reference>
      <Reference URI="/word/fontTable.xml?ContentType=application/vnd.openxmlformats-officedocument.wordprocessingml.fontTable+xml">
        <DigestMethod Algorithm="http://www.w3.org/2000/09/xmldsig#sha1"/>
        <DigestValue>3sMXZpy70it6xFnkdOfd4tzhmac=</DigestValue>
      </Reference>
      <Reference URI="/word/footer1.xml?ContentType=application/vnd.openxmlformats-officedocument.wordprocessingml.footer+xml">
        <DigestMethod Algorithm="http://www.w3.org/2000/09/xmldsig#sha1"/>
        <DigestValue>8NmqP/PPlR/gB3/X0oPoPlT7v7c=</DigestValue>
      </Reference>
      <Reference URI="/word/footnotes.xml?ContentType=application/vnd.openxmlformats-officedocument.wordprocessingml.footnotes+xml">
        <DigestMethod Algorithm="http://www.w3.org/2000/09/xmldsig#sha1"/>
        <DigestValue>n03iQ+cv7QZa8flPCE6lncJ3pTc=</DigestValue>
      </Reference>
      <Reference URI="/word/header1.xml?ContentType=application/vnd.openxmlformats-officedocument.wordprocessingml.header+xml">
        <DigestMethod Algorithm="http://www.w3.org/2000/09/xmldsig#sha1"/>
        <DigestValue>T8ysHZZ5bMFdJWSB+lRM0CZ1nQk=</DigestValue>
      </Reference>
      <Reference URI="/word/media/image1.jpeg?ContentType=image/jpeg">
        <DigestMethod Algorithm="http://www.w3.org/2000/09/xmldsig#sha1"/>
        <DigestValue>SCDdFdY3Sly1h4oafu4Z2gLSq1c=</DigestValue>
      </Reference>
      <Reference URI="/word/numbering.xml?ContentType=application/vnd.openxmlformats-officedocument.wordprocessingml.numbering+xml">
        <DigestMethod Algorithm="http://www.w3.org/2000/09/xmldsig#sha1"/>
        <DigestValue>yHzZvK9RprAdp0p6MCVsp1dNFyM=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r6Q9F/oF7lgFl40jm+UDMOnAumE=</DigestValue>
      </Reference>
      <Reference URI="/word/styles.xml?ContentType=application/vnd.openxmlformats-officedocument.wordprocessingml.styles+xml">
        <DigestMethod Algorithm="http://www.w3.org/2000/09/xmldsig#sha1"/>
        <DigestValue>agtZf0HtAZ6BNNZzBtOO/JfZHRM=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wk98PxNvgMtUyqoqJgye0Z5O5Co=</DigestValue>
      </Reference>
    </Manifest>
    <SignatureProperties>
      <SignatureProperty Id="idSignatureTime" Target="#idPackageSignature">
        <mdssi:SignatureTime>
          <mdssi:Format>YYYY-MM-DDThh:mm:ssTZD</mdssi:Format>
          <mdssi:Value>2021-03-04T08:15:40Z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AA43-0842-4715-B9C7-7AD31034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18685</Words>
  <Characters>106511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cp:lastPrinted>2016-09-22T07:50:00Z</cp:lastPrinted>
  <dcterms:created xsi:type="dcterms:W3CDTF">2019-03-13T12:44:00Z</dcterms:created>
  <dcterms:modified xsi:type="dcterms:W3CDTF">2019-03-13T12:44:00Z</dcterms:modified>
</cp:coreProperties>
</file>