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DC" w:rsidRPr="003E6564" w:rsidRDefault="00356ADC">
      <w:pPr>
        <w:ind w:right="-200"/>
        <w:jc w:val="both"/>
        <w:rPr>
          <w:lang w:val="ru-RU"/>
        </w:rPr>
        <w:sectPr w:rsidR="00356ADC" w:rsidRPr="003E6564">
          <w:pgSz w:w="11900" w:h="1684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42.25pt" o:allowincell="f">
            <v:imagedata r:id="rId5" o:title=""/>
          </v:shape>
        </w:pict>
      </w:r>
    </w:p>
    <w:p w:rsidR="00356ADC" w:rsidRPr="003E6564" w:rsidRDefault="003E6564" w:rsidP="003E6564">
      <w:pPr>
        <w:pStyle w:val="a3"/>
        <w:numPr>
          <w:ilvl w:val="0"/>
          <w:numId w:val="42"/>
        </w:numPr>
        <w:spacing w:before="436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lastRenderedPageBreak/>
        <w:t>причиняющей вред их здоровью и развитию";</w:t>
      </w:r>
    </w:p>
    <w:p w:rsidR="00356ADC" w:rsidRPr="003E6564" w:rsidRDefault="003E6564">
      <w:pPr>
        <w:numPr>
          <w:ilvl w:val="0"/>
          <w:numId w:val="1"/>
        </w:numPr>
        <w:spacing w:before="6" w:line="301" w:lineRule="atLeast"/>
        <w:ind w:right="-61"/>
        <w:rPr>
          <w:lang w:val="ru-RU"/>
        </w:rPr>
      </w:pPr>
      <w:r w:rsidRPr="003E6564">
        <w:rPr>
          <w:color w:val="000000"/>
          <w:lang w:val="ru-RU"/>
        </w:rPr>
        <w:t>Указом Президента Российской Федерации № 597 от 7 мая 2012 г. "О мероприятиях по реализации государственной социальной политики";</w:t>
      </w:r>
    </w:p>
    <w:p w:rsidR="00356ADC" w:rsidRPr="003E6564" w:rsidRDefault="003E6564">
      <w:pPr>
        <w:numPr>
          <w:ilvl w:val="0"/>
          <w:numId w:val="1"/>
        </w:numPr>
        <w:spacing w:before="1" w:line="301" w:lineRule="atLeast"/>
        <w:ind w:right="-61"/>
        <w:rPr>
          <w:lang w:val="ru-RU"/>
        </w:rPr>
      </w:pPr>
      <w:r w:rsidRPr="003E6564">
        <w:rPr>
          <w:color w:val="000000"/>
          <w:lang w:val="ru-RU"/>
        </w:rPr>
        <w:t xml:space="preserve">Указом Президента Российской Федерации № 204 от 7 мая 2018 г. "О • </w:t>
      </w:r>
      <w:r w:rsidRPr="003E6564">
        <w:rPr>
          <w:color w:val="000000"/>
          <w:lang w:val="ru-RU"/>
        </w:rPr>
        <w:t>национальных целях и стратегических задачах развития Российской Федерации на период до 2024 года";</w:t>
      </w:r>
    </w:p>
    <w:p w:rsidR="00356ADC" w:rsidRPr="003E6564" w:rsidRDefault="003E6564">
      <w:pPr>
        <w:numPr>
          <w:ilvl w:val="0"/>
          <w:numId w:val="1"/>
        </w:numPr>
        <w:spacing w:before="1" w:line="301" w:lineRule="atLeast"/>
        <w:ind w:right="-62"/>
        <w:jc w:val="both"/>
        <w:rPr>
          <w:lang w:val="ru-RU"/>
        </w:rPr>
      </w:pPr>
      <w:r w:rsidRPr="003E6564">
        <w:rPr>
          <w:color w:val="000000"/>
          <w:lang w:val="ru-RU"/>
        </w:rPr>
        <w:t>Распоряжением  Правительства  Российской  Федерации  №  996-р  от  29  мая  2015  г.  "Об утверждении Стратегии развития воспитания в Российской Федерации на</w:t>
      </w:r>
      <w:r w:rsidRPr="003E6564">
        <w:rPr>
          <w:color w:val="000000"/>
          <w:lang w:val="ru-RU"/>
        </w:rPr>
        <w:t xml:space="preserve"> период до 2025 года";</w:t>
      </w:r>
    </w:p>
    <w:p w:rsidR="00356ADC" w:rsidRPr="003E6564" w:rsidRDefault="003E6564">
      <w:pPr>
        <w:numPr>
          <w:ilvl w:val="0"/>
          <w:numId w:val="1"/>
        </w:numPr>
        <w:spacing w:before="1" w:line="302" w:lineRule="atLeast"/>
        <w:ind w:right="1013"/>
        <w:rPr>
          <w:lang w:val="ru-RU"/>
        </w:rPr>
      </w:pPr>
      <w:r w:rsidRPr="003E6564">
        <w:rPr>
          <w:color w:val="000000"/>
          <w:lang w:val="ru-RU"/>
        </w:rPr>
        <w:t xml:space="preserve">Приказами </w:t>
      </w:r>
      <w:proofErr w:type="spellStart"/>
      <w:r w:rsidRPr="003E6564">
        <w:rPr>
          <w:color w:val="000000"/>
          <w:lang w:val="ru-RU"/>
        </w:rPr>
        <w:t>Минпросвещения</w:t>
      </w:r>
      <w:proofErr w:type="spellEnd"/>
      <w:r w:rsidRPr="003E6564">
        <w:rPr>
          <w:color w:val="000000"/>
          <w:lang w:val="ru-RU"/>
        </w:rPr>
        <w:t xml:space="preserve"> России №286 и №287 от 31 мая 2021 года «Об утверждении ФГОС НОО» и «Об утверждении</w:t>
      </w:r>
      <w:r w:rsidRPr="003E6564">
        <w:rPr>
          <w:color w:val="000000"/>
          <w:spacing w:val="9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ФГОС ООО», Приказом </w:t>
      </w:r>
      <w:proofErr w:type="spellStart"/>
      <w:r w:rsidRPr="003E6564">
        <w:rPr>
          <w:color w:val="000000"/>
          <w:lang w:val="ru-RU"/>
        </w:rPr>
        <w:t>Минобрнауки</w:t>
      </w:r>
      <w:proofErr w:type="spellEnd"/>
      <w:r w:rsidRPr="003E6564">
        <w:rPr>
          <w:color w:val="000000"/>
          <w:lang w:val="ru-RU"/>
        </w:rPr>
        <w:t xml:space="preserve"> России № 413 от 17 мая 2012 г. «Об утверждении ФГОС СОО»;</w:t>
      </w:r>
    </w:p>
    <w:p w:rsidR="00356ADC" w:rsidRPr="003E6564" w:rsidRDefault="003E6564">
      <w:pPr>
        <w:numPr>
          <w:ilvl w:val="0"/>
          <w:numId w:val="1"/>
        </w:numPr>
        <w:spacing w:line="301" w:lineRule="atLeast"/>
        <w:ind w:right="-61"/>
        <w:rPr>
          <w:lang w:val="ru-RU"/>
        </w:rPr>
      </w:pPr>
      <w:r w:rsidRPr="003E6564">
        <w:rPr>
          <w:color w:val="000000"/>
          <w:lang w:val="ru-RU"/>
        </w:rPr>
        <w:t xml:space="preserve">Приказом </w:t>
      </w:r>
      <w:proofErr w:type="spellStart"/>
      <w:r w:rsidRPr="003E6564">
        <w:rPr>
          <w:color w:val="000000"/>
          <w:lang w:val="ru-RU"/>
        </w:rPr>
        <w:t>Минобрнауки</w:t>
      </w:r>
      <w:proofErr w:type="spellEnd"/>
      <w:r w:rsidRPr="003E6564">
        <w:rPr>
          <w:color w:val="000000"/>
          <w:lang w:val="ru-RU"/>
        </w:rPr>
        <w:t xml:space="preserve"> России № 536 о</w:t>
      </w:r>
      <w:r w:rsidRPr="003E6564">
        <w:rPr>
          <w:color w:val="000000"/>
          <w:lang w:val="ru-RU"/>
        </w:rPr>
        <w:t>т 11 мая</w:t>
      </w:r>
      <w:r w:rsidRPr="003E6564">
        <w:rPr>
          <w:color w:val="000000"/>
          <w:spacing w:val="78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2016 г. "Об утверждении Особенностей </w:t>
      </w:r>
      <w:r w:rsidRPr="003E6564">
        <w:rPr>
          <w:color w:val="000000"/>
          <w:spacing w:val="31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режима </w:t>
      </w:r>
      <w:r w:rsidRPr="003E6564">
        <w:rPr>
          <w:color w:val="000000"/>
          <w:spacing w:val="31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рабочего </w:t>
      </w:r>
      <w:r w:rsidRPr="003E6564">
        <w:rPr>
          <w:color w:val="000000"/>
          <w:spacing w:val="3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времени </w:t>
      </w:r>
      <w:r w:rsidRPr="003E6564">
        <w:rPr>
          <w:color w:val="000000"/>
          <w:spacing w:val="3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3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времени </w:t>
      </w:r>
      <w:r w:rsidRPr="003E6564">
        <w:rPr>
          <w:color w:val="000000"/>
          <w:spacing w:val="31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отдыха </w:t>
      </w:r>
      <w:r w:rsidRPr="003E6564">
        <w:rPr>
          <w:color w:val="000000"/>
          <w:spacing w:val="31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педагогических </w:t>
      </w:r>
      <w:r w:rsidRPr="003E6564">
        <w:rPr>
          <w:color w:val="000000"/>
          <w:spacing w:val="31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31"/>
          <w:lang w:val="ru-RU"/>
        </w:rPr>
        <w:t xml:space="preserve"> </w:t>
      </w:r>
      <w:r w:rsidRPr="003E6564">
        <w:rPr>
          <w:color w:val="000000"/>
          <w:lang w:val="ru-RU"/>
        </w:rPr>
        <w:t>иных работников организаций, осуществляющих образовательную деятельность";</w:t>
      </w:r>
    </w:p>
    <w:p w:rsidR="00356ADC" w:rsidRPr="003E6564" w:rsidRDefault="003E6564">
      <w:pPr>
        <w:numPr>
          <w:ilvl w:val="0"/>
          <w:numId w:val="1"/>
        </w:numPr>
        <w:spacing w:before="1" w:line="301" w:lineRule="atLeast"/>
        <w:ind w:right="-62"/>
        <w:rPr>
          <w:lang w:val="ru-RU"/>
        </w:rPr>
      </w:pPr>
      <w:r w:rsidRPr="003E6564">
        <w:rPr>
          <w:color w:val="000000"/>
          <w:lang w:val="ru-RU"/>
        </w:rPr>
        <w:t xml:space="preserve">СП 2.4.3648-20 «Санитарно-эпидемиологические требования к </w:t>
      </w:r>
      <w:r w:rsidRPr="003E6564">
        <w:rPr>
          <w:color w:val="000000"/>
          <w:lang w:val="ru-RU"/>
        </w:rPr>
        <w:t>организациям воспитания и обучения, отдыха и оздоровления детей и молодежи»;</w:t>
      </w:r>
    </w:p>
    <w:p w:rsidR="00356ADC" w:rsidRPr="003E6564" w:rsidRDefault="003E6564">
      <w:pPr>
        <w:numPr>
          <w:ilvl w:val="0"/>
          <w:numId w:val="1"/>
        </w:numPr>
        <w:spacing w:before="1" w:line="301" w:lineRule="atLeast"/>
        <w:ind w:right="-62"/>
        <w:rPr>
          <w:lang w:val="ru-RU"/>
        </w:rPr>
      </w:pPr>
      <w:proofErr w:type="spellStart"/>
      <w:r w:rsidRPr="003E6564">
        <w:rPr>
          <w:color w:val="000000"/>
          <w:lang w:val="ru-RU"/>
        </w:rPr>
        <w:t>СанПиН</w:t>
      </w:r>
      <w:proofErr w:type="spellEnd"/>
      <w:r w:rsidRPr="003E6564">
        <w:rPr>
          <w:color w:val="000000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56ADC" w:rsidRPr="003E6564" w:rsidRDefault="003E6564">
      <w:pPr>
        <w:numPr>
          <w:ilvl w:val="0"/>
          <w:numId w:val="1"/>
        </w:numPr>
        <w:spacing w:before="1" w:line="301" w:lineRule="atLeast"/>
        <w:ind w:right="-62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На </w:t>
      </w:r>
      <w:r w:rsidRPr="003E6564">
        <w:rPr>
          <w:color w:val="000000"/>
          <w:spacing w:val="119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получение </w:t>
      </w:r>
      <w:r w:rsidRPr="003E6564">
        <w:rPr>
          <w:color w:val="000000"/>
          <w:spacing w:val="119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дополнительного </w:t>
      </w:r>
      <w:r w:rsidRPr="003E6564">
        <w:rPr>
          <w:color w:val="000000"/>
          <w:spacing w:val="119"/>
          <w:lang w:val="ru-RU"/>
        </w:rPr>
        <w:t xml:space="preserve"> </w:t>
      </w:r>
      <w:r w:rsidRPr="003E6564">
        <w:rPr>
          <w:color w:val="000000"/>
          <w:lang w:val="ru-RU"/>
        </w:rPr>
        <w:t>про</w:t>
      </w:r>
      <w:r w:rsidRPr="003E6564">
        <w:rPr>
          <w:color w:val="000000"/>
          <w:lang w:val="ru-RU"/>
        </w:rPr>
        <w:t xml:space="preserve">фессионального </w:t>
      </w:r>
      <w:r w:rsidRPr="003E6564">
        <w:rPr>
          <w:color w:val="000000"/>
          <w:spacing w:val="119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образования </w:t>
      </w:r>
      <w:r w:rsidRPr="003E6564">
        <w:rPr>
          <w:color w:val="000000"/>
          <w:spacing w:val="119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по </w:t>
      </w:r>
      <w:r w:rsidRPr="003E6564">
        <w:rPr>
          <w:color w:val="000000"/>
          <w:spacing w:val="119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Трудовым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кодексом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иными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Федеральными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законами </w:t>
      </w:r>
      <w:r w:rsidRPr="003E6564">
        <w:rPr>
          <w:color w:val="000000"/>
          <w:spacing w:val="60"/>
          <w:lang w:val="ru-RU"/>
        </w:rPr>
        <w:t xml:space="preserve"> </w:t>
      </w:r>
      <w:r w:rsidRPr="003E6564">
        <w:rPr>
          <w:color w:val="000000"/>
          <w:lang w:val="ru-RU"/>
        </w:rPr>
        <w:t>Российской Федерации, проходить аттестацию на добровольной основе.</w:t>
      </w:r>
    </w:p>
    <w:p w:rsidR="00356ADC" w:rsidRPr="003E6564" w:rsidRDefault="003E6564">
      <w:pPr>
        <w:numPr>
          <w:ilvl w:val="0"/>
          <w:numId w:val="1"/>
        </w:numPr>
        <w:spacing w:before="37" w:after="139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административным, трудовым законодательством Российской Федерации.</w:t>
      </w:r>
    </w:p>
    <w:p w:rsidR="00356ADC" w:rsidRDefault="003E6564">
      <w:pPr>
        <w:numPr>
          <w:ilvl w:val="0"/>
          <w:numId w:val="2"/>
        </w:numPr>
        <w:spacing w:before="18" w:line="282" w:lineRule="atLeast"/>
        <w:ind w:right="-61"/>
        <w:jc w:val="both"/>
      </w:pPr>
      <w:r w:rsidRPr="003E6564">
        <w:rPr>
          <w:color w:val="000000"/>
          <w:lang w:val="ru-RU"/>
        </w:rPr>
        <w:t xml:space="preserve">Классный </w:t>
      </w:r>
      <w:r w:rsidRPr="003E6564">
        <w:rPr>
          <w:color w:val="000000"/>
          <w:spacing w:val="19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руководитель </w:t>
      </w:r>
      <w:r w:rsidRPr="003E6564">
        <w:rPr>
          <w:color w:val="000000"/>
          <w:spacing w:val="19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руководствуется </w:t>
      </w:r>
      <w:r w:rsidRPr="003E6564">
        <w:rPr>
          <w:color w:val="000000"/>
          <w:spacing w:val="19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настоящей </w:t>
      </w:r>
      <w:r w:rsidRPr="003E6564">
        <w:rPr>
          <w:color w:val="000000"/>
          <w:spacing w:val="19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должностной </w:t>
      </w:r>
      <w:r w:rsidRPr="003E6564">
        <w:rPr>
          <w:color w:val="000000"/>
          <w:spacing w:val="19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инструкцией </w:t>
      </w:r>
      <w:r w:rsidRPr="003E6564">
        <w:rPr>
          <w:color w:val="000000"/>
          <w:spacing w:val="192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по </w:t>
      </w:r>
      <w:proofErr w:type="spellStart"/>
      <w:r w:rsidRPr="003E6564">
        <w:rPr>
          <w:color w:val="000000"/>
          <w:lang w:val="ru-RU"/>
        </w:rPr>
        <w:t>профстандарту</w:t>
      </w:r>
      <w:proofErr w:type="spellEnd"/>
      <w:r w:rsidRPr="003E6564">
        <w:rPr>
          <w:color w:val="000000"/>
          <w:lang w:val="ru-RU"/>
        </w:rPr>
        <w:t xml:space="preserve">,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ФГОС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общего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образования,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правилами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нормами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охраны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труда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37"/>
          <w:lang w:val="ru-RU"/>
        </w:rPr>
        <w:t xml:space="preserve"> </w:t>
      </w:r>
      <w:r w:rsidRPr="003E6564">
        <w:rPr>
          <w:color w:val="000000"/>
          <w:lang w:val="ru-RU"/>
        </w:rPr>
        <w:t>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</w:t>
      </w:r>
      <w:r w:rsidRPr="003E6564">
        <w:rPr>
          <w:color w:val="000000"/>
          <w:lang w:val="ru-RU"/>
        </w:rPr>
        <w:t xml:space="preserve">ом. </w:t>
      </w:r>
      <w:proofErr w:type="spellStart"/>
      <w:r>
        <w:rPr>
          <w:color w:val="000000"/>
        </w:rPr>
        <w:t>Соблюдает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Конвенцию</w:t>
      </w:r>
      <w:proofErr w:type="spellEnd"/>
      <w:r>
        <w:rPr>
          <w:color w:val="000000"/>
        </w:rPr>
        <w:t xml:space="preserve"> ООН о </w:t>
      </w:r>
      <w:proofErr w:type="spellStart"/>
      <w:r>
        <w:rPr>
          <w:color w:val="000000"/>
        </w:rPr>
        <w:t>правах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>.</w:t>
      </w:r>
    </w:p>
    <w:p w:rsidR="00356ADC" w:rsidRDefault="003E6564">
      <w:pPr>
        <w:numPr>
          <w:ilvl w:val="0"/>
          <w:numId w:val="2"/>
        </w:numPr>
        <w:spacing w:before="18" w:line="265" w:lineRule="atLeast"/>
        <w:ind w:right="-200"/>
        <w:jc w:val="both"/>
      </w:pPr>
      <w:proofErr w:type="spellStart"/>
      <w:r>
        <w:rPr>
          <w:color w:val="000000"/>
          <w:u w:val="single"/>
        </w:rPr>
        <w:t>Классный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руководитель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должен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знать</w:t>
      </w:r>
      <w:proofErr w:type="spellEnd"/>
      <w:r>
        <w:rPr>
          <w:color w:val="000000"/>
          <w:u w:val="single"/>
        </w:rPr>
        <w:t>:</w:t>
      </w:r>
    </w:p>
    <w:p w:rsidR="00356ADC" w:rsidRPr="003E6564" w:rsidRDefault="003E6564">
      <w:pPr>
        <w:numPr>
          <w:ilvl w:val="0"/>
          <w:numId w:val="3"/>
        </w:numPr>
        <w:spacing w:before="1" w:line="306" w:lineRule="atLeast"/>
        <w:ind w:right="-62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приоритетные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направления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перспективы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развития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педагогической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науки </w:t>
      </w:r>
      <w:r w:rsidRPr="003E6564">
        <w:rPr>
          <w:color w:val="000000"/>
          <w:spacing w:val="154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образовательной системы Российской Федерации, нормативные документы по вопросам обучения и </w:t>
      </w:r>
      <w:r w:rsidRPr="003E6564">
        <w:rPr>
          <w:color w:val="000000"/>
          <w:lang w:val="ru-RU"/>
        </w:rPr>
        <w:t>воспитания детей и молодежи;</w:t>
      </w:r>
    </w:p>
    <w:p w:rsidR="00356ADC" w:rsidRPr="003E6564" w:rsidRDefault="003E6564">
      <w:pPr>
        <w:numPr>
          <w:ilvl w:val="0"/>
          <w:numId w:val="3"/>
        </w:numPr>
        <w:spacing w:before="1" w:line="307" w:lineRule="atLeast"/>
        <w:ind w:right="-62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требования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ФГОС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нового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поколения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рекомендации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по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их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реализации </w:t>
      </w:r>
      <w:r w:rsidRPr="003E6564">
        <w:rPr>
          <w:color w:val="000000"/>
          <w:spacing w:val="146"/>
          <w:lang w:val="ru-RU"/>
        </w:rPr>
        <w:t xml:space="preserve"> </w:t>
      </w:r>
      <w:r w:rsidRPr="003E6564">
        <w:rPr>
          <w:color w:val="000000"/>
          <w:lang w:val="ru-RU"/>
        </w:rPr>
        <w:t>в общеобразовательной организации, а также теорию и методику воспитательной работы, отвечающую требованиям ФГОС;</w:t>
      </w:r>
    </w:p>
    <w:p w:rsidR="00356ADC" w:rsidRPr="003E6564" w:rsidRDefault="003E6564">
      <w:pPr>
        <w:numPr>
          <w:ilvl w:val="0"/>
          <w:numId w:val="3"/>
        </w:numPr>
        <w:spacing w:before="4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современные формы и методы воспитания шк</w:t>
      </w:r>
      <w:r w:rsidRPr="003E6564">
        <w:rPr>
          <w:color w:val="000000"/>
          <w:lang w:val="ru-RU"/>
        </w:rPr>
        <w:t>ольников;</w:t>
      </w:r>
    </w:p>
    <w:p w:rsidR="00356ADC" w:rsidRPr="003E6564" w:rsidRDefault="003E6564">
      <w:pPr>
        <w:numPr>
          <w:ilvl w:val="0"/>
          <w:numId w:val="3"/>
        </w:numPr>
        <w:spacing w:before="42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основы педагогики, детской, возрастной и социальной психологии, психологии отношений;</w:t>
      </w:r>
    </w:p>
    <w:p w:rsidR="00356ADC" w:rsidRPr="003E6564" w:rsidRDefault="003E6564">
      <w:pPr>
        <w:numPr>
          <w:ilvl w:val="0"/>
          <w:numId w:val="3"/>
        </w:numPr>
        <w:spacing w:before="1" w:line="312" w:lineRule="atLeast"/>
        <w:ind w:right="5"/>
        <w:rPr>
          <w:lang w:val="ru-RU"/>
        </w:rPr>
      </w:pPr>
      <w:r w:rsidRPr="003E6564">
        <w:rPr>
          <w:color w:val="000000"/>
          <w:lang w:val="ru-RU"/>
        </w:rPr>
        <w:t>основные закономерности возрастного развития, стадии и кризисы развития, социализации личности;</w:t>
      </w:r>
    </w:p>
    <w:p w:rsidR="00356ADC" w:rsidRPr="003E6564" w:rsidRDefault="003E6564">
      <w:pPr>
        <w:numPr>
          <w:ilvl w:val="0"/>
          <w:numId w:val="3"/>
        </w:numPr>
        <w:spacing w:line="340" w:lineRule="atLeast"/>
        <w:ind w:right="98"/>
        <w:rPr>
          <w:lang w:val="ru-RU"/>
        </w:rPr>
      </w:pPr>
      <w:r w:rsidRPr="003E6564">
        <w:rPr>
          <w:color w:val="000000"/>
          <w:lang w:val="ru-RU"/>
        </w:rPr>
        <w:t>законы развития личности и проявления личностных свойств, психол</w:t>
      </w:r>
      <w:r w:rsidRPr="003E6564">
        <w:rPr>
          <w:color w:val="000000"/>
          <w:lang w:val="ru-RU"/>
        </w:rPr>
        <w:t>огические законы периодизации и кризисов развития;</w:t>
      </w:r>
    </w:p>
    <w:p w:rsidR="00356ADC" w:rsidRPr="003E6564" w:rsidRDefault="003E6564">
      <w:pPr>
        <w:numPr>
          <w:ilvl w:val="0"/>
          <w:numId w:val="3"/>
        </w:numPr>
        <w:spacing w:before="1" w:line="340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закономерности </w:t>
      </w:r>
      <w:r w:rsidRPr="003E6564">
        <w:rPr>
          <w:color w:val="000000"/>
          <w:spacing w:val="198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формирования </w:t>
      </w:r>
      <w:r w:rsidRPr="003E6564">
        <w:rPr>
          <w:color w:val="000000"/>
          <w:spacing w:val="198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и </w:t>
      </w:r>
      <w:r w:rsidRPr="003E6564">
        <w:rPr>
          <w:color w:val="000000"/>
          <w:spacing w:val="198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развития </w:t>
      </w:r>
      <w:r w:rsidRPr="003E6564">
        <w:rPr>
          <w:color w:val="000000"/>
          <w:spacing w:val="198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детско-взрослых </w:t>
      </w:r>
      <w:r w:rsidRPr="003E6564">
        <w:rPr>
          <w:color w:val="000000"/>
          <w:spacing w:val="198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сообществ, </w:t>
      </w:r>
      <w:r w:rsidRPr="003E6564">
        <w:rPr>
          <w:color w:val="000000"/>
          <w:spacing w:val="198"/>
          <w:lang w:val="ru-RU"/>
        </w:rPr>
        <w:t xml:space="preserve"> </w:t>
      </w:r>
      <w:r w:rsidRPr="003E6564">
        <w:rPr>
          <w:color w:val="000000"/>
          <w:lang w:val="ru-RU"/>
        </w:rPr>
        <w:t>их социально-психологические особенности;</w:t>
      </w:r>
    </w:p>
    <w:p w:rsidR="00356ADC" w:rsidRPr="003E6564" w:rsidRDefault="003E6564">
      <w:pPr>
        <w:numPr>
          <w:ilvl w:val="0"/>
          <w:numId w:val="3"/>
        </w:numPr>
        <w:spacing w:before="1" w:line="340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основные закономерности семейных отношений, позволяющие эффективно работать с родительской </w:t>
      </w:r>
      <w:r w:rsidRPr="003E6564">
        <w:rPr>
          <w:color w:val="000000"/>
          <w:lang w:val="ru-RU"/>
        </w:rPr>
        <w:t>общественностью;</w:t>
      </w:r>
    </w:p>
    <w:p w:rsidR="00356ADC" w:rsidRPr="003E6564" w:rsidRDefault="003E6564">
      <w:pPr>
        <w:numPr>
          <w:ilvl w:val="0"/>
          <w:numId w:val="3"/>
        </w:numPr>
        <w:spacing w:before="5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основы психодиагностики и основные признаки отклонения в развитии детей;</w:t>
      </w:r>
    </w:p>
    <w:p w:rsidR="00356ADC" w:rsidRPr="003E6564" w:rsidRDefault="003E6564">
      <w:pPr>
        <w:numPr>
          <w:ilvl w:val="0"/>
          <w:numId w:val="3"/>
        </w:numPr>
        <w:spacing w:before="52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основы </w:t>
      </w:r>
      <w:proofErr w:type="spellStart"/>
      <w:r w:rsidRPr="003E6564">
        <w:rPr>
          <w:color w:val="000000"/>
          <w:lang w:val="ru-RU"/>
        </w:rPr>
        <w:t>психодидактики</w:t>
      </w:r>
      <w:proofErr w:type="spellEnd"/>
      <w:r w:rsidRPr="003E6564">
        <w:rPr>
          <w:color w:val="000000"/>
          <w:lang w:val="ru-RU"/>
        </w:rPr>
        <w:t xml:space="preserve">, поликультурного образования, закономерностей поведения </w:t>
      </w:r>
      <w:proofErr w:type="gramStart"/>
      <w:r w:rsidRPr="003E6564">
        <w:rPr>
          <w:color w:val="000000"/>
          <w:lang w:val="ru-RU"/>
        </w:rPr>
        <w:t>в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Default="003E6564">
      <w:pPr>
        <w:spacing w:before="51" w:line="265" w:lineRule="atLeast"/>
        <w:ind w:left="1449" w:right="-200"/>
        <w:jc w:val="both"/>
      </w:pPr>
      <w:proofErr w:type="spellStart"/>
      <w:proofErr w:type="gramStart"/>
      <w:r>
        <w:rPr>
          <w:color w:val="000000"/>
        </w:rPr>
        <w:t>социальных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сетях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4"/>
        </w:numPr>
        <w:spacing w:before="378" w:line="317" w:lineRule="atLeast"/>
        <w:ind w:right="442"/>
        <w:rPr>
          <w:lang w:val="ru-RU"/>
        </w:rPr>
      </w:pPr>
      <w:r w:rsidRPr="003E6564">
        <w:rPr>
          <w:color w:val="000000"/>
          <w:lang w:val="ru-RU"/>
        </w:rPr>
        <w:lastRenderedPageBreak/>
        <w:t xml:space="preserve">теорию и методику организации свободного времени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, общие</w:t>
      </w:r>
      <w:r w:rsidRPr="003E6564">
        <w:rPr>
          <w:color w:val="000000"/>
          <w:lang w:val="ru-RU"/>
        </w:rPr>
        <w:t xml:space="preserve"> подходы к организации внеурочной деятельности;</w:t>
      </w:r>
    </w:p>
    <w:p w:rsidR="00356ADC" w:rsidRPr="003E6564" w:rsidRDefault="003E6564">
      <w:pPr>
        <w:numPr>
          <w:ilvl w:val="0"/>
          <w:numId w:val="4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методы и формы мониторинга деятельности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;</w:t>
      </w:r>
    </w:p>
    <w:p w:rsidR="00356ADC" w:rsidRPr="003E6564" w:rsidRDefault="003E6564">
      <w:pPr>
        <w:numPr>
          <w:ilvl w:val="0"/>
          <w:numId w:val="4"/>
        </w:numPr>
        <w:spacing w:before="1" w:line="317" w:lineRule="atLeast"/>
        <w:ind w:right="98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цели и задачи воспитания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, а также структуру, требования к результатам, к условиям  реализации,  определенные  основной  образовательной  програ</w:t>
      </w:r>
      <w:r w:rsidRPr="003E6564">
        <w:rPr>
          <w:color w:val="000000"/>
          <w:lang w:val="ru-RU"/>
        </w:rPr>
        <w:t>ммой общеобразовательной организации;</w:t>
      </w:r>
    </w:p>
    <w:p w:rsidR="00356ADC" w:rsidRPr="003E6564" w:rsidRDefault="003E6564">
      <w:pPr>
        <w:numPr>
          <w:ilvl w:val="0"/>
          <w:numId w:val="4"/>
        </w:numPr>
        <w:spacing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требования к оснащению и оборудованию классных </w:t>
      </w:r>
      <w:proofErr w:type="gramStart"/>
      <w:r w:rsidRPr="003E6564">
        <w:rPr>
          <w:color w:val="000000"/>
          <w:lang w:val="ru-RU"/>
        </w:rPr>
        <w:t>кабинетов</w:t>
      </w:r>
      <w:proofErr w:type="gramEnd"/>
      <w:r w:rsidRPr="003E6564">
        <w:rPr>
          <w:color w:val="000000"/>
          <w:lang w:val="ru-RU"/>
        </w:rPr>
        <w:t xml:space="preserve"> согласно действующим </w:t>
      </w:r>
      <w:proofErr w:type="spellStart"/>
      <w:r w:rsidRPr="003E6564">
        <w:rPr>
          <w:color w:val="000000"/>
          <w:lang w:val="ru-RU"/>
        </w:rPr>
        <w:t>СанПин</w:t>
      </w:r>
      <w:proofErr w:type="spellEnd"/>
      <w:r w:rsidRPr="003E6564">
        <w:rPr>
          <w:color w:val="000000"/>
          <w:lang w:val="ru-RU"/>
        </w:rPr>
        <w:t xml:space="preserve"> для работы с коллективом обучающихся;</w:t>
      </w:r>
    </w:p>
    <w:p w:rsidR="00356ADC" w:rsidRPr="003E6564" w:rsidRDefault="003E6564">
      <w:pPr>
        <w:numPr>
          <w:ilvl w:val="0"/>
          <w:numId w:val="4"/>
        </w:numPr>
        <w:spacing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основные  принципы  </w:t>
      </w:r>
      <w:proofErr w:type="spellStart"/>
      <w:r w:rsidRPr="003E6564">
        <w:rPr>
          <w:color w:val="000000"/>
          <w:lang w:val="ru-RU"/>
        </w:rPr>
        <w:t>деятельностного</w:t>
      </w:r>
      <w:proofErr w:type="spellEnd"/>
      <w:r w:rsidRPr="003E6564">
        <w:rPr>
          <w:color w:val="000000"/>
          <w:lang w:val="ru-RU"/>
        </w:rPr>
        <w:t xml:space="preserve">  подхода,  виды  и  приемы  современных педагогических техн</w:t>
      </w:r>
      <w:r w:rsidRPr="003E6564">
        <w:rPr>
          <w:color w:val="000000"/>
          <w:lang w:val="ru-RU"/>
        </w:rPr>
        <w:t>ологий;</w:t>
      </w:r>
    </w:p>
    <w:p w:rsidR="00356ADC" w:rsidRPr="003E6564" w:rsidRDefault="003E6564">
      <w:pPr>
        <w:numPr>
          <w:ilvl w:val="0"/>
          <w:numId w:val="4"/>
        </w:numPr>
        <w:spacing w:line="317" w:lineRule="atLeast"/>
        <w:ind w:right="1461"/>
        <w:rPr>
          <w:lang w:val="ru-RU"/>
        </w:rPr>
      </w:pPr>
      <w:r w:rsidRPr="003E6564">
        <w:rPr>
          <w:color w:val="000000"/>
          <w:lang w:val="ru-RU"/>
        </w:rPr>
        <w:t>основы общетеоретических дисциплин в объёме, необходимом для решения педагогических и организационно-управленческих задач;</w:t>
      </w:r>
    </w:p>
    <w:p w:rsidR="00356ADC" w:rsidRPr="003E6564" w:rsidRDefault="003E6564">
      <w:pPr>
        <w:numPr>
          <w:ilvl w:val="0"/>
          <w:numId w:val="4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методы убеждения, аргументации своей позиции, установления контактов </w:t>
      </w:r>
      <w:proofErr w:type="gramStart"/>
      <w:r w:rsidRPr="003E6564">
        <w:rPr>
          <w:color w:val="000000"/>
          <w:lang w:val="ru-RU"/>
        </w:rPr>
        <w:t>с</w:t>
      </w:r>
      <w:proofErr w:type="gramEnd"/>
    </w:p>
    <w:p w:rsidR="00356ADC" w:rsidRPr="003E6564" w:rsidRDefault="003E6564">
      <w:pPr>
        <w:numPr>
          <w:ilvl w:val="1"/>
          <w:numId w:val="4"/>
        </w:numPr>
        <w:spacing w:before="1"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обучающимися разного возраста, их родителями (лицами, </w:t>
      </w:r>
      <w:r w:rsidRPr="003E6564">
        <w:rPr>
          <w:color w:val="000000"/>
          <w:lang w:val="ru-RU"/>
        </w:rPr>
        <w:t>их заменяющими), коллегами по работе;</w:t>
      </w:r>
    </w:p>
    <w:p w:rsidR="00356ADC" w:rsidRPr="003E6564" w:rsidRDefault="003E6564">
      <w:pPr>
        <w:numPr>
          <w:ilvl w:val="0"/>
          <w:numId w:val="4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технологии диагностики причин конфликтных ситуаций, их профилактики и разрешения;</w:t>
      </w:r>
    </w:p>
    <w:p w:rsidR="00356ADC" w:rsidRDefault="003E6564">
      <w:pPr>
        <w:numPr>
          <w:ilvl w:val="0"/>
          <w:numId w:val="4"/>
        </w:numPr>
        <w:spacing w:before="52" w:line="265" w:lineRule="atLeast"/>
        <w:ind w:right="-200"/>
        <w:jc w:val="both"/>
      </w:pPr>
      <w:proofErr w:type="spellStart"/>
      <w:r>
        <w:rPr>
          <w:color w:val="000000"/>
        </w:rPr>
        <w:t>основы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экологии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экономики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социологии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4"/>
        </w:numPr>
        <w:spacing w:before="1"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основы  работы  с  текстовыми  редакторами,  электронными  таблицами,  электронной почтой и брау</w:t>
      </w:r>
      <w:r w:rsidRPr="003E6564">
        <w:rPr>
          <w:color w:val="000000"/>
          <w:lang w:val="ru-RU"/>
        </w:rPr>
        <w:t xml:space="preserve">зерами, </w:t>
      </w:r>
      <w:proofErr w:type="spellStart"/>
      <w:r w:rsidRPr="003E6564">
        <w:rPr>
          <w:color w:val="000000"/>
          <w:lang w:val="ru-RU"/>
        </w:rPr>
        <w:t>мультимедийным</w:t>
      </w:r>
      <w:proofErr w:type="spellEnd"/>
      <w:r w:rsidRPr="003E6564">
        <w:rPr>
          <w:color w:val="000000"/>
          <w:lang w:val="ru-RU"/>
        </w:rPr>
        <w:t xml:space="preserve"> оборудованием;</w:t>
      </w:r>
    </w:p>
    <w:p w:rsidR="00356ADC" w:rsidRPr="003E6564" w:rsidRDefault="003E6564">
      <w:pPr>
        <w:numPr>
          <w:ilvl w:val="0"/>
          <w:numId w:val="4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правила внутреннего трудового распорядка общеобразовательной организации;</w:t>
      </w:r>
    </w:p>
    <w:p w:rsidR="00356ADC" w:rsidRPr="003E6564" w:rsidRDefault="003E6564">
      <w:pPr>
        <w:numPr>
          <w:ilvl w:val="0"/>
          <w:numId w:val="4"/>
        </w:numPr>
        <w:spacing w:before="1"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правила по охране труда и пожарной безопасности, требования антитеррористической безопасности для образовательных организаций.</w:t>
      </w:r>
    </w:p>
    <w:p w:rsidR="00356ADC" w:rsidRDefault="003E6564">
      <w:pPr>
        <w:numPr>
          <w:ilvl w:val="0"/>
          <w:numId w:val="5"/>
        </w:numPr>
        <w:spacing w:before="170" w:after="1" w:line="265" w:lineRule="atLeast"/>
        <w:ind w:right="-200"/>
        <w:jc w:val="both"/>
      </w:pPr>
      <w:proofErr w:type="spellStart"/>
      <w:r>
        <w:rPr>
          <w:color w:val="000000"/>
          <w:u w:val="single"/>
        </w:rPr>
        <w:t>Классный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руководитель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должен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уметь</w:t>
      </w:r>
      <w:proofErr w:type="spellEnd"/>
      <w:r>
        <w:rPr>
          <w:color w:val="000000"/>
          <w:u w:val="single"/>
        </w:rPr>
        <w:t>:</w:t>
      </w:r>
    </w:p>
    <w:p w:rsidR="00356ADC" w:rsidRPr="003E6564" w:rsidRDefault="003E6564">
      <w:pPr>
        <w:numPr>
          <w:ilvl w:val="0"/>
          <w:numId w:val="6"/>
        </w:numPr>
        <w:spacing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выбирать  эффективные  педагогические  формы  и  методы  достижения  результатов духовно-нравственного воспитания и развития личности обучающихся;</w:t>
      </w:r>
    </w:p>
    <w:p w:rsidR="00356ADC" w:rsidRPr="003E6564" w:rsidRDefault="003E6564">
      <w:pPr>
        <w:numPr>
          <w:ilvl w:val="0"/>
          <w:numId w:val="6"/>
        </w:numPr>
        <w:spacing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осуществлять  воспитание  обучающихся  с  учетом  их  психолого-физиологических ос</w:t>
      </w:r>
      <w:r w:rsidRPr="003E6564">
        <w:rPr>
          <w:color w:val="000000"/>
          <w:lang w:val="ru-RU"/>
        </w:rPr>
        <w:t>обенностей;</w:t>
      </w:r>
    </w:p>
    <w:p w:rsidR="00356ADC" w:rsidRPr="003E6564" w:rsidRDefault="003E6564">
      <w:pPr>
        <w:numPr>
          <w:ilvl w:val="0"/>
          <w:numId w:val="6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способствовать формированию у детей общей культуры личности;</w:t>
      </w:r>
    </w:p>
    <w:p w:rsidR="00356ADC" w:rsidRPr="003E6564" w:rsidRDefault="003E6564">
      <w:pPr>
        <w:numPr>
          <w:ilvl w:val="0"/>
          <w:numId w:val="6"/>
        </w:numPr>
        <w:spacing w:before="52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реализовывать программы воспитания и социализации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;</w:t>
      </w:r>
    </w:p>
    <w:p w:rsidR="00356ADC" w:rsidRDefault="003E6564">
      <w:pPr>
        <w:numPr>
          <w:ilvl w:val="0"/>
          <w:numId w:val="6"/>
        </w:numPr>
        <w:spacing w:before="1" w:line="317" w:lineRule="atLeast"/>
        <w:ind w:right="136"/>
      </w:pPr>
      <w:r w:rsidRPr="003E6564">
        <w:rPr>
          <w:color w:val="000000"/>
          <w:lang w:val="ru-RU"/>
        </w:rPr>
        <w:t xml:space="preserve">организовывать различные виды внеурочной деятельности: </w:t>
      </w:r>
      <w:proofErr w:type="gramStart"/>
      <w:r w:rsidRPr="003E6564">
        <w:rPr>
          <w:color w:val="000000"/>
          <w:lang w:val="ru-RU"/>
        </w:rPr>
        <w:t>игровую</w:t>
      </w:r>
      <w:proofErr w:type="gramEnd"/>
      <w:r w:rsidRPr="003E6564">
        <w:rPr>
          <w:color w:val="000000"/>
          <w:lang w:val="ru-RU"/>
        </w:rPr>
        <w:t xml:space="preserve">, исследовательскую </w:t>
      </w:r>
      <w:r>
        <w:rPr>
          <w:color w:val="000000"/>
        </w:rPr>
        <w:t>(</w:t>
      </w:r>
      <w:proofErr w:type="spellStart"/>
      <w:r>
        <w:rPr>
          <w:color w:val="000000"/>
        </w:rPr>
        <w:t>проектную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художественно-продуктивну</w:t>
      </w:r>
      <w:r>
        <w:rPr>
          <w:color w:val="000000"/>
        </w:rPr>
        <w:t>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культурнодосуговую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6"/>
        </w:numPr>
        <w:spacing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эффективно  управлять  классом,  с  целью  вовлечения  детей  в  процесс  обучения  и воспитания, мотивируя их образовательную деятельность;</w:t>
      </w:r>
    </w:p>
    <w:p w:rsidR="00356ADC" w:rsidRPr="003E6564" w:rsidRDefault="003E6564">
      <w:pPr>
        <w:numPr>
          <w:ilvl w:val="0"/>
          <w:numId w:val="6"/>
        </w:numPr>
        <w:spacing w:line="317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ставить воспитательные цели, способствующие развитию обучающихся, независимо от их способнос</w:t>
      </w:r>
      <w:r w:rsidRPr="003E6564">
        <w:rPr>
          <w:color w:val="000000"/>
          <w:lang w:val="ru-RU"/>
        </w:rPr>
        <w:t>тей и характера, искать педагогические пути их достижения;</w:t>
      </w:r>
    </w:p>
    <w:p w:rsidR="00356ADC" w:rsidRPr="003E6564" w:rsidRDefault="003E6564">
      <w:pPr>
        <w:numPr>
          <w:ilvl w:val="1"/>
          <w:numId w:val="6"/>
        </w:numPr>
        <w:spacing w:line="326" w:lineRule="atLeast"/>
        <w:ind w:right="99"/>
        <w:jc w:val="both"/>
        <w:rPr>
          <w:lang w:val="ru-RU"/>
        </w:rPr>
      </w:pPr>
      <w:r w:rsidRPr="003E6564">
        <w:rPr>
          <w:color w:val="000000"/>
          <w:lang w:val="ru-RU"/>
        </w:rPr>
        <w:t>общаться с детьми, признавая их достоинство, понимая и принимая их, поощряя детскую активность,  ответственность,  подавая  собственный  пример  деловитости  и ответственности;</w:t>
      </w:r>
    </w:p>
    <w:p w:rsidR="00356ADC" w:rsidRPr="003E6564" w:rsidRDefault="003E6564">
      <w:pPr>
        <w:numPr>
          <w:ilvl w:val="1"/>
          <w:numId w:val="6"/>
        </w:numPr>
        <w:spacing w:line="326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устанавливать  </w:t>
      </w:r>
      <w:r w:rsidRPr="003E6564">
        <w:rPr>
          <w:color w:val="000000"/>
          <w:lang w:val="ru-RU"/>
        </w:rPr>
        <w:t>четкие  правила  поведения  в  классе  в  соответствии  с  Уставом  МКОУ «Герменчикская СОШ» и правилами поведения учащихся;</w:t>
      </w:r>
    </w:p>
    <w:p w:rsidR="00356ADC" w:rsidRPr="003E6564" w:rsidRDefault="003E6564">
      <w:pPr>
        <w:numPr>
          <w:ilvl w:val="1"/>
          <w:numId w:val="6"/>
        </w:numPr>
        <w:spacing w:line="326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>организовывать  воспитательные  мероприятия  (классные  часы,  внеклассные мероприятия) в классе;</w:t>
      </w:r>
    </w:p>
    <w:p w:rsidR="00356ADC" w:rsidRPr="003E6564" w:rsidRDefault="003E6564">
      <w:pPr>
        <w:numPr>
          <w:ilvl w:val="1"/>
          <w:numId w:val="6"/>
        </w:numPr>
        <w:spacing w:before="5" w:line="301" w:lineRule="atLeast"/>
        <w:ind w:right="120"/>
        <w:jc w:val="both"/>
        <w:rPr>
          <w:lang w:val="ru-RU"/>
        </w:rPr>
      </w:pPr>
      <w:r w:rsidRPr="003E6564">
        <w:rPr>
          <w:color w:val="000000"/>
          <w:lang w:val="ru-RU"/>
        </w:rPr>
        <w:t>поддерживать в детском коллективе</w:t>
      </w:r>
      <w:r w:rsidRPr="003E6564">
        <w:rPr>
          <w:color w:val="000000"/>
          <w:lang w:val="ru-RU"/>
        </w:rPr>
        <w:t xml:space="preserve"> деловую, дружелюбную атмосферу, содействовать формированию положительного психологического климата и организационной культуры в классе;</w:t>
      </w:r>
    </w:p>
    <w:p w:rsidR="00356ADC" w:rsidRPr="003E6564" w:rsidRDefault="003E6564">
      <w:pPr>
        <w:numPr>
          <w:ilvl w:val="1"/>
          <w:numId w:val="6"/>
        </w:numPr>
        <w:spacing w:before="1" w:line="301" w:lineRule="atLeast"/>
        <w:ind w:right="99"/>
        <w:rPr>
          <w:lang w:val="ru-RU"/>
        </w:rPr>
      </w:pPr>
      <w:proofErr w:type="gramStart"/>
      <w:r w:rsidRPr="003E6564">
        <w:rPr>
          <w:color w:val="000000"/>
          <w:lang w:val="ru-RU"/>
        </w:rPr>
        <w:t>содействовать  формированию  позитивных  межличностных  отношений  среди обучающихся класса;</w:t>
      </w:r>
      <w:proofErr w:type="gramEnd"/>
    </w:p>
    <w:p w:rsidR="00356ADC" w:rsidRPr="003E6564" w:rsidRDefault="003E6564">
      <w:pPr>
        <w:numPr>
          <w:ilvl w:val="0"/>
          <w:numId w:val="7"/>
        </w:numPr>
        <w:spacing w:before="381" w:line="301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lastRenderedPageBreak/>
        <w:t xml:space="preserve">защищать достоинство и </w:t>
      </w:r>
      <w:r w:rsidRPr="003E6564">
        <w:rPr>
          <w:color w:val="000000"/>
          <w:lang w:val="ru-RU"/>
        </w:rPr>
        <w:t>интересы детей, помогать учащимся класса, оказавшимся в конфликтной ситуации и/или неблагоприятных условиях;</w:t>
      </w:r>
    </w:p>
    <w:p w:rsidR="00356ADC" w:rsidRPr="003E6564" w:rsidRDefault="003E6564">
      <w:pPr>
        <w:numPr>
          <w:ilvl w:val="0"/>
          <w:numId w:val="7"/>
        </w:numPr>
        <w:spacing w:before="1" w:line="301" w:lineRule="atLeast"/>
        <w:ind w:right="98"/>
        <w:rPr>
          <w:lang w:val="ru-RU"/>
        </w:rPr>
      </w:pPr>
      <w:r w:rsidRPr="003E6564">
        <w:rPr>
          <w:color w:val="000000"/>
          <w:lang w:val="ru-RU"/>
        </w:rPr>
        <w:t>строить воспитательную деятельность с учетом культурных различий, половозрастных и индивидуальных особенностей детей класса;</w:t>
      </w:r>
    </w:p>
    <w:p w:rsidR="00356ADC" w:rsidRPr="003E6564" w:rsidRDefault="003E6564">
      <w:pPr>
        <w:numPr>
          <w:ilvl w:val="0"/>
          <w:numId w:val="7"/>
        </w:numPr>
        <w:spacing w:before="3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владеть методами орган</w:t>
      </w:r>
      <w:r w:rsidRPr="003E6564">
        <w:rPr>
          <w:color w:val="000000"/>
          <w:lang w:val="ru-RU"/>
        </w:rPr>
        <w:t>изации экскурсий, походов и т.п.</w:t>
      </w:r>
    </w:p>
    <w:p w:rsidR="00356ADC" w:rsidRPr="003E6564" w:rsidRDefault="003E6564">
      <w:pPr>
        <w:numPr>
          <w:ilvl w:val="0"/>
          <w:numId w:val="7"/>
        </w:numPr>
        <w:spacing w:before="1" w:line="301" w:lineRule="atLeast"/>
        <w:ind w:right="159"/>
        <w:rPr>
          <w:lang w:val="ru-RU"/>
        </w:rPr>
      </w:pPr>
      <w:r w:rsidRPr="003E6564">
        <w:rPr>
          <w:color w:val="000000"/>
          <w:lang w:val="ru-RU"/>
        </w:rPr>
        <w:t>использовать  в  практике  своей  работы  психологические  подходы:  культурн</w:t>
      </w:r>
      <w:proofErr w:type="gramStart"/>
      <w:r w:rsidRPr="003E6564">
        <w:rPr>
          <w:color w:val="000000"/>
          <w:lang w:val="ru-RU"/>
        </w:rPr>
        <w:t>о-</w:t>
      </w:r>
      <w:proofErr w:type="gramEnd"/>
      <w:r w:rsidRPr="003E6564">
        <w:rPr>
          <w:color w:val="000000"/>
          <w:lang w:val="ru-RU"/>
        </w:rPr>
        <w:t xml:space="preserve"> исторический, </w:t>
      </w:r>
      <w:proofErr w:type="spellStart"/>
      <w:r w:rsidRPr="003E6564">
        <w:rPr>
          <w:color w:val="000000"/>
          <w:lang w:val="ru-RU"/>
        </w:rPr>
        <w:t>деятельностный</w:t>
      </w:r>
      <w:proofErr w:type="spellEnd"/>
      <w:r w:rsidRPr="003E6564">
        <w:rPr>
          <w:color w:val="000000"/>
          <w:lang w:val="ru-RU"/>
        </w:rPr>
        <w:t xml:space="preserve"> и развивающий;</w:t>
      </w:r>
    </w:p>
    <w:p w:rsidR="00356ADC" w:rsidRPr="003E6564" w:rsidRDefault="003E6564">
      <w:pPr>
        <w:numPr>
          <w:ilvl w:val="0"/>
          <w:numId w:val="7"/>
        </w:numPr>
        <w:spacing w:before="1" w:line="306" w:lineRule="atLeast"/>
        <w:ind w:right="98"/>
        <w:rPr>
          <w:lang w:val="ru-RU"/>
        </w:rPr>
      </w:pPr>
      <w:r w:rsidRPr="003E6564">
        <w:rPr>
          <w:color w:val="000000"/>
          <w:lang w:val="ru-RU"/>
        </w:rPr>
        <w:t>владеть технологиями диагностики причин конфликтных ситуаций, их профилактики и разрешения;</w:t>
      </w:r>
    </w:p>
    <w:p w:rsidR="00356ADC" w:rsidRPr="003E6564" w:rsidRDefault="003E6564">
      <w:pPr>
        <w:numPr>
          <w:ilvl w:val="0"/>
          <w:numId w:val="7"/>
        </w:numPr>
        <w:spacing w:before="1" w:line="306" w:lineRule="atLeast"/>
        <w:ind w:right="1500"/>
        <w:rPr>
          <w:lang w:val="ru-RU"/>
        </w:rPr>
      </w:pPr>
      <w:r w:rsidRPr="003E6564">
        <w:rPr>
          <w:color w:val="000000"/>
          <w:lang w:val="ru-RU"/>
        </w:rPr>
        <w:t>оказыва</w:t>
      </w:r>
      <w:r w:rsidRPr="003E6564">
        <w:rPr>
          <w:color w:val="000000"/>
          <w:lang w:val="ru-RU"/>
        </w:rPr>
        <w:t>ть всестороннюю помощь и поддержку в организации ученических органов самоуправления;</w:t>
      </w:r>
    </w:p>
    <w:p w:rsidR="00356ADC" w:rsidRPr="003E6564" w:rsidRDefault="003E6564">
      <w:pPr>
        <w:numPr>
          <w:ilvl w:val="0"/>
          <w:numId w:val="7"/>
        </w:numPr>
        <w:spacing w:before="1" w:line="306" w:lineRule="atLeast"/>
        <w:ind w:right="159"/>
        <w:rPr>
          <w:lang w:val="ru-RU"/>
        </w:rPr>
      </w:pPr>
      <w:r w:rsidRPr="003E6564">
        <w:rPr>
          <w:color w:val="000000"/>
          <w:lang w:val="ru-RU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356ADC" w:rsidRPr="003E6564" w:rsidRDefault="003E6564">
      <w:pPr>
        <w:numPr>
          <w:ilvl w:val="0"/>
          <w:numId w:val="7"/>
        </w:numPr>
        <w:spacing w:before="42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организовывать и проводить</w:t>
      </w:r>
      <w:r w:rsidRPr="003E6564">
        <w:rPr>
          <w:color w:val="000000"/>
          <w:lang w:val="ru-RU"/>
        </w:rPr>
        <w:t xml:space="preserve"> родительские собрания;</w:t>
      </w:r>
    </w:p>
    <w:p w:rsidR="00356ADC" w:rsidRPr="003E6564" w:rsidRDefault="003E6564">
      <w:pPr>
        <w:numPr>
          <w:ilvl w:val="0"/>
          <w:numId w:val="7"/>
        </w:numPr>
        <w:spacing w:before="1" w:line="306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пользоваться  психолого-диагностическими  тестами,  анкетами,  </w:t>
      </w:r>
      <w:proofErr w:type="spellStart"/>
      <w:r w:rsidRPr="003E6564">
        <w:rPr>
          <w:color w:val="000000"/>
          <w:lang w:val="ru-RU"/>
        </w:rPr>
        <w:t>опросниками</w:t>
      </w:r>
      <w:proofErr w:type="spellEnd"/>
      <w:r w:rsidRPr="003E6564">
        <w:rPr>
          <w:color w:val="000000"/>
          <w:lang w:val="ru-RU"/>
        </w:rPr>
        <w:t>,  другими диагностическими методиками и корректно использовать их в воспитательной работе;</w:t>
      </w:r>
    </w:p>
    <w:p w:rsidR="00356ADC" w:rsidRPr="003E6564" w:rsidRDefault="003E6564">
      <w:pPr>
        <w:numPr>
          <w:ilvl w:val="0"/>
          <w:numId w:val="7"/>
        </w:numPr>
        <w:spacing w:before="1" w:after="134" w:line="306" w:lineRule="atLeast"/>
        <w:ind w:right="99"/>
        <w:rPr>
          <w:lang w:val="ru-RU"/>
        </w:rPr>
      </w:pPr>
      <w:r w:rsidRPr="003E6564">
        <w:rPr>
          <w:color w:val="000000"/>
          <w:lang w:val="ru-RU"/>
        </w:rPr>
        <w:t xml:space="preserve">использовать в воспитательной деятельности современные ресурсы на </w:t>
      </w:r>
      <w:r w:rsidRPr="003E6564">
        <w:rPr>
          <w:color w:val="000000"/>
          <w:lang w:val="ru-RU"/>
        </w:rPr>
        <w:t>различных видах информационных носителей, использовать сеть Интернет.</w:t>
      </w:r>
    </w:p>
    <w:p w:rsidR="00356ADC" w:rsidRPr="003E6564" w:rsidRDefault="003E6564">
      <w:pPr>
        <w:numPr>
          <w:ilvl w:val="0"/>
          <w:numId w:val="8"/>
        </w:numPr>
        <w:spacing w:line="293" w:lineRule="atLeast"/>
        <w:ind w:right="98"/>
        <w:jc w:val="both"/>
        <w:rPr>
          <w:lang w:val="ru-RU"/>
        </w:rPr>
      </w:pPr>
      <w:r w:rsidRPr="003E6564">
        <w:rPr>
          <w:color w:val="000000"/>
          <w:lang w:val="ru-RU"/>
        </w:rPr>
        <w:t>Во  время  отсутствия  классного  руководителя  (отпуск,  болезнь  и  пр.)  его  обязанности исполняет лицо, назначенное в установленном порядке, которое приобретает соответствующие прав</w:t>
      </w:r>
      <w:r w:rsidRPr="003E6564">
        <w:rPr>
          <w:color w:val="000000"/>
          <w:lang w:val="ru-RU"/>
        </w:rPr>
        <w:t>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356ADC" w:rsidRPr="003E6564" w:rsidRDefault="003E6564">
      <w:pPr>
        <w:numPr>
          <w:ilvl w:val="0"/>
          <w:numId w:val="8"/>
        </w:numPr>
        <w:spacing w:line="292" w:lineRule="atLeast"/>
        <w:ind w:right="-62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>Педагогическому  работнику  запрещается  использовать  образовательную  деятельность  для политической агитации, принуждения обуча</w:t>
      </w:r>
      <w:r w:rsidRPr="003E6564">
        <w:rPr>
          <w:color w:val="000000"/>
          <w:lang w:val="ru-RU"/>
        </w:rPr>
        <w:t>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</w:t>
      </w:r>
      <w:r w:rsidRPr="003E6564">
        <w:rPr>
          <w:color w:val="000000"/>
          <w:lang w:val="ru-RU"/>
        </w:rPr>
        <w:t>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</w:t>
      </w:r>
      <w:proofErr w:type="gramEnd"/>
      <w:r w:rsidRPr="003E6564">
        <w:rPr>
          <w:color w:val="000000"/>
          <w:lang w:val="ru-RU"/>
        </w:rPr>
        <w:t xml:space="preserve"> исторических,  о  национальных,  религиозных  и  культурных  традициях  народов,  а </w:t>
      </w:r>
      <w:r w:rsidRPr="003E6564">
        <w:rPr>
          <w:color w:val="000000"/>
          <w:lang w:val="ru-RU"/>
        </w:rPr>
        <w:t xml:space="preserve"> также  для побуждения обучающихся к действиям, противоречащим Конституции Российской Федерации.</w:t>
      </w:r>
    </w:p>
    <w:p w:rsidR="00356ADC" w:rsidRPr="003E6564" w:rsidRDefault="003E6564">
      <w:pPr>
        <w:numPr>
          <w:ilvl w:val="0"/>
          <w:numId w:val="8"/>
        </w:numPr>
        <w:spacing w:before="1" w:line="297" w:lineRule="atLeast"/>
        <w:ind w:right="-62"/>
        <w:jc w:val="both"/>
        <w:rPr>
          <w:lang w:val="ru-RU"/>
        </w:rPr>
      </w:pPr>
      <w:r w:rsidRPr="003E6564">
        <w:rPr>
          <w:color w:val="000000"/>
          <w:lang w:val="ru-RU"/>
        </w:rPr>
        <w:t>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</w:t>
      </w:r>
      <w:r w:rsidRPr="003E6564">
        <w:rPr>
          <w:color w:val="000000"/>
          <w:lang w:val="ru-RU"/>
        </w:rPr>
        <w:t>ции и эвакуации в общеобразовательной организации.</w:t>
      </w:r>
    </w:p>
    <w:p w:rsidR="00356ADC" w:rsidRPr="003E6564" w:rsidRDefault="003E6564">
      <w:pPr>
        <w:numPr>
          <w:ilvl w:val="0"/>
          <w:numId w:val="9"/>
        </w:numPr>
        <w:spacing w:before="862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Цели, задачи и функции классного руководителя</w:t>
      </w:r>
    </w:p>
    <w:p w:rsidR="00356ADC" w:rsidRPr="003E6564" w:rsidRDefault="003E6564">
      <w:pPr>
        <w:spacing w:before="334" w:line="306" w:lineRule="atLeast"/>
        <w:ind w:left="422" w:right="108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Цель деятельности классного руководителя - формирование и развитие гармонично развитой и социально ответственной личности на основе семейных, </w:t>
      </w:r>
      <w:proofErr w:type="spellStart"/>
      <w:r w:rsidRPr="003E6564">
        <w:rPr>
          <w:color w:val="000000"/>
          <w:lang w:val="ru-RU"/>
        </w:rPr>
        <w:t>социокультурных</w:t>
      </w:r>
      <w:proofErr w:type="spellEnd"/>
      <w:r w:rsidRPr="003E6564">
        <w:rPr>
          <w:color w:val="000000"/>
          <w:lang w:val="ru-RU"/>
        </w:rPr>
        <w:t xml:space="preserve"> и</w:t>
      </w:r>
      <w:r w:rsidRPr="003E6564">
        <w:rPr>
          <w:color w:val="000000"/>
          <w:lang w:val="ru-RU"/>
        </w:rPr>
        <w:t xml:space="preserve"> духовно-нравственных ценностей народов Российской Федерации, исторических и национально-культурных традиций,</w:t>
      </w:r>
    </w:p>
    <w:p w:rsidR="00356ADC" w:rsidRDefault="003E6564">
      <w:pPr>
        <w:numPr>
          <w:ilvl w:val="0"/>
          <w:numId w:val="10"/>
        </w:numPr>
        <w:spacing w:before="41" w:line="265" w:lineRule="atLeast"/>
        <w:ind w:right="-200"/>
        <w:jc w:val="both"/>
      </w:pPr>
      <w:proofErr w:type="spellStart"/>
      <w:r>
        <w:rPr>
          <w:color w:val="000000"/>
        </w:rPr>
        <w:t>Задачи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руководителя</w:t>
      </w:r>
      <w:proofErr w:type="spellEnd"/>
      <w:r>
        <w:rPr>
          <w:color w:val="000000"/>
        </w:rPr>
        <w:t>:</w:t>
      </w:r>
    </w:p>
    <w:p w:rsidR="00356ADC" w:rsidRPr="003E6564" w:rsidRDefault="003E6564">
      <w:pPr>
        <w:numPr>
          <w:ilvl w:val="1"/>
          <w:numId w:val="10"/>
        </w:numPr>
        <w:spacing w:before="1" w:line="306" w:lineRule="atLeast"/>
        <w:ind w:right="108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создание  условий  для  самоопределения  и  социализации  обучающегося  на  основе </w:t>
      </w:r>
      <w:proofErr w:type="spellStart"/>
      <w:r w:rsidRPr="003E6564">
        <w:rPr>
          <w:color w:val="000000"/>
          <w:lang w:val="ru-RU"/>
        </w:rPr>
        <w:t>социокультурных</w:t>
      </w:r>
      <w:proofErr w:type="spellEnd"/>
      <w:r w:rsidRPr="003E6564">
        <w:rPr>
          <w:color w:val="000000"/>
          <w:lang w:val="ru-RU"/>
        </w:rPr>
        <w:t>, ду</w:t>
      </w:r>
      <w:r w:rsidRPr="003E6564">
        <w:rPr>
          <w:color w:val="000000"/>
          <w:lang w:val="ru-RU"/>
        </w:rPr>
        <w:t>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356ADC" w:rsidRPr="003E6564" w:rsidRDefault="003E6564">
      <w:pPr>
        <w:numPr>
          <w:ilvl w:val="1"/>
          <w:numId w:val="10"/>
        </w:numPr>
        <w:spacing w:before="1" w:line="306" w:lineRule="atLeast"/>
        <w:ind w:right="108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создание  благоприятных  психолого-педагогических  условий  в  классе  путем </w:t>
      </w:r>
      <w:proofErr w:type="spellStart"/>
      <w:r w:rsidRPr="003E6564">
        <w:rPr>
          <w:color w:val="000000"/>
          <w:lang w:val="ru-RU"/>
        </w:rPr>
        <w:t>гуманизации</w:t>
      </w:r>
      <w:proofErr w:type="spellEnd"/>
      <w:r w:rsidRPr="003E6564">
        <w:rPr>
          <w:color w:val="000000"/>
          <w:lang w:val="ru-RU"/>
        </w:rPr>
        <w:t xml:space="preserve">  межличностных  отношений,  формировани</w:t>
      </w:r>
      <w:r w:rsidRPr="003E6564">
        <w:rPr>
          <w:color w:val="000000"/>
          <w:lang w:val="ru-RU"/>
        </w:rPr>
        <w:t>я  навыков  общения, детско-взрослого  общения,  основанного  на  принципах  взаимного  уважения  и взаимопомощи,  ответственности,  коллективизма  и  социальной  солидарности, недопустимости любых форм и видов травли, насилия, проявления жестокости;</w:t>
      </w:r>
    </w:p>
    <w:p w:rsidR="00356ADC" w:rsidRPr="003E6564" w:rsidRDefault="003E6564">
      <w:pPr>
        <w:numPr>
          <w:ilvl w:val="1"/>
          <w:numId w:val="10"/>
        </w:numPr>
        <w:spacing w:before="1" w:line="306" w:lineRule="atLeast"/>
        <w:ind w:right="108"/>
        <w:jc w:val="both"/>
        <w:rPr>
          <w:lang w:val="ru-RU"/>
        </w:rPr>
      </w:pPr>
      <w:r w:rsidRPr="003E6564">
        <w:rPr>
          <w:color w:val="000000"/>
          <w:lang w:val="ru-RU"/>
        </w:rPr>
        <w:lastRenderedPageBreak/>
        <w:t>форми</w:t>
      </w:r>
      <w:r w:rsidRPr="003E6564">
        <w:rPr>
          <w:color w:val="000000"/>
          <w:lang w:val="ru-RU"/>
        </w:rPr>
        <w:t>рование  у  обучающихся  высокого  уровня  духовно-нравственного  развития, основанного  на  принятии  общечеловеческих  и  российских  традиционных  духовных ценностей, и практической готовности им следовать;</w:t>
      </w:r>
    </w:p>
    <w:p w:rsidR="00356ADC" w:rsidRPr="003E6564" w:rsidRDefault="003E6564">
      <w:pPr>
        <w:numPr>
          <w:ilvl w:val="1"/>
          <w:numId w:val="10"/>
        </w:numPr>
        <w:spacing w:before="1" w:line="307" w:lineRule="atLeast"/>
        <w:ind w:right="108"/>
        <w:jc w:val="both"/>
        <w:rPr>
          <w:lang w:val="ru-RU"/>
        </w:rPr>
      </w:pPr>
      <w:r w:rsidRPr="003E6564">
        <w:rPr>
          <w:color w:val="000000"/>
          <w:lang w:val="ru-RU"/>
        </w:rPr>
        <w:t>формирование  внутренней  позиции  личности  о</w:t>
      </w:r>
      <w:r w:rsidRPr="003E6564">
        <w:rPr>
          <w:color w:val="000000"/>
          <w:lang w:val="ru-RU"/>
        </w:rPr>
        <w:t xml:space="preserve">бучающегося  по  отношению  к негативным  явлениям  окружающей  социальной  действительности,  в  частности,  по отношению  к  </w:t>
      </w:r>
      <w:proofErr w:type="spellStart"/>
      <w:r w:rsidRPr="003E6564">
        <w:rPr>
          <w:color w:val="000000"/>
          <w:lang w:val="ru-RU"/>
        </w:rPr>
        <w:t>кибербуллингу</w:t>
      </w:r>
      <w:proofErr w:type="spellEnd"/>
      <w:r w:rsidRPr="003E6564">
        <w:rPr>
          <w:color w:val="000000"/>
          <w:lang w:val="ru-RU"/>
        </w:rPr>
        <w:t>,  деструктивным  сетевым  сообществам,  употреблению различных  веществ,  способных  нанести  вред  здоровью  челов</w:t>
      </w:r>
      <w:r w:rsidRPr="003E6564">
        <w:rPr>
          <w:color w:val="000000"/>
          <w:lang w:val="ru-RU"/>
        </w:rPr>
        <w:t>ека;  культу  насилия, жестокости и агрессии; обесцениванию жизни человека и др.;</w:t>
      </w:r>
    </w:p>
    <w:p w:rsidR="00356ADC" w:rsidRPr="003E6564" w:rsidRDefault="003E6564">
      <w:pPr>
        <w:numPr>
          <w:ilvl w:val="1"/>
          <w:numId w:val="10"/>
        </w:numPr>
        <w:spacing w:line="307" w:lineRule="atLeast"/>
        <w:ind w:right="108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 xml:space="preserve">формирование  у  обучающихся  активной  гражданской  позиции,  чувства ответственности  за  свою  страну,  причастности  к  историко-культурной  общности российского  народа </w:t>
      </w:r>
      <w:r w:rsidRPr="003E6564">
        <w:rPr>
          <w:color w:val="000000"/>
          <w:lang w:val="ru-RU"/>
        </w:rPr>
        <w:t xml:space="preserve"> и  судьбе  России,  включая  неприятие  попыток  пересмотра исторических фактов, в частности, событий и итогов второй мировой войны;</w:t>
      </w:r>
      <w:proofErr w:type="gramEnd"/>
    </w:p>
    <w:p w:rsidR="00356ADC" w:rsidRPr="003E6564" w:rsidRDefault="003E6564">
      <w:pPr>
        <w:numPr>
          <w:ilvl w:val="1"/>
          <w:numId w:val="10"/>
        </w:numPr>
        <w:spacing w:line="307" w:lineRule="atLeast"/>
        <w:ind w:right="108"/>
        <w:jc w:val="both"/>
        <w:rPr>
          <w:lang w:val="ru-RU"/>
        </w:rPr>
      </w:pPr>
      <w:r w:rsidRPr="003E6564">
        <w:rPr>
          <w:color w:val="000000"/>
          <w:lang w:val="ru-RU"/>
        </w:rPr>
        <w:t>формирование  способности  обучающихся  реализовать  свой  потенциал  в  условиях современного  общества  за  счёт  активн</w:t>
      </w:r>
      <w:r w:rsidRPr="003E6564">
        <w:rPr>
          <w:color w:val="000000"/>
          <w:lang w:val="ru-RU"/>
        </w:rPr>
        <w:t>ой  жизненной  и  социальной  позиции, использования  возможностей  волонтёрского  движения,  детских  общественных движений  и  объединений,  ученического  самоуправления,  творческих  и  научных сообществ;</w:t>
      </w:r>
    </w:p>
    <w:p w:rsidR="00356ADC" w:rsidRDefault="003E6564">
      <w:pPr>
        <w:numPr>
          <w:ilvl w:val="1"/>
          <w:numId w:val="10"/>
        </w:numPr>
        <w:spacing w:before="41" w:line="265" w:lineRule="atLeast"/>
        <w:ind w:right="-200"/>
        <w:jc w:val="both"/>
      </w:pPr>
      <w:proofErr w:type="spellStart"/>
      <w:r>
        <w:rPr>
          <w:color w:val="000000"/>
        </w:rPr>
        <w:t>формирование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жизни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1"/>
          <w:numId w:val="10"/>
        </w:numPr>
        <w:spacing w:before="42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обеспечение</w:t>
      </w:r>
      <w:r w:rsidRPr="003E6564">
        <w:rPr>
          <w:color w:val="000000"/>
          <w:lang w:val="ru-RU"/>
        </w:rPr>
        <w:t xml:space="preserve"> защиты прав и соблюдение законных интересов каждого ребенка;</w:t>
      </w:r>
    </w:p>
    <w:p w:rsidR="00356ADC" w:rsidRPr="003E6564" w:rsidRDefault="003E6564">
      <w:pPr>
        <w:numPr>
          <w:ilvl w:val="1"/>
          <w:numId w:val="10"/>
        </w:numPr>
        <w:spacing w:before="54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организация внеурочной работы с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 xml:space="preserve"> в классе;</w:t>
      </w:r>
    </w:p>
    <w:p w:rsidR="00356ADC" w:rsidRPr="003E6564" w:rsidRDefault="003E6564">
      <w:pPr>
        <w:numPr>
          <w:ilvl w:val="1"/>
          <w:numId w:val="10"/>
        </w:numPr>
        <w:spacing w:before="1" w:line="321" w:lineRule="atLeast"/>
        <w:ind w:right="109"/>
        <w:rPr>
          <w:lang w:val="ru-RU"/>
        </w:rPr>
      </w:pPr>
      <w:r w:rsidRPr="003E6564">
        <w:rPr>
          <w:color w:val="000000"/>
          <w:lang w:val="ru-RU"/>
        </w:rPr>
        <w:t xml:space="preserve">содействие  развитию  инклюзивных  форм  образования,  в  том  числе  в  </w:t>
      </w:r>
      <w:proofErr w:type="gramStart"/>
      <w:r w:rsidRPr="003E6564">
        <w:rPr>
          <w:color w:val="000000"/>
          <w:lang w:val="ru-RU"/>
        </w:rPr>
        <w:t>интересах</w:t>
      </w:r>
      <w:proofErr w:type="gramEnd"/>
      <w:r w:rsidRPr="003E6564">
        <w:rPr>
          <w:color w:val="000000"/>
          <w:lang w:val="ru-RU"/>
        </w:rPr>
        <w:t xml:space="preserve"> обучающихся с ограниченными возможностями здоровья.</w:t>
      </w:r>
    </w:p>
    <w:p w:rsidR="00356ADC" w:rsidRPr="003E6564" w:rsidRDefault="003E6564">
      <w:pPr>
        <w:numPr>
          <w:ilvl w:val="0"/>
          <w:numId w:val="10"/>
        </w:numPr>
        <w:spacing w:before="17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Осно</w:t>
      </w:r>
      <w:r w:rsidRPr="003E6564">
        <w:rPr>
          <w:color w:val="000000"/>
          <w:lang w:val="ru-RU"/>
        </w:rPr>
        <w:t>вными функциями классного руководителя являются:</w:t>
      </w:r>
    </w:p>
    <w:p w:rsidR="00356ADC" w:rsidRPr="003E6564" w:rsidRDefault="003E6564">
      <w:pPr>
        <w:numPr>
          <w:ilvl w:val="0"/>
          <w:numId w:val="11"/>
        </w:numPr>
        <w:spacing w:before="1" w:line="321" w:lineRule="atLeast"/>
        <w:ind w:right="130"/>
        <w:rPr>
          <w:lang w:val="ru-RU"/>
        </w:rPr>
      </w:pPr>
      <w:r w:rsidRPr="003E6564">
        <w:rPr>
          <w:color w:val="000000"/>
          <w:lang w:val="ru-RU"/>
        </w:rPr>
        <w:t xml:space="preserve">личностно ориентированная деятельность по воспитанию и социализации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 xml:space="preserve"> в классе;</w:t>
      </w:r>
    </w:p>
    <w:p w:rsidR="00356ADC" w:rsidRPr="003E6564" w:rsidRDefault="003E6564">
      <w:pPr>
        <w:numPr>
          <w:ilvl w:val="0"/>
          <w:numId w:val="11"/>
        </w:numPr>
        <w:spacing w:before="1" w:line="321" w:lineRule="atLeast"/>
        <w:ind w:right="109"/>
        <w:rPr>
          <w:lang w:val="ru-RU"/>
        </w:rPr>
      </w:pPr>
      <w:r w:rsidRPr="003E6564">
        <w:rPr>
          <w:color w:val="000000"/>
          <w:lang w:val="ru-RU"/>
        </w:rPr>
        <w:t xml:space="preserve">деятельность по воспитанию и социализации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, осуществляемой с классом как социальной группой;</w:t>
      </w:r>
    </w:p>
    <w:p w:rsidR="00356ADC" w:rsidRPr="003E6564" w:rsidRDefault="003E6564">
      <w:pPr>
        <w:numPr>
          <w:ilvl w:val="0"/>
          <w:numId w:val="11"/>
        </w:numPr>
        <w:spacing w:before="1" w:line="321" w:lineRule="atLeast"/>
        <w:ind w:right="1406"/>
        <w:rPr>
          <w:lang w:val="ru-RU"/>
        </w:rPr>
      </w:pPr>
      <w:r w:rsidRPr="003E6564">
        <w:rPr>
          <w:color w:val="000000"/>
          <w:lang w:val="ru-RU"/>
        </w:rPr>
        <w:t>воспитательна</w:t>
      </w:r>
      <w:r w:rsidRPr="003E6564">
        <w:rPr>
          <w:color w:val="000000"/>
          <w:lang w:val="ru-RU"/>
        </w:rPr>
        <w:t>я деятельность во взаимодействии с родителями (законными представителями) несовершеннолетних обучающихся;</w:t>
      </w:r>
    </w:p>
    <w:p w:rsidR="00356ADC" w:rsidRPr="003E6564" w:rsidRDefault="003E6564">
      <w:pPr>
        <w:numPr>
          <w:ilvl w:val="0"/>
          <w:numId w:val="11"/>
        </w:numPr>
        <w:spacing w:before="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воспитательная деятельность во взаимодействии с педагогическим коллективом;</w:t>
      </w:r>
    </w:p>
    <w:p w:rsidR="00356ADC" w:rsidRPr="003E6564" w:rsidRDefault="003E6564">
      <w:pPr>
        <w:numPr>
          <w:ilvl w:val="0"/>
          <w:numId w:val="11"/>
        </w:numPr>
        <w:spacing w:before="29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участие в осуществлении воспитательной деятельности во взаимодействии </w:t>
      </w:r>
      <w:proofErr w:type="gramStart"/>
      <w:r w:rsidRPr="003E6564">
        <w:rPr>
          <w:color w:val="000000"/>
          <w:lang w:val="ru-RU"/>
        </w:rPr>
        <w:t>с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Default="003E6564">
      <w:pPr>
        <w:spacing w:before="41" w:line="265" w:lineRule="atLeast"/>
        <w:ind w:left="1622" w:right="-200"/>
        <w:jc w:val="both"/>
      </w:pPr>
      <w:proofErr w:type="spellStart"/>
      <w:proofErr w:type="gramStart"/>
      <w:r>
        <w:rPr>
          <w:color w:val="000000"/>
        </w:rPr>
        <w:t>социальными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партнерами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12"/>
        </w:numPr>
        <w:spacing w:before="1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Ведение и составление документации классного руководителя.</w:t>
      </w:r>
    </w:p>
    <w:p w:rsidR="00356ADC" w:rsidRPr="003E6564" w:rsidRDefault="003E6564">
      <w:pPr>
        <w:spacing w:before="249" w:line="321" w:lineRule="atLeast"/>
        <w:ind w:right="-60"/>
        <w:jc w:val="both"/>
        <w:rPr>
          <w:lang w:val="ru-RU"/>
        </w:rPr>
      </w:pPr>
      <w:r w:rsidRPr="003E6564">
        <w:rPr>
          <w:color w:val="000000"/>
          <w:lang w:val="ru-RU"/>
        </w:rPr>
        <w:t>Классный руководитель ведёт согласно приказу Министерства просвещения РФ от 21 июля 2022 г № 582 «Об  утверждении  перечня  документации,  подготовка  которой  осуществляетс</w:t>
      </w:r>
      <w:r w:rsidRPr="003E6564">
        <w:rPr>
          <w:color w:val="000000"/>
          <w:lang w:val="ru-RU"/>
        </w:rPr>
        <w:t>я  педагогическими работниками при реализации основных общеобразовательных программ»:</w:t>
      </w:r>
    </w:p>
    <w:p w:rsidR="00356ADC" w:rsidRDefault="003E6564">
      <w:pPr>
        <w:numPr>
          <w:ilvl w:val="0"/>
          <w:numId w:val="13"/>
        </w:numPr>
        <w:spacing w:before="63" w:line="265" w:lineRule="atLeast"/>
        <w:ind w:right="-200"/>
        <w:jc w:val="both"/>
      </w:pPr>
      <w:proofErr w:type="spellStart"/>
      <w:r>
        <w:rPr>
          <w:color w:val="000000"/>
        </w:rPr>
        <w:t>Журнал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успеваемости</w:t>
      </w:r>
      <w:proofErr w:type="spellEnd"/>
      <w:r>
        <w:rPr>
          <w:color w:val="000000"/>
        </w:rPr>
        <w:t>;</w:t>
      </w:r>
    </w:p>
    <w:p w:rsidR="00356ADC" w:rsidRDefault="003E6564">
      <w:pPr>
        <w:numPr>
          <w:ilvl w:val="0"/>
          <w:numId w:val="13"/>
        </w:numPr>
        <w:spacing w:before="66" w:line="265" w:lineRule="atLeast"/>
        <w:ind w:right="-200"/>
        <w:jc w:val="both"/>
      </w:pPr>
      <w:proofErr w:type="spellStart"/>
      <w:r>
        <w:rPr>
          <w:color w:val="000000"/>
        </w:rPr>
        <w:t>Журнал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внеурочной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>;</w:t>
      </w:r>
    </w:p>
    <w:p w:rsidR="00356ADC" w:rsidRDefault="003E6564">
      <w:pPr>
        <w:numPr>
          <w:ilvl w:val="0"/>
          <w:numId w:val="13"/>
        </w:numPr>
        <w:spacing w:before="66" w:line="265" w:lineRule="atLeast"/>
        <w:ind w:right="-200"/>
        <w:jc w:val="both"/>
      </w:pP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воспитательной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13"/>
        </w:numPr>
        <w:spacing w:before="66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Характеристика на </w:t>
      </w:r>
      <w:proofErr w:type="gramStart"/>
      <w:r w:rsidRPr="003E6564">
        <w:rPr>
          <w:color w:val="000000"/>
          <w:lang w:val="ru-RU"/>
        </w:rPr>
        <w:t>обучающегося</w:t>
      </w:r>
      <w:proofErr w:type="gramEnd"/>
      <w:r w:rsidRPr="003E6564">
        <w:rPr>
          <w:color w:val="000000"/>
          <w:lang w:val="ru-RU"/>
        </w:rPr>
        <w:t xml:space="preserve"> по запрос.</w:t>
      </w:r>
    </w:p>
    <w:p w:rsidR="00356ADC" w:rsidRDefault="003E6564">
      <w:pPr>
        <w:numPr>
          <w:ilvl w:val="0"/>
          <w:numId w:val="14"/>
        </w:numPr>
        <w:spacing w:before="305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Функциональные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обязанности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классного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руководителя</w:t>
      </w:r>
      <w:proofErr w:type="spellEnd"/>
      <w:r>
        <w:rPr>
          <w:b/>
          <w:bCs/>
          <w:color w:val="000000"/>
        </w:rPr>
        <w:t>.</w:t>
      </w:r>
    </w:p>
    <w:p w:rsidR="00356ADC" w:rsidRDefault="003E6564">
      <w:pPr>
        <w:spacing w:before="32" w:line="265" w:lineRule="atLeast"/>
        <w:ind w:right="-200"/>
        <w:jc w:val="both"/>
      </w:pPr>
      <w:proofErr w:type="spellStart"/>
      <w:r>
        <w:rPr>
          <w:color w:val="000000"/>
        </w:rPr>
        <w:t>Инвариантная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деятельности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руководителя</w:t>
      </w:r>
      <w:proofErr w:type="spellEnd"/>
    </w:p>
    <w:p w:rsidR="00356ADC" w:rsidRPr="003E6564" w:rsidRDefault="003E6564">
      <w:pPr>
        <w:spacing w:before="32" w:line="265" w:lineRule="atLeast"/>
        <w:ind w:left="66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3.1.</w:t>
      </w:r>
      <w:r w:rsidRPr="003E6564">
        <w:rPr>
          <w:color w:val="000000"/>
          <w:spacing w:val="80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В рамках личностно ориентированной деятельности по воспитанию и </w:t>
      </w:r>
    </w:p>
    <w:p w:rsidR="00356ADC" w:rsidRDefault="003E6564">
      <w:pPr>
        <w:spacing w:before="32" w:after="1" w:line="265" w:lineRule="atLeast"/>
        <w:ind w:left="1160" w:right="-200"/>
        <w:jc w:val="both"/>
      </w:pPr>
      <w:proofErr w:type="spellStart"/>
      <w:proofErr w:type="gramStart"/>
      <w:r>
        <w:rPr>
          <w:color w:val="000000"/>
        </w:rPr>
        <w:t>социализации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обучающихся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классе</w:t>
      </w:r>
      <w:proofErr w:type="spellEnd"/>
      <w:r>
        <w:rPr>
          <w:color w:val="000000"/>
        </w:rPr>
        <w:t>:</w:t>
      </w:r>
    </w:p>
    <w:p w:rsidR="00356ADC" w:rsidRPr="003E6564" w:rsidRDefault="003E6564">
      <w:pPr>
        <w:numPr>
          <w:ilvl w:val="0"/>
          <w:numId w:val="15"/>
        </w:numPr>
        <w:spacing w:line="298" w:lineRule="atLeast"/>
        <w:ind w:right="-59"/>
        <w:rPr>
          <w:lang w:val="ru-RU"/>
        </w:rPr>
      </w:pPr>
      <w:r w:rsidRPr="003E6564">
        <w:rPr>
          <w:color w:val="000000"/>
          <w:lang w:val="ru-RU"/>
        </w:rPr>
        <w:t xml:space="preserve">содействует  повышению  дисциплинированности  и  академической  успешности  </w:t>
      </w:r>
      <w:r w:rsidRPr="003E6564">
        <w:rPr>
          <w:color w:val="000000"/>
          <w:lang w:val="ru-RU"/>
        </w:rPr>
        <w:t>каждого обучающегося, в том числе путём осуществления контроля посещаемости и успеваемости;</w:t>
      </w:r>
    </w:p>
    <w:p w:rsidR="00356ADC" w:rsidRPr="003E6564" w:rsidRDefault="003E6564">
      <w:pPr>
        <w:numPr>
          <w:ilvl w:val="0"/>
          <w:numId w:val="15"/>
        </w:numPr>
        <w:spacing w:line="298" w:lineRule="atLeast"/>
        <w:ind w:right="-60"/>
        <w:jc w:val="both"/>
        <w:rPr>
          <w:lang w:val="ru-RU"/>
        </w:rPr>
      </w:pPr>
      <w:r w:rsidRPr="003E6564">
        <w:rPr>
          <w:color w:val="000000"/>
          <w:lang w:val="ru-RU"/>
        </w:rPr>
        <w:lastRenderedPageBreak/>
        <w:t xml:space="preserve">обеспечивает  соблюдение 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 xml:space="preserve">  класса  расписания  учебных  занятий, организационных требований в период начала и окончания учебного периода, выявляет факт</w:t>
      </w:r>
      <w:r w:rsidRPr="003E6564">
        <w:rPr>
          <w:color w:val="000000"/>
          <w:lang w:val="ru-RU"/>
        </w:rPr>
        <w:t>ы перегрузки обучающихся, содействует организации деятельности класса на каникулах;</w:t>
      </w:r>
    </w:p>
    <w:p w:rsidR="00356ADC" w:rsidRPr="003E6564" w:rsidRDefault="003E6564">
      <w:pPr>
        <w:numPr>
          <w:ilvl w:val="0"/>
          <w:numId w:val="15"/>
        </w:numPr>
        <w:spacing w:line="298" w:lineRule="atLeast"/>
        <w:ind w:right="-59"/>
        <w:rPr>
          <w:lang w:val="ru-RU"/>
        </w:rPr>
      </w:pPr>
      <w:r w:rsidRPr="003E6564">
        <w:rPr>
          <w:color w:val="000000"/>
          <w:lang w:val="ru-RU"/>
        </w:rPr>
        <w:t>обеспечивает  включённость  всех  обучающихся  в  воспитательные  мероприятия  по приоритетным направлениям деятельности по воспитанию и социализации;</w:t>
      </w:r>
    </w:p>
    <w:p w:rsidR="00356ADC" w:rsidRPr="003E6564" w:rsidRDefault="003E6564">
      <w:pPr>
        <w:numPr>
          <w:ilvl w:val="0"/>
          <w:numId w:val="15"/>
        </w:numPr>
        <w:spacing w:line="297" w:lineRule="atLeast"/>
        <w:ind w:right="-59"/>
        <w:rPr>
          <w:lang w:val="ru-RU"/>
        </w:rPr>
      </w:pPr>
      <w:r w:rsidRPr="003E6564">
        <w:rPr>
          <w:color w:val="000000"/>
          <w:lang w:val="ru-RU"/>
        </w:rPr>
        <w:t>обеспечивает формиров</w:t>
      </w:r>
      <w:r w:rsidRPr="003E6564">
        <w:rPr>
          <w:color w:val="000000"/>
          <w:lang w:val="ru-RU"/>
        </w:rPr>
        <w:t>ание экологической грамотности обучающихся, навыков здорового и безопасного для человека и окружающей его среды образа жизни;</w:t>
      </w:r>
    </w:p>
    <w:p w:rsidR="00356ADC" w:rsidRPr="003E6564" w:rsidRDefault="003E6564">
      <w:pPr>
        <w:numPr>
          <w:ilvl w:val="0"/>
          <w:numId w:val="15"/>
        </w:numPr>
        <w:spacing w:before="1" w:line="297" w:lineRule="atLeast"/>
        <w:ind w:right="-60"/>
        <w:jc w:val="both"/>
        <w:rPr>
          <w:lang w:val="ru-RU"/>
        </w:rPr>
      </w:pPr>
      <w:r w:rsidRPr="003E6564">
        <w:rPr>
          <w:color w:val="000000"/>
          <w:lang w:val="ru-RU"/>
        </w:rPr>
        <w:t>содействует успешной социализации обучающихся путём организации мероприятий и видов деятельности, обеспечивающих формирование у ни</w:t>
      </w:r>
      <w:r w:rsidRPr="003E6564">
        <w:rPr>
          <w:color w:val="000000"/>
          <w:lang w:val="ru-RU"/>
        </w:rPr>
        <w:t>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356ADC" w:rsidRPr="003E6564" w:rsidRDefault="003E6564">
      <w:pPr>
        <w:numPr>
          <w:ilvl w:val="0"/>
          <w:numId w:val="15"/>
        </w:numPr>
        <w:spacing w:before="1" w:line="297" w:lineRule="atLeast"/>
        <w:ind w:right="-60"/>
        <w:jc w:val="both"/>
        <w:rPr>
          <w:lang w:val="ru-RU"/>
        </w:rPr>
      </w:pPr>
      <w:r w:rsidRPr="003E6564">
        <w:rPr>
          <w:color w:val="000000"/>
          <w:lang w:val="ru-RU"/>
        </w:rPr>
        <w:t>оказывает индивидуальную поддержку каждому обучающемуся класса на основе и</w:t>
      </w:r>
      <w:r w:rsidRPr="003E6564">
        <w:rPr>
          <w:color w:val="000000"/>
          <w:lang w:val="ru-RU"/>
        </w:rPr>
        <w:t xml:space="preserve">зучения его психофизиологических  особенностей,  социально-бытовых  условий  жизни  и  семейного воспитания, </w:t>
      </w:r>
      <w:proofErr w:type="spellStart"/>
      <w:r w:rsidRPr="003E6564">
        <w:rPr>
          <w:color w:val="000000"/>
          <w:lang w:val="ru-RU"/>
        </w:rPr>
        <w:t>социокультурной</w:t>
      </w:r>
      <w:proofErr w:type="spellEnd"/>
      <w:r w:rsidRPr="003E6564">
        <w:rPr>
          <w:color w:val="000000"/>
          <w:lang w:val="ru-RU"/>
        </w:rPr>
        <w:t xml:space="preserve"> ситуации развития ребёнка в семье;</w:t>
      </w:r>
    </w:p>
    <w:p w:rsidR="00356ADC" w:rsidRPr="003E6564" w:rsidRDefault="003E6564">
      <w:pPr>
        <w:numPr>
          <w:ilvl w:val="0"/>
          <w:numId w:val="15"/>
        </w:numPr>
        <w:spacing w:before="1" w:line="297" w:lineRule="atLeast"/>
        <w:ind w:right="-59"/>
        <w:jc w:val="both"/>
        <w:rPr>
          <w:lang w:val="ru-RU"/>
        </w:rPr>
      </w:pPr>
      <w:r w:rsidRPr="003E6564">
        <w:rPr>
          <w:color w:val="000000"/>
          <w:lang w:val="ru-RU"/>
        </w:rPr>
        <w:t>выявляет  и  осуществляет  поддержку  обучающихся,  оказавшихся  в  сложной  жизненной ситуации,</w:t>
      </w:r>
      <w:r w:rsidRPr="003E6564">
        <w:rPr>
          <w:color w:val="000000"/>
          <w:lang w:val="ru-RU"/>
        </w:rPr>
        <w:t xml:space="preserve">  оказывает  помощь  в  выработке  моделей  поведения  в  различных  трудных жизненных ситуациях, в том числе проблемных, стрессовых и конфликтных;</w:t>
      </w:r>
    </w:p>
    <w:p w:rsidR="00356ADC" w:rsidRPr="003E6564" w:rsidRDefault="003E6564">
      <w:pPr>
        <w:numPr>
          <w:ilvl w:val="0"/>
          <w:numId w:val="15"/>
        </w:numPr>
        <w:spacing w:before="1" w:line="298" w:lineRule="atLeast"/>
        <w:ind w:right="-59"/>
        <w:rPr>
          <w:lang w:val="ru-RU"/>
        </w:rPr>
      </w:pPr>
      <w:r w:rsidRPr="003E6564">
        <w:rPr>
          <w:color w:val="000000"/>
          <w:lang w:val="ru-RU"/>
        </w:rPr>
        <w:t xml:space="preserve">выявляет  и  осуществляет  педагогическую  поддержку  </w:t>
      </w:r>
      <w:proofErr w:type="gramStart"/>
      <w:r w:rsidRPr="003E6564">
        <w:rPr>
          <w:color w:val="000000"/>
          <w:lang w:val="ru-RU"/>
        </w:rPr>
        <w:t>обучающимся</w:t>
      </w:r>
      <w:proofErr w:type="gramEnd"/>
      <w:r w:rsidRPr="003E6564">
        <w:rPr>
          <w:color w:val="000000"/>
          <w:lang w:val="ru-RU"/>
        </w:rPr>
        <w:t>,  нуждающихся  в психологической помощи;</w:t>
      </w:r>
    </w:p>
    <w:p w:rsidR="00356ADC" w:rsidRPr="003E6564" w:rsidRDefault="003E6564">
      <w:pPr>
        <w:numPr>
          <w:ilvl w:val="0"/>
          <w:numId w:val="15"/>
        </w:numPr>
        <w:spacing w:line="298" w:lineRule="atLeast"/>
        <w:ind w:right="-59"/>
        <w:rPr>
          <w:lang w:val="ru-RU"/>
        </w:rPr>
      </w:pPr>
      <w:r w:rsidRPr="003E6564">
        <w:rPr>
          <w:color w:val="000000"/>
          <w:lang w:val="ru-RU"/>
        </w:rPr>
        <w:t>п</w:t>
      </w:r>
      <w:r w:rsidRPr="003E6564">
        <w:rPr>
          <w:color w:val="000000"/>
          <w:lang w:val="ru-RU"/>
        </w:rPr>
        <w:t xml:space="preserve">роводит  профилактику  наркотической  и  алкогольной  зависимости,  </w:t>
      </w:r>
      <w:proofErr w:type="spellStart"/>
      <w:r w:rsidRPr="003E6564">
        <w:rPr>
          <w:color w:val="000000"/>
          <w:lang w:val="ru-RU"/>
        </w:rPr>
        <w:t>табакокурения</w:t>
      </w:r>
      <w:proofErr w:type="spellEnd"/>
      <w:r w:rsidRPr="003E6564">
        <w:rPr>
          <w:color w:val="000000"/>
          <w:lang w:val="ru-RU"/>
        </w:rPr>
        <w:t>, употребления вредных для здоровья веществ;</w:t>
      </w:r>
    </w:p>
    <w:p w:rsidR="00356ADC" w:rsidRDefault="003E6564">
      <w:pPr>
        <w:numPr>
          <w:ilvl w:val="0"/>
          <w:numId w:val="15"/>
        </w:numPr>
        <w:spacing w:before="32" w:line="265" w:lineRule="atLeast"/>
        <w:ind w:right="-200"/>
        <w:jc w:val="both"/>
      </w:pPr>
      <w:proofErr w:type="spellStart"/>
      <w:r>
        <w:rPr>
          <w:color w:val="000000"/>
        </w:rPr>
        <w:t>формирует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навыки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безопасности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15"/>
        </w:numPr>
        <w:spacing w:before="1" w:line="298" w:lineRule="atLeast"/>
        <w:ind w:right="-10"/>
        <w:jc w:val="both"/>
        <w:rPr>
          <w:lang w:val="ru-RU"/>
        </w:rPr>
      </w:pPr>
      <w:r w:rsidRPr="003E6564">
        <w:rPr>
          <w:color w:val="000000"/>
          <w:lang w:val="ru-RU"/>
        </w:rPr>
        <w:t>организует изучение школьниками правил охраны труда, дорожного движения, поведения в</w:t>
      </w:r>
      <w:r w:rsidRPr="003E6564">
        <w:rPr>
          <w:color w:val="000000"/>
          <w:lang w:val="ru-RU"/>
        </w:rPr>
        <w:t xml:space="preserve"> школе и быту, на каникулах, во время экскурсий, на воде, в лесу и т.д., проводит инструктажи </w:t>
      </w:r>
      <w:proofErr w:type="gramStart"/>
      <w:r w:rsidRPr="003E6564">
        <w:rPr>
          <w:color w:val="000000"/>
          <w:lang w:val="ru-RU"/>
        </w:rPr>
        <w:t>с</w:t>
      </w:r>
      <w:proofErr w:type="gramEnd"/>
      <w:r w:rsidRPr="003E6564">
        <w:rPr>
          <w:color w:val="000000"/>
          <w:lang w:val="ru-RU"/>
        </w:rPr>
        <w:t xml:space="preserve"> обучающимися;</w:t>
      </w:r>
    </w:p>
    <w:p w:rsidR="00356ADC" w:rsidRPr="003E6564" w:rsidRDefault="003E6564">
      <w:pPr>
        <w:numPr>
          <w:ilvl w:val="0"/>
          <w:numId w:val="15"/>
        </w:numPr>
        <w:spacing w:line="298" w:lineRule="atLeast"/>
        <w:ind w:right="-59"/>
        <w:rPr>
          <w:lang w:val="ru-RU"/>
        </w:rPr>
      </w:pPr>
      <w:r w:rsidRPr="003E6564">
        <w:rPr>
          <w:color w:val="000000"/>
          <w:lang w:val="ru-RU"/>
        </w:rP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356ADC" w:rsidRPr="003E6564" w:rsidRDefault="003E6564">
      <w:pPr>
        <w:numPr>
          <w:ilvl w:val="0"/>
          <w:numId w:val="15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способствует созданию оптимальных условий организации промежуточной и </w:t>
      </w:r>
    </w:p>
    <w:p w:rsidR="00356ADC" w:rsidRPr="003E6564" w:rsidRDefault="003E6564">
      <w:pPr>
        <w:spacing w:before="56" w:line="265" w:lineRule="atLeast"/>
        <w:ind w:left="1160"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итоговой аттестации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 xml:space="preserve"> класса по предметам;</w:t>
      </w:r>
    </w:p>
    <w:p w:rsidR="00356ADC" w:rsidRPr="003E6564" w:rsidRDefault="003E6564">
      <w:pPr>
        <w:numPr>
          <w:ilvl w:val="0"/>
          <w:numId w:val="16"/>
        </w:numPr>
        <w:spacing w:before="56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оказывает поддержку </w:t>
      </w:r>
      <w:proofErr w:type="gramStart"/>
      <w:r w:rsidRPr="003E6564">
        <w:rPr>
          <w:color w:val="000000"/>
          <w:lang w:val="ru-RU"/>
        </w:rPr>
        <w:t>талантливым</w:t>
      </w:r>
      <w:proofErr w:type="gramEnd"/>
      <w:r w:rsidRPr="003E6564">
        <w:rPr>
          <w:color w:val="000000"/>
          <w:lang w:val="ru-RU"/>
        </w:rPr>
        <w:t xml:space="preserve"> обучающимся, в том числе содействие </w:t>
      </w:r>
    </w:p>
    <w:p w:rsidR="00356ADC" w:rsidRDefault="003E6564">
      <w:pPr>
        <w:spacing w:before="56" w:line="265" w:lineRule="atLeast"/>
        <w:ind w:left="1160" w:right="-200"/>
        <w:jc w:val="both"/>
      </w:pPr>
      <w:proofErr w:type="spellStart"/>
      <w:proofErr w:type="gramStart"/>
      <w:r>
        <w:rPr>
          <w:color w:val="000000"/>
        </w:rPr>
        <w:t>развитию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способностей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17"/>
        </w:numPr>
        <w:spacing w:before="1" w:line="321" w:lineRule="atLeast"/>
        <w:ind w:right="593"/>
        <w:rPr>
          <w:lang w:val="ru-RU"/>
        </w:rPr>
      </w:pPr>
      <w:r w:rsidRPr="003E6564">
        <w:rPr>
          <w:color w:val="000000"/>
          <w:lang w:val="ru-RU"/>
        </w:rPr>
        <w:t>обеспечивает защиту прав и соблюдения</w:t>
      </w:r>
      <w:r w:rsidRPr="003E6564">
        <w:rPr>
          <w:color w:val="000000"/>
          <w:lang w:val="ru-RU"/>
        </w:rPr>
        <w:t xml:space="preserve"> законных интересов обучающихся, в том числе </w:t>
      </w:r>
      <w:proofErr w:type="gramStart"/>
      <w:r w:rsidRPr="003E6564">
        <w:rPr>
          <w:color w:val="000000"/>
          <w:lang w:val="ru-RU"/>
        </w:rPr>
        <w:t>гарантий доступности ресурсов системы образования</w:t>
      </w:r>
      <w:proofErr w:type="gramEnd"/>
      <w:r w:rsidRPr="003E6564">
        <w:rPr>
          <w:color w:val="000000"/>
          <w:lang w:val="ru-RU"/>
        </w:rPr>
        <w:t>.</w:t>
      </w:r>
    </w:p>
    <w:p w:rsidR="00356ADC" w:rsidRPr="003E6564" w:rsidRDefault="003E6564">
      <w:pPr>
        <w:spacing w:before="176" w:line="265" w:lineRule="atLeast"/>
        <w:ind w:left="660" w:right="-200"/>
        <w:jc w:val="both"/>
        <w:rPr>
          <w:lang w:val="ru-RU"/>
        </w:rPr>
      </w:pPr>
      <w:proofErr w:type="gramStart"/>
      <w:r w:rsidRPr="003E6564">
        <w:rPr>
          <w:color w:val="000000"/>
          <w:spacing w:val="4"/>
          <w:lang w:val="ru-RU"/>
        </w:rPr>
        <w:t>3.2.В</w:t>
      </w:r>
      <w:r w:rsidRPr="003E6564">
        <w:rPr>
          <w:color w:val="000000"/>
          <w:lang w:val="ru-RU"/>
        </w:rPr>
        <w:t xml:space="preserve"> рамках деятельности по воспитанию и социализации обучающихся, осуществляемой с классом </w:t>
      </w:r>
      <w:proofErr w:type="gramEnd"/>
    </w:p>
    <w:p w:rsidR="00356ADC" w:rsidRDefault="003E6564">
      <w:pPr>
        <w:spacing w:before="17" w:line="265" w:lineRule="atLeast"/>
        <w:ind w:left="1040" w:right="-200"/>
        <w:jc w:val="both"/>
      </w:pPr>
      <w:proofErr w:type="spellStart"/>
      <w:proofErr w:type="gramStart"/>
      <w:r>
        <w:rPr>
          <w:color w:val="000000"/>
        </w:rPr>
        <w:t>как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группой</w:t>
      </w:r>
      <w:proofErr w:type="spellEnd"/>
      <w:r>
        <w:rPr>
          <w:color w:val="000000"/>
        </w:rPr>
        <w:t>:</w:t>
      </w:r>
    </w:p>
    <w:p w:rsidR="00356ADC" w:rsidRPr="003E6564" w:rsidRDefault="003E6564">
      <w:pPr>
        <w:numPr>
          <w:ilvl w:val="0"/>
          <w:numId w:val="18"/>
        </w:numPr>
        <w:spacing w:before="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изучает и анализирует характеристики </w:t>
      </w:r>
      <w:r w:rsidRPr="003E6564">
        <w:rPr>
          <w:color w:val="000000"/>
          <w:lang w:val="ru-RU"/>
        </w:rPr>
        <w:t>класса как малой социальной группы;</w:t>
      </w:r>
    </w:p>
    <w:p w:rsidR="00356ADC" w:rsidRPr="003E6564" w:rsidRDefault="003E6564">
      <w:pPr>
        <w:numPr>
          <w:ilvl w:val="0"/>
          <w:numId w:val="19"/>
        </w:numPr>
        <w:spacing w:before="528" w:line="312" w:lineRule="atLeast"/>
        <w:ind w:right="56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осуществляет  регулирование  и  </w:t>
      </w:r>
      <w:proofErr w:type="spellStart"/>
      <w:r w:rsidRPr="003E6564">
        <w:rPr>
          <w:color w:val="000000"/>
          <w:lang w:val="ru-RU"/>
        </w:rPr>
        <w:t>гуманизацию</w:t>
      </w:r>
      <w:proofErr w:type="spellEnd"/>
      <w:r w:rsidRPr="003E6564">
        <w:rPr>
          <w:color w:val="000000"/>
          <w:lang w:val="ru-RU"/>
        </w:rPr>
        <w:t xml:space="preserve">  межличностных  отношений  в  классе, формирование  благоприятного  психологического  климата,  толерантности  и  навыков общения в </w:t>
      </w:r>
      <w:proofErr w:type="spellStart"/>
      <w:r w:rsidRPr="003E6564">
        <w:rPr>
          <w:color w:val="000000"/>
          <w:lang w:val="ru-RU"/>
        </w:rPr>
        <w:t>полиэтнической</w:t>
      </w:r>
      <w:proofErr w:type="spellEnd"/>
      <w:r w:rsidRPr="003E6564">
        <w:rPr>
          <w:color w:val="000000"/>
          <w:lang w:val="ru-RU"/>
        </w:rPr>
        <w:t xml:space="preserve"> и поликультурной среде;</w:t>
      </w:r>
    </w:p>
    <w:p w:rsidR="00356ADC" w:rsidRPr="003E6564" w:rsidRDefault="003E6564">
      <w:pPr>
        <w:numPr>
          <w:ilvl w:val="0"/>
          <w:numId w:val="19"/>
        </w:numPr>
        <w:spacing w:before="4" w:line="293" w:lineRule="atLeast"/>
        <w:ind w:right="560"/>
        <w:jc w:val="both"/>
        <w:rPr>
          <w:lang w:val="ru-RU"/>
        </w:rPr>
      </w:pPr>
      <w:r w:rsidRPr="003E6564">
        <w:rPr>
          <w:color w:val="000000"/>
          <w:lang w:val="ru-RU"/>
        </w:rPr>
        <w:t>форми</w:t>
      </w:r>
      <w:r w:rsidRPr="003E6564">
        <w:rPr>
          <w:color w:val="000000"/>
          <w:lang w:val="ru-RU"/>
        </w:rPr>
        <w:t xml:space="preserve">рует  ценностно-ориентационное  единство  в  классе  по  отношению  к национальным,  общечеловеческим,  семейным  ценностям,  здоровому  образу  жизни, активной  гражданской  позиции,  патриотизму,  чувству  ответственности  за  будущее страны;  признанию </w:t>
      </w:r>
      <w:r w:rsidRPr="003E6564">
        <w:rPr>
          <w:color w:val="000000"/>
          <w:lang w:val="ru-RU"/>
        </w:rPr>
        <w:t xml:space="preserve"> ценности  достижений  и  самореализации  в  учебной,  спортивной, исследовательской, творческой и иной деятельности;</w:t>
      </w:r>
    </w:p>
    <w:p w:rsidR="00356ADC" w:rsidRPr="003E6564" w:rsidRDefault="003E6564">
      <w:pPr>
        <w:numPr>
          <w:ilvl w:val="0"/>
          <w:numId w:val="19"/>
        </w:numPr>
        <w:spacing w:line="293" w:lineRule="atLeast"/>
        <w:ind w:right="561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включению  обучающихся  в  процессы  преобразования  внешней  социальной  среды, формированию у них лидерских качеств, опыта социальной </w:t>
      </w:r>
      <w:r w:rsidRPr="003E6564">
        <w:rPr>
          <w:color w:val="000000"/>
          <w:lang w:val="ru-RU"/>
        </w:rPr>
        <w:t>деятельности, реализации социальных проектов и программ, в том числе в качестве волонтеров;</w:t>
      </w:r>
    </w:p>
    <w:p w:rsidR="00356ADC" w:rsidRPr="003E6564" w:rsidRDefault="003E6564">
      <w:pPr>
        <w:numPr>
          <w:ilvl w:val="0"/>
          <w:numId w:val="19"/>
        </w:numPr>
        <w:spacing w:line="293" w:lineRule="atLeast"/>
        <w:ind w:right="560"/>
        <w:jc w:val="both"/>
        <w:rPr>
          <w:lang w:val="ru-RU"/>
        </w:rPr>
      </w:pPr>
      <w:r w:rsidRPr="003E6564">
        <w:rPr>
          <w:color w:val="000000"/>
          <w:lang w:val="ru-RU"/>
        </w:rPr>
        <w:t>ведет  активную  пропаганду  здорового  образа  жизни,  участвует  вместе  с  классом  в физкультурно-массовых,  спортивных  и  других  мероприятиях,  способствующи</w:t>
      </w:r>
      <w:r w:rsidRPr="003E6564">
        <w:rPr>
          <w:color w:val="000000"/>
          <w:lang w:val="ru-RU"/>
        </w:rPr>
        <w:t>х укреплению здоровья обучающихся в классе;</w:t>
      </w:r>
    </w:p>
    <w:p w:rsidR="00356ADC" w:rsidRPr="003E6564" w:rsidRDefault="003E6564">
      <w:pPr>
        <w:numPr>
          <w:ilvl w:val="0"/>
          <w:numId w:val="19"/>
        </w:numPr>
        <w:spacing w:line="293" w:lineRule="atLeast"/>
        <w:ind w:right="561"/>
        <w:rPr>
          <w:lang w:val="ru-RU"/>
        </w:rPr>
      </w:pPr>
      <w:r w:rsidRPr="003E6564">
        <w:rPr>
          <w:color w:val="000000"/>
          <w:lang w:val="ru-RU"/>
        </w:rPr>
        <w:lastRenderedPageBreak/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356ADC" w:rsidRPr="003E6564" w:rsidRDefault="003E6564">
      <w:pPr>
        <w:numPr>
          <w:ilvl w:val="0"/>
          <w:numId w:val="19"/>
        </w:numPr>
        <w:spacing w:line="293" w:lineRule="atLeast"/>
        <w:ind w:right="561"/>
        <w:jc w:val="both"/>
        <w:rPr>
          <w:lang w:val="ru-RU"/>
        </w:rPr>
      </w:pPr>
      <w:r w:rsidRPr="003E6564">
        <w:rPr>
          <w:color w:val="000000"/>
          <w:lang w:val="ru-RU"/>
        </w:rPr>
        <w:t>осуществляет организацию и оказывает поддержку всех форм и видов конс</w:t>
      </w:r>
      <w:r w:rsidRPr="003E6564">
        <w:rPr>
          <w:color w:val="000000"/>
          <w:lang w:val="ru-RU"/>
        </w:rPr>
        <w:t>труктивного взаимодействия  обучающихся,  в  том  числе  их  включённости  в  волонтерскую деятельность и в реализацию социальных и образовательных проектов;</w:t>
      </w:r>
    </w:p>
    <w:p w:rsidR="00356ADC" w:rsidRPr="003E6564" w:rsidRDefault="003E6564">
      <w:pPr>
        <w:numPr>
          <w:ilvl w:val="0"/>
          <w:numId w:val="19"/>
        </w:numPr>
        <w:spacing w:line="292" w:lineRule="atLeast"/>
        <w:ind w:right="560"/>
        <w:jc w:val="both"/>
        <w:rPr>
          <w:lang w:val="ru-RU"/>
        </w:rPr>
      </w:pPr>
      <w:r w:rsidRPr="003E6564">
        <w:rPr>
          <w:color w:val="000000"/>
          <w:lang w:val="ru-RU"/>
        </w:rPr>
        <w:t>в соответствии с возрастными интересами обучающихся организует их коллективно - творческую  деятел</w:t>
      </w:r>
      <w:r w:rsidRPr="003E6564">
        <w:rPr>
          <w:color w:val="000000"/>
          <w:lang w:val="ru-RU"/>
        </w:rPr>
        <w:t>ьность  (стенгазеты,  плакаты,  оформление  к  праздникам), 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</w:t>
      </w:r>
      <w:r w:rsidRPr="003E6564">
        <w:rPr>
          <w:color w:val="000000"/>
          <w:lang w:val="ru-RU"/>
        </w:rPr>
        <w:t xml:space="preserve"> время;</w:t>
      </w:r>
    </w:p>
    <w:p w:rsidR="00356ADC" w:rsidRPr="003E6564" w:rsidRDefault="003E6564">
      <w:pPr>
        <w:numPr>
          <w:ilvl w:val="0"/>
          <w:numId w:val="19"/>
        </w:numPr>
        <w:spacing w:before="4" w:line="277" w:lineRule="atLeast"/>
        <w:ind w:right="561"/>
        <w:rPr>
          <w:lang w:val="ru-RU"/>
        </w:rPr>
      </w:pPr>
      <w:r w:rsidRPr="003E6564">
        <w:rPr>
          <w:color w:val="000000"/>
          <w:lang w:val="ru-RU"/>
        </w:rPr>
        <w:t>сопровождает  и  обеспечивает  безопасность  обучающихся  во  время  выездных мероприятий внеурочного цикла деятельности общеобразовательной организации;</w:t>
      </w:r>
    </w:p>
    <w:p w:rsidR="00356ADC" w:rsidRPr="003E6564" w:rsidRDefault="003E6564">
      <w:pPr>
        <w:numPr>
          <w:ilvl w:val="0"/>
          <w:numId w:val="19"/>
        </w:numPr>
        <w:spacing w:before="1" w:line="302" w:lineRule="atLeast"/>
        <w:ind w:right="561"/>
        <w:rPr>
          <w:lang w:val="ru-RU"/>
        </w:rPr>
      </w:pPr>
      <w:r w:rsidRPr="003E6564">
        <w:rPr>
          <w:color w:val="000000"/>
          <w:lang w:val="ru-RU"/>
        </w:rPr>
        <w:t>выявляет и своевременно корректирует деструктивные отношения, создающие угрозы физическому и п</w:t>
      </w:r>
      <w:r w:rsidRPr="003E6564">
        <w:rPr>
          <w:color w:val="000000"/>
          <w:lang w:val="ru-RU"/>
        </w:rPr>
        <w:t xml:space="preserve">сихическому здоровью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;</w:t>
      </w:r>
    </w:p>
    <w:p w:rsidR="00356ADC" w:rsidRPr="003E6564" w:rsidRDefault="003E6564">
      <w:pPr>
        <w:numPr>
          <w:ilvl w:val="0"/>
          <w:numId w:val="19"/>
        </w:numPr>
        <w:spacing w:before="1" w:line="297" w:lineRule="atLeast"/>
        <w:ind w:right="560"/>
        <w:rPr>
          <w:lang w:val="ru-RU"/>
        </w:rPr>
      </w:pPr>
      <w:r w:rsidRPr="003E6564">
        <w:rPr>
          <w:color w:val="000000"/>
          <w:lang w:val="ru-RU"/>
        </w:rPr>
        <w:t xml:space="preserve">проводит профилактику </w:t>
      </w:r>
      <w:proofErr w:type="spellStart"/>
      <w:r w:rsidRPr="003E6564">
        <w:rPr>
          <w:color w:val="000000"/>
          <w:lang w:val="ru-RU"/>
        </w:rPr>
        <w:t>девиантного</w:t>
      </w:r>
      <w:proofErr w:type="spellEnd"/>
      <w:r w:rsidRPr="003E6564">
        <w:rPr>
          <w:color w:val="000000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356ADC" w:rsidRPr="003E6564" w:rsidRDefault="003E6564">
      <w:pPr>
        <w:spacing w:before="92" w:line="265" w:lineRule="atLeast"/>
        <w:ind w:left="740" w:right="-200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>3.3.В рамках воспитательной деятельности во взаимодействии с родите</w:t>
      </w:r>
      <w:r w:rsidRPr="003E6564">
        <w:rPr>
          <w:color w:val="000000"/>
          <w:lang w:val="ru-RU"/>
        </w:rPr>
        <w:t xml:space="preserve">лями (законными </w:t>
      </w:r>
      <w:proofErr w:type="gramEnd"/>
    </w:p>
    <w:p w:rsidR="00356ADC" w:rsidRDefault="003E6564">
      <w:pPr>
        <w:spacing w:before="22" w:after="26" w:line="265" w:lineRule="atLeast"/>
        <w:ind w:left="1100" w:right="-200"/>
        <w:jc w:val="both"/>
      </w:pPr>
      <w:proofErr w:type="spellStart"/>
      <w:proofErr w:type="gramStart"/>
      <w:r>
        <w:rPr>
          <w:color w:val="000000"/>
        </w:rPr>
        <w:t>представителями</w:t>
      </w:r>
      <w:proofErr w:type="spellEnd"/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обучающихся</w:t>
      </w:r>
      <w:proofErr w:type="spellEnd"/>
      <w:r>
        <w:rPr>
          <w:color w:val="000000"/>
        </w:rPr>
        <w:t>:</w:t>
      </w:r>
    </w:p>
    <w:p w:rsidR="00356ADC" w:rsidRDefault="003E6564">
      <w:pPr>
        <w:numPr>
          <w:ilvl w:val="0"/>
          <w:numId w:val="20"/>
        </w:numPr>
        <w:spacing w:before="1" w:line="265" w:lineRule="atLeast"/>
        <w:ind w:right="-200"/>
        <w:jc w:val="both"/>
      </w:pPr>
      <w:proofErr w:type="spellStart"/>
      <w:r>
        <w:rPr>
          <w:color w:val="000000"/>
        </w:rPr>
        <w:t>контролирует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успеваемость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обучающегося</w:t>
      </w:r>
      <w:proofErr w:type="spell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20"/>
        </w:numPr>
        <w:spacing w:before="1" w:line="292" w:lineRule="atLeast"/>
        <w:ind w:right="561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привлекает  родителей  (законных  представителей)  к  сотрудничеству  в  </w:t>
      </w:r>
      <w:proofErr w:type="gramStart"/>
      <w:r w:rsidRPr="003E6564">
        <w:rPr>
          <w:color w:val="000000"/>
          <w:lang w:val="ru-RU"/>
        </w:rPr>
        <w:t>интересах</w:t>
      </w:r>
      <w:proofErr w:type="gramEnd"/>
      <w:r w:rsidRPr="003E6564">
        <w:rPr>
          <w:color w:val="000000"/>
          <w:lang w:val="ru-RU"/>
        </w:rPr>
        <w:t xml:space="preserve"> обучающихся  в  целях  формирования  единых  подходов  к  </w:t>
      </w:r>
      <w:r w:rsidRPr="003E6564">
        <w:rPr>
          <w:color w:val="000000"/>
          <w:lang w:val="ru-RU"/>
        </w:rPr>
        <w:t>воспитанию  и  создания наиболее благоприятных условий для развития личности каждого ребёнка;</w:t>
      </w:r>
    </w:p>
    <w:p w:rsidR="00356ADC" w:rsidRPr="003E6564" w:rsidRDefault="003E6564">
      <w:pPr>
        <w:numPr>
          <w:ilvl w:val="0"/>
          <w:numId w:val="20"/>
        </w:numPr>
        <w:spacing w:before="1" w:line="292" w:lineRule="atLeast"/>
        <w:ind w:right="561"/>
        <w:jc w:val="both"/>
        <w:rPr>
          <w:lang w:val="ru-RU"/>
        </w:rPr>
      </w:pPr>
      <w:r w:rsidRPr="003E6564">
        <w:rPr>
          <w:color w:val="000000"/>
          <w:lang w:val="ru-RU"/>
        </w:rPr>
        <w:t>регулярно  информирует  родителей  (законных  представителей)  об  особенностях осуществления  образовательной  деятельности  в  течение  учебного  года,  основны</w:t>
      </w:r>
      <w:r w:rsidRPr="003E6564">
        <w:rPr>
          <w:color w:val="000000"/>
          <w:lang w:val="ru-RU"/>
        </w:rPr>
        <w:t>х содержательных  и  организационных  изменениях,  о  внеурочных  мероприятиях  и событиях жизни класса;</w:t>
      </w:r>
    </w:p>
    <w:p w:rsidR="00356ADC" w:rsidRPr="003E6564" w:rsidRDefault="003E6564">
      <w:pPr>
        <w:numPr>
          <w:ilvl w:val="0"/>
          <w:numId w:val="20"/>
        </w:numPr>
        <w:spacing w:before="1" w:line="293" w:lineRule="atLeast"/>
        <w:ind w:right="561"/>
        <w:jc w:val="both"/>
        <w:rPr>
          <w:lang w:val="ru-RU"/>
        </w:rPr>
      </w:pPr>
      <w:r w:rsidRPr="003E6564">
        <w:rPr>
          <w:color w:val="000000"/>
          <w:lang w:val="ru-RU"/>
        </w:rPr>
        <w:t>осуществляет  координацию  взаимосвязей  между  родителями  (законными представителями)  несовершеннолетних  обучающихся  и  другими  участниками образ</w:t>
      </w:r>
      <w:r w:rsidRPr="003E6564">
        <w:rPr>
          <w:color w:val="000000"/>
          <w:lang w:val="ru-RU"/>
        </w:rPr>
        <w:t>овательных отношений;</w:t>
      </w:r>
    </w:p>
    <w:p w:rsidR="00356ADC" w:rsidRPr="003E6564" w:rsidRDefault="003E6564">
      <w:pPr>
        <w:numPr>
          <w:ilvl w:val="0"/>
          <w:numId w:val="20"/>
        </w:numPr>
        <w:spacing w:before="38" w:line="265" w:lineRule="atLeast"/>
        <w:ind w:right="-200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 xml:space="preserve">содействует  повышению  педагогической  компетентности  родителей  (законных </w:t>
      </w:r>
      <w:proofErr w:type="gramEnd"/>
    </w:p>
    <w:p w:rsidR="00356ADC" w:rsidRPr="003E6564" w:rsidRDefault="003E6564">
      <w:pPr>
        <w:spacing w:before="41" w:line="265" w:lineRule="atLeast"/>
        <w:ind w:left="110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представителей) путём организации целевых мероприятий, оказания</w:t>
      </w:r>
    </w:p>
    <w:p w:rsidR="00356ADC" w:rsidRPr="003E6564" w:rsidRDefault="003E6564">
      <w:pPr>
        <w:spacing w:before="1" w:line="265" w:lineRule="atLeast"/>
        <w:ind w:left="74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консультативной помощи по вопросам обучения и воспитания, личностного развития детей;</w:t>
      </w:r>
    </w:p>
    <w:p w:rsidR="00356ADC" w:rsidRPr="003E6564" w:rsidRDefault="003E6564">
      <w:pPr>
        <w:numPr>
          <w:ilvl w:val="0"/>
          <w:numId w:val="21"/>
        </w:numPr>
        <w:spacing w:before="1" w:line="330" w:lineRule="atLeast"/>
        <w:ind w:right="-199"/>
        <w:rPr>
          <w:lang w:val="ru-RU"/>
        </w:rPr>
      </w:pPr>
      <w:r w:rsidRPr="003E6564">
        <w:rPr>
          <w:color w:val="000000"/>
          <w:lang w:val="ru-RU"/>
        </w:rPr>
        <w:t>провод</w:t>
      </w:r>
      <w:r w:rsidRPr="003E6564">
        <w:rPr>
          <w:color w:val="000000"/>
          <w:lang w:val="ru-RU"/>
        </w:rPr>
        <w:t>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:rsidR="00356ADC" w:rsidRPr="003E6564" w:rsidRDefault="003E6564">
      <w:pPr>
        <w:spacing w:before="186" w:line="265" w:lineRule="atLeast"/>
        <w:ind w:left="38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3.4.</w:t>
      </w:r>
      <w:r w:rsidRPr="003E6564">
        <w:rPr>
          <w:color w:val="000000"/>
          <w:spacing w:val="347"/>
          <w:lang w:val="ru-RU"/>
        </w:rPr>
        <w:t xml:space="preserve"> </w:t>
      </w:r>
      <w:r w:rsidRPr="003E6564">
        <w:rPr>
          <w:color w:val="000000"/>
          <w:lang w:val="ru-RU"/>
        </w:rPr>
        <w:t xml:space="preserve">В рамках участия в осуществлении воспитательной деятельности во взаимодействии </w:t>
      </w:r>
      <w:proofErr w:type="gramStart"/>
      <w:r w:rsidRPr="003E6564">
        <w:rPr>
          <w:color w:val="000000"/>
          <w:lang w:val="ru-RU"/>
        </w:rPr>
        <w:t>с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Default="003E6564">
      <w:pPr>
        <w:spacing w:before="51" w:line="265" w:lineRule="atLeast"/>
        <w:ind w:right="-200"/>
        <w:jc w:val="both"/>
      </w:pPr>
      <w:proofErr w:type="spellStart"/>
      <w:proofErr w:type="gramStart"/>
      <w:r>
        <w:rPr>
          <w:color w:val="000000"/>
        </w:rPr>
        <w:t>социальными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партнерами</w:t>
      </w:r>
      <w:proofErr w:type="spellEnd"/>
      <w:r>
        <w:rPr>
          <w:color w:val="000000"/>
        </w:rPr>
        <w:t>:</w:t>
      </w:r>
    </w:p>
    <w:p w:rsidR="00356ADC" w:rsidRPr="003E6564" w:rsidRDefault="003E6564">
      <w:pPr>
        <w:numPr>
          <w:ilvl w:val="0"/>
          <w:numId w:val="22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участвует  в  организации  работы,  способствующей  профессиональному  самоопределению </w:t>
      </w:r>
    </w:p>
    <w:p w:rsidR="00356ADC" w:rsidRDefault="003E6564">
      <w:pPr>
        <w:spacing w:before="578" w:after="1" w:line="265" w:lineRule="atLeast"/>
        <w:ind w:left="740" w:right="-200"/>
        <w:jc w:val="both"/>
      </w:pPr>
      <w:proofErr w:type="spellStart"/>
      <w:proofErr w:type="gramStart"/>
      <w:r>
        <w:rPr>
          <w:color w:val="000000"/>
        </w:rPr>
        <w:t>обучающихся</w:t>
      </w:r>
      <w:proofErr w:type="spellEnd"/>
      <w:proofErr w:type="gramEnd"/>
      <w:r>
        <w:rPr>
          <w:color w:val="000000"/>
        </w:rPr>
        <w:t>;</w:t>
      </w:r>
    </w:p>
    <w:p w:rsidR="00356ADC" w:rsidRPr="003E6564" w:rsidRDefault="003E6564">
      <w:pPr>
        <w:numPr>
          <w:ilvl w:val="0"/>
          <w:numId w:val="23"/>
        </w:numPr>
        <w:spacing w:before="1" w:line="306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участвует в организации мероприятий по различным направлениям воспитания и </w:t>
      </w:r>
      <w:proofErr w:type="gramStart"/>
      <w:r w:rsidRPr="003E6564">
        <w:rPr>
          <w:color w:val="000000"/>
          <w:lang w:val="ru-RU"/>
        </w:rPr>
        <w:t>социализации</w:t>
      </w:r>
      <w:proofErr w:type="gramEnd"/>
      <w:r w:rsidRPr="003E6564">
        <w:rPr>
          <w:color w:val="000000"/>
          <w:lang w:val="ru-RU"/>
        </w:rPr>
        <w:t xml:space="preserve"> обучающихся  в  рамках  социально-педагогического  партнёрства  с </w:t>
      </w:r>
      <w:r w:rsidRPr="003E6564">
        <w:rPr>
          <w:color w:val="000000"/>
          <w:lang w:val="ru-RU"/>
        </w:rPr>
        <w:t xml:space="preserve"> привлечением  организаций культуры, спорта, дополнительного образования детей, научных и образовательных организаций;</w:t>
      </w:r>
    </w:p>
    <w:p w:rsidR="00356ADC" w:rsidRPr="003E6564" w:rsidRDefault="003E6564">
      <w:pPr>
        <w:numPr>
          <w:ilvl w:val="0"/>
          <w:numId w:val="23"/>
        </w:numPr>
        <w:spacing w:before="1" w:line="306" w:lineRule="atLeast"/>
        <w:ind w:right="-199"/>
        <w:jc w:val="both"/>
        <w:rPr>
          <w:lang w:val="ru-RU"/>
        </w:rPr>
      </w:pPr>
      <w:r w:rsidRPr="003E6564">
        <w:rPr>
          <w:color w:val="000000"/>
          <w:lang w:val="ru-RU"/>
        </w:rPr>
        <w:t>участвует в организации комплексной поддержки детей из групп риска, находящихся в трудной жизненной  ситуации,  с  привлечением  работник</w:t>
      </w:r>
      <w:r w:rsidRPr="003E6564">
        <w:rPr>
          <w:color w:val="000000"/>
          <w:lang w:val="ru-RU"/>
        </w:rPr>
        <w:t>ов  социальных  служб,  правоохранительных органов,  организаций  сферы  здравоохранения,  дополнительного  образования  детей,  культуры, спорта, профессионального образования.</w:t>
      </w:r>
    </w:p>
    <w:p w:rsidR="00356ADC" w:rsidRPr="003E6564" w:rsidRDefault="003E6564">
      <w:pPr>
        <w:spacing w:before="161" w:line="265" w:lineRule="atLeast"/>
        <w:ind w:left="38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3.5.В рамках ведения и составление классным руководителем документации:</w:t>
      </w:r>
    </w:p>
    <w:p w:rsidR="00356ADC" w:rsidRPr="003E6564" w:rsidRDefault="003E6564">
      <w:pPr>
        <w:numPr>
          <w:ilvl w:val="0"/>
          <w:numId w:val="24"/>
        </w:numPr>
        <w:spacing w:before="1" w:line="317" w:lineRule="atLeast"/>
        <w:ind w:right="-199"/>
        <w:rPr>
          <w:lang w:val="ru-RU"/>
        </w:rPr>
      </w:pPr>
      <w:r w:rsidRPr="003E6564">
        <w:rPr>
          <w:color w:val="000000"/>
          <w:lang w:val="ru-RU"/>
        </w:rPr>
        <w:t xml:space="preserve">ведет </w:t>
      </w:r>
      <w:r w:rsidRPr="003E6564">
        <w:rPr>
          <w:color w:val="000000"/>
          <w:lang w:val="ru-RU"/>
        </w:rPr>
        <w:t xml:space="preserve"> классный  журнал  (в  бумажной  форме)  в  части  внесения  в  него  и  актуализации  списка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>;</w:t>
      </w:r>
    </w:p>
    <w:p w:rsidR="00356ADC" w:rsidRDefault="003E6564">
      <w:pPr>
        <w:numPr>
          <w:ilvl w:val="0"/>
          <w:numId w:val="24"/>
        </w:numPr>
        <w:spacing w:before="51" w:line="265" w:lineRule="atLeast"/>
        <w:ind w:right="-200"/>
        <w:jc w:val="both"/>
      </w:pPr>
      <w:proofErr w:type="spellStart"/>
      <w:r>
        <w:rPr>
          <w:color w:val="000000"/>
        </w:rPr>
        <w:t>заполняет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электронный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</w:t>
      </w:r>
      <w:proofErr w:type="spellEnd"/>
      <w:r>
        <w:rPr>
          <w:color w:val="000000"/>
        </w:rPr>
        <w:t>;</w:t>
      </w:r>
    </w:p>
    <w:p w:rsidR="00356ADC" w:rsidRDefault="003E6564">
      <w:pPr>
        <w:numPr>
          <w:ilvl w:val="0"/>
          <w:numId w:val="24"/>
        </w:numPr>
        <w:spacing w:before="1" w:line="317" w:lineRule="atLeast"/>
        <w:ind w:right="50"/>
      </w:pPr>
      <w:r w:rsidRPr="003E6564">
        <w:rPr>
          <w:color w:val="000000"/>
          <w:lang w:val="ru-RU"/>
        </w:rPr>
        <w:lastRenderedPageBreak/>
        <w:t xml:space="preserve">составляет план работы в рамках деятельности, связанной с классным руководством, </w:t>
      </w:r>
      <w:proofErr w:type="gramStart"/>
      <w:r w:rsidRPr="003E6564">
        <w:rPr>
          <w:color w:val="000000"/>
          <w:lang w:val="ru-RU"/>
        </w:rPr>
        <w:t>требования</w:t>
      </w:r>
      <w:proofErr w:type="gramEnd"/>
      <w:r w:rsidRPr="003E6564">
        <w:rPr>
          <w:color w:val="000000"/>
          <w:lang w:val="ru-RU"/>
        </w:rPr>
        <w:t xml:space="preserve"> к оформлению которого устан</w:t>
      </w:r>
      <w:r w:rsidRPr="003E6564">
        <w:rPr>
          <w:color w:val="000000"/>
          <w:lang w:val="ru-RU"/>
        </w:rPr>
        <w:t xml:space="preserve">овлены локальным нормативным актом МКОУ «Герменчикская СОШ».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работы</w:t>
      </w:r>
      <w:proofErr w:type="spellEnd"/>
    </w:p>
    <w:p w:rsidR="00356ADC" w:rsidRPr="003E6564" w:rsidRDefault="003E6564">
      <w:pPr>
        <w:numPr>
          <w:ilvl w:val="1"/>
          <w:numId w:val="24"/>
        </w:numPr>
        <w:spacing w:before="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согласовывается заместителем директора по воспитательной работе и утверждается директором </w:t>
      </w:r>
    </w:p>
    <w:p w:rsidR="00356ADC" w:rsidRDefault="003E6564">
      <w:pPr>
        <w:spacing w:before="51" w:line="265" w:lineRule="atLeast"/>
        <w:ind w:left="740" w:right="-200"/>
        <w:jc w:val="both"/>
      </w:pPr>
      <w:r>
        <w:rPr>
          <w:color w:val="000000"/>
        </w:rPr>
        <w:t>МКОУ «Герменчикская СОШ»;</w:t>
      </w:r>
    </w:p>
    <w:p w:rsidR="00356ADC" w:rsidRPr="003E6564" w:rsidRDefault="003E6564">
      <w:pPr>
        <w:numPr>
          <w:ilvl w:val="0"/>
          <w:numId w:val="25"/>
        </w:numPr>
        <w:spacing w:before="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заполняет журнал инструктажа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 xml:space="preserve"> по технике безопасности.</w:t>
      </w:r>
    </w:p>
    <w:p w:rsidR="00356ADC" w:rsidRPr="003E6564" w:rsidRDefault="003E6564">
      <w:pPr>
        <w:spacing w:before="156" w:line="265" w:lineRule="atLeast"/>
        <w:ind w:left="380" w:right="-200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 xml:space="preserve">3.6.В рамках вариативной части деятельности классного руководителя (формируется в зависимости от </w:t>
      </w:r>
      <w:proofErr w:type="gramEnd"/>
    </w:p>
    <w:p w:rsidR="00356ADC" w:rsidRPr="003E6564" w:rsidRDefault="003E6564">
      <w:pPr>
        <w:spacing w:before="17" w:line="265" w:lineRule="atLeast"/>
        <w:ind w:left="74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контекстных условий  МКОУ «Герменчикская СОШ»:</w:t>
      </w:r>
    </w:p>
    <w:p w:rsidR="00356ADC" w:rsidRPr="003E6564" w:rsidRDefault="003E6564">
      <w:pPr>
        <w:numPr>
          <w:ilvl w:val="0"/>
          <w:numId w:val="26"/>
        </w:numPr>
        <w:spacing w:before="1" w:line="311" w:lineRule="atLeast"/>
        <w:ind w:right="-200"/>
        <w:rPr>
          <w:lang w:val="ru-RU"/>
        </w:rPr>
      </w:pPr>
      <w:r w:rsidRPr="003E6564">
        <w:rPr>
          <w:color w:val="000000"/>
          <w:lang w:val="ru-RU"/>
        </w:rPr>
        <w:t xml:space="preserve">организует мероприятия с целью знакомства и изучения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 xml:space="preserve"> традиций и национальной культуры, сохранения </w:t>
      </w:r>
      <w:r w:rsidRPr="003E6564">
        <w:rPr>
          <w:color w:val="000000"/>
          <w:lang w:val="ru-RU"/>
        </w:rPr>
        <w:t>родного языка; с целью развития национальной культуры;</w:t>
      </w:r>
    </w:p>
    <w:p w:rsidR="00356ADC" w:rsidRPr="003E6564" w:rsidRDefault="003E6564">
      <w:pPr>
        <w:numPr>
          <w:ilvl w:val="1"/>
          <w:numId w:val="26"/>
        </w:numPr>
        <w:spacing w:before="4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выявляет причины низкой успеваемости обучающихся и организует их устранение;</w:t>
      </w:r>
    </w:p>
    <w:p w:rsidR="00356ADC" w:rsidRPr="003E6564" w:rsidRDefault="003E6564">
      <w:pPr>
        <w:numPr>
          <w:ilvl w:val="0"/>
          <w:numId w:val="26"/>
        </w:numPr>
        <w:spacing w:before="1" w:line="311" w:lineRule="atLeast"/>
        <w:ind w:right="-199"/>
        <w:rPr>
          <w:lang w:val="ru-RU"/>
        </w:rPr>
      </w:pPr>
      <w:r w:rsidRPr="003E6564">
        <w:rPr>
          <w:color w:val="000000"/>
          <w:lang w:val="ru-RU"/>
        </w:rPr>
        <w:t xml:space="preserve">содействует  получению  дополнительного  образования 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 xml:space="preserve">  через  систему  кружков, студий и секций, объединений, о</w:t>
      </w:r>
      <w:r w:rsidRPr="003E6564">
        <w:rPr>
          <w:color w:val="000000"/>
          <w:lang w:val="ru-RU"/>
        </w:rPr>
        <w:t>рганизуемых в МКОУ «Герменчикская СОШ»;</w:t>
      </w:r>
    </w:p>
    <w:p w:rsidR="00356ADC" w:rsidRPr="003E6564" w:rsidRDefault="003E6564">
      <w:pPr>
        <w:numPr>
          <w:ilvl w:val="0"/>
          <w:numId w:val="26"/>
        </w:numPr>
        <w:spacing w:before="1" w:line="311" w:lineRule="atLeast"/>
        <w:ind w:right="-200"/>
        <w:rPr>
          <w:lang w:val="ru-RU"/>
        </w:rPr>
      </w:pPr>
      <w:r w:rsidRPr="003E6564">
        <w:rPr>
          <w:color w:val="000000"/>
          <w:lang w:val="ru-RU"/>
        </w:rPr>
        <w:t xml:space="preserve">обеспечивает регулирование и контроль организации индивидуального обучения с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>, которым такая форма предоставлена на основании приказа по МКОУ «Герменчикская СОШ»;</w:t>
      </w:r>
    </w:p>
    <w:p w:rsidR="00356ADC" w:rsidRPr="003E6564" w:rsidRDefault="003E6564">
      <w:pPr>
        <w:numPr>
          <w:ilvl w:val="0"/>
          <w:numId w:val="26"/>
        </w:numPr>
        <w:spacing w:before="1" w:line="311" w:lineRule="atLeast"/>
        <w:ind w:right="-199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обеспечивает  соблюдение 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 xml:space="preserve">  к</w:t>
      </w:r>
      <w:r w:rsidRPr="003E6564">
        <w:rPr>
          <w:color w:val="000000"/>
          <w:lang w:val="ru-RU"/>
        </w:rPr>
        <w:t>ласса  требований  к  безопасным  условиям общественного труда в рамках внеурочной деятельности класса на территории школы и в классном кабинете;</w:t>
      </w:r>
    </w:p>
    <w:p w:rsidR="00356ADC" w:rsidRPr="003E6564" w:rsidRDefault="003E6564">
      <w:pPr>
        <w:numPr>
          <w:ilvl w:val="0"/>
          <w:numId w:val="26"/>
        </w:numPr>
        <w:spacing w:before="70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организует  участие  учащихся  класса  в  традиционных  мероприятиях  МКОУ  «Герменчикская </w:t>
      </w:r>
    </w:p>
    <w:p w:rsidR="00356ADC" w:rsidRPr="003E6564" w:rsidRDefault="003E6564">
      <w:pPr>
        <w:spacing w:before="75" w:line="265" w:lineRule="atLeast"/>
        <w:ind w:left="740"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СОШ», </w:t>
      </w:r>
      <w:proofErr w:type="gramStart"/>
      <w:r w:rsidRPr="003E6564">
        <w:rPr>
          <w:color w:val="000000"/>
          <w:lang w:val="ru-RU"/>
        </w:rPr>
        <w:t>проводимых</w:t>
      </w:r>
      <w:proofErr w:type="gramEnd"/>
      <w:r w:rsidRPr="003E6564">
        <w:rPr>
          <w:color w:val="000000"/>
          <w:lang w:val="ru-RU"/>
        </w:rPr>
        <w:t xml:space="preserve"> с</w:t>
      </w:r>
      <w:r w:rsidRPr="003E6564">
        <w:rPr>
          <w:color w:val="000000"/>
          <w:lang w:val="ru-RU"/>
        </w:rPr>
        <w:t xml:space="preserve"> целью развития национальной культуры.</w:t>
      </w:r>
    </w:p>
    <w:p w:rsidR="00356ADC" w:rsidRDefault="003E6564">
      <w:pPr>
        <w:spacing w:before="1" w:after="17" w:line="265" w:lineRule="atLeast"/>
        <w:ind w:left="660" w:right="-200"/>
        <w:jc w:val="both"/>
      </w:pPr>
      <w:r>
        <w:rPr>
          <w:color w:val="000000"/>
        </w:rPr>
        <w:t>3.7.</w:t>
      </w:r>
      <w:r>
        <w:rPr>
          <w:color w:val="000000"/>
          <w:spacing w:val="112"/>
        </w:rPr>
        <w:t xml:space="preserve"> </w:t>
      </w:r>
      <w:proofErr w:type="spellStart"/>
      <w:r>
        <w:rPr>
          <w:color w:val="000000"/>
        </w:rPr>
        <w:t>Классному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руководителю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запрещается</w:t>
      </w:r>
      <w:proofErr w:type="spellEnd"/>
      <w:r>
        <w:rPr>
          <w:color w:val="000000"/>
        </w:rPr>
        <w:t>:</w:t>
      </w:r>
    </w:p>
    <w:p w:rsidR="00356ADC" w:rsidRPr="003E6564" w:rsidRDefault="003E6564">
      <w:pPr>
        <w:numPr>
          <w:ilvl w:val="0"/>
          <w:numId w:val="27"/>
        </w:numPr>
        <w:spacing w:before="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изменять по своему усмотрению расписание занятий детей класса;</w:t>
      </w:r>
    </w:p>
    <w:p w:rsidR="00356ADC" w:rsidRPr="003E6564" w:rsidRDefault="003E6564">
      <w:pPr>
        <w:numPr>
          <w:ilvl w:val="0"/>
          <w:numId w:val="27"/>
        </w:numPr>
        <w:spacing w:before="1" w:line="312" w:lineRule="atLeast"/>
        <w:ind w:right="104"/>
        <w:rPr>
          <w:lang w:val="ru-RU"/>
        </w:rPr>
      </w:pPr>
      <w:r w:rsidRPr="003E6564">
        <w:rPr>
          <w:color w:val="000000"/>
          <w:lang w:val="ru-RU"/>
        </w:rPr>
        <w:t xml:space="preserve">отменять или сокращать занятия, отпускать детей класса домой в то время, когда занятия по расписанию у них не </w:t>
      </w:r>
      <w:r w:rsidRPr="003E6564">
        <w:rPr>
          <w:color w:val="000000"/>
          <w:lang w:val="ru-RU"/>
        </w:rPr>
        <w:t>окончены;</w:t>
      </w:r>
    </w:p>
    <w:p w:rsidR="00356ADC" w:rsidRPr="003E6564" w:rsidRDefault="003E6564">
      <w:pPr>
        <w:numPr>
          <w:ilvl w:val="0"/>
          <w:numId w:val="27"/>
        </w:numPr>
        <w:spacing w:before="46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задействовать детей класса во время уроков для выполнения поручений;</w:t>
      </w:r>
    </w:p>
    <w:p w:rsidR="00356ADC" w:rsidRPr="003E6564" w:rsidRDefault="003E6564">
      <w:pPr>
        <w:numPr>
          <w:ilvl w:val="0"/>
          <w:numId w:val="27"/>
        </w:numPr>
        <w:spacing w:before="1" w:line="312" w:lineRule="atLeast"/>
        <w:ind w:right="351"/>
        <w:rPr>
          <w:lang w:val="ru-RU"/>
        </w:rPr>
      </w:pPr>
      <w:r w:rsidRPr="003E6564">
        <w:rPr>
          <w:color w:val="000000"/>
          <w:lang w:val="ru-RU"/>
        </w:rPr>
        <w:t>использовать в воспитательной деятельности неисправное оборудование или техническое оборудование с явными признаками повреждения;</w:t>
      </w:r>
    </w:p>
    <w:p w:rsidR="00356ADC" w:rsidRPr="003E6564" w:rsidRDefault="003E6564">
      <w:pPr>
        <w:spacing w:before="267" w:line="283" w:lineRule="atLeast"/>
        <w:ind w:right="475" w:firstLine="780"/>
        <w:rPr>
          <w:lang w:val="ru-RU"/>
        </w:rPr>
      </w:pPr>
      <w:r w:rsidRPr="003E6564">
        <w:rPr>
          <w:color w:val="000000"/>
          <w:spacing w:val="3"/>
          <w:lang w:val="ru-RU"/>
        </w:rPr>
        <w:t>3.8.Организует</w:t>
      </w:r>
      <w:r w:rsidRPr="003E6564">
        <w:rPr>
          <w:color w:val="000000"/>
          <w:lang w:val="ru-RU"/>
        </w:rPr>
        <w:t xml:space="preserve"> дежурство класса по школе соглас</w:t>
      </w:r>
      <w:r w:rsidRPr="003E6564">
        <w:rPr>
          <w:color w:val="000000"/>
          <w:lang w:val="ru-RU"/>
        </w:rPr>
        <w:t>но графику, разработанному заместителем директора по воспитательной работе и утвержденному директором МКОУ «Герменчикская СОШ».</w:t>
      </w:r>
    </w:p>
    <w:p w:rsidR="00356ADC" w:rsidRPr="003E6564" w:rsidRDefault="003E6564">
      <w:pPr>
        <w:numPr>
          <w:ilvl w:val="0"/>
          <w:numId w:val="28"/>
        </w:numPr>
        <w:spacing w:before="16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Участвует  в  работе  педагогического  совета  МКОУ  «Герменчикская  СОШ»,  в  работе </w:t>
      </w:r>
    </w:p>
    <w:p w:rsidR="00356ADC" w:rsidRPr="003E6564" w:rsidRDefault="003E6564">
      <w:pPr>
        <w:spacing w:before="1" w:line="282" w:lineRule="atLeast"/>
        <w:ind w:left="400" w:right="-110"/>
        <w:jc w:val="both"/>
        <w:rPr>
          <w:lang w:val="ru-RU"/>
        </w:rPr>
      </w:pPr>
      <w:r w:rsidRPr="003E6564">
        <w:rPr>
          <w:color w:val="000000"/>
          <w:lang w:val="ru-RU"/>
        </w:rPr>
        <w:t>методического объединения классных руково</w:t>
      </w:r>
      <w:r w:rsidRPr="003E6564">
        <w:rPr>
          <w:color w:val="000000"/>
          <w:lang w:val="ru-RU"/>
        </w:rPr>
        <w:t xml:space="preserve">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</w:t>
      </w:r>
      <w:proofErr w:type="gramStart"/>
      <w:r w:rsidRPr="003E6564">
        <w:rPr>
          <w:color w:val="000000"/>
          <w:lang w:val="ru-RU"/>
        </w:rPr>
        <w:t>к</w:t>
      </w:r>
      <w:proofErr w:type="gramEnd"/>
      <w:r w:rsidRPr="003E6564">
        <w:rPr>
          <w:color w:val="000000"/>
          <w:lang w:val="ru-RU"/>
        </w:rPr>
        <w:t xml:space="preserve"> обучающимся класса.</w:t>
      </w:r>
    </w:p>
    <w:p w:rsidR="00356ADC" w:rsidRPr="003E6564" w:rsidRDefault="003E6564">
      <w:pPr>
        <w:numPr>
          <w:ilvl w:val="0"/>
          <w:numId w:val="29"/>
        </w:numPr>
        <w:spacing w:before="1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Участвует  в  реализации  системы  методической  деятельности  </w:t>
      </w:r>
      <w:r w:rsidRPr="003E6564">
        <w:rPr>
          <w:color w:val="000000"/>
          <w:lang w:val="ru-RU"/>
        </w:rPr>
        <w:t xml:space="preserve">через  работу  </w:t>
      </w:r>
      <w:proofErr w:type="gramStart"/>
      <w:r w:rsidRPr="003E6564">
        <w:rPr>
          <w:color w:val="000000"/>
          <w:lang w:val="ru-RU"/>
        </w:rPr>
        <w:t>по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Pr="003E6564" w:rsidRDefault="003E6564">
      <w:pPr>
        <w:spacing w:before="1" w:line="283" w:lineRule="atLeast"/>
        <w:ind w:left="400" w:right="-199"/>
        <w:rPr>
          <w:lang w:val="ru-RU"/>
        </w:rPr>
      </w:pPr>
      <w:r w:rsidRPr="003E6564">
        <w:rPr>
          <w:color w:val="000000"/>
          <w:lang w:val="ru-RU"/>
        </w:rPr>
        <w:t>общешкольной  методической  теме,  теме  методического  объединения  классных  руководителей  и индивидуальной траектории повышения методического мастерства.</w:t>
      </w:r>
    </w:p>
    <w:p w:rsidR="00356ADC" w:rsidRPr="003E6564" w:rsidRDefault="003E6564">
      <w:pPr>
        <w:numPr>
          <w:ilvl w:val="0"/>
          <w:numId w:val="30"/>
        </w:numPr>
        <w:spacing w:before="551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Осуществляет  заботу  о  здоровье  и  безопасности  </w:t>
      </w:r>
      <w:proofErr w:type="gramStart"/>
      <w:r w:rsidRPr="003E6564">
        <w:rPr>
          <w:color w:val="000000"/>
          <w:lang w:val="ru-RU"/>
        </w:rPr>
        <w:t>обучающихся</w:t>
      </w:r>
      <w:proofErr w:type="gramEnd"/>
      <w:r w:rsidRPr="003E6564">
        <w:rPr>
          <w:color w:val="000000"/>
          <w:lang w:val="ru-RU"/>
        </w:rPr>
        <w:t xml:space="preserve">,  оперативно  извещает </w:t>
      </w:r>
    </w:p>
    <w:p w:rsidR="00356ADC" w:rsidRPr="003E6564" w:rsidRDefault="003E6564">
      <w:pPr>
        <w:spacing w:before="1" w:line="283" w:lineRule="atLeast"/>
        <w:ind w:left="400" w:right="-199"/>
        <w:rPr>
          <w:lang w:val="ru-RU"/>
        </w:rPr>
      </w:pPr>
      <w:r w:rsidRPr="003E6564">
        <w:rPr>
          <w:color w:val="000000"/>
          <w:lang w:val="ru-RU"/>
        </w:rPr>
        <w:t>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356ADC" w:rsidRDefault="003E6564">
      <w:pPr>
        <w:numPr>
          <w:ilvl w:val="0"/>
          <w:numId w:val="31"/>
        </w:numPr>
        <w:spacing w:before="16" w:line="265" w:lineRule="atLeast"/>
        <w:ind w:right="-200"/>
        <w:jc w:val="both"/>
      </w:pPr>
      <w:r w:rsidRPr="003E6564">
        <w:rPr>
          <w:color w:val="000000"/>
          <w:lang w:val="ru-RU"/>
        </w:rPr>
        <w:t>Соблюдает</w:t>
      </w:r>
      <w:r w:rsidRPr="003E6564">
        <w:rPr>
          <w:color w:val="000000"/>
          <w:lang w:val="ru-RU"/>
        </w:rPr>
        <w:t xml:space="preserve"> требования к сохранности помещений. </w:t>
      </w:r>
      <w:proofErr w:type="spellStart"/>
      <w:r>
        <w:rPr>
          <w:color w:val="000000"/>
        </w:rPr>
        <w:t>Организует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соблюдение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обучающимися</w:t>
      </w:r>
      <w:proofErr w:type="spellEnd"/>
      <w:r>
        <w:rPr>
          <w:color w:val="000000"/>
        </w:rPr>
        <w:t xml:space="preserve"> </w:t>
      </w:r>
    </w:p>
    <w:p w:rsidR="00356ADC" w:rsidRPr="003E6564" w:rsidRDefault="003E6564">
      <w:pPr>
        <w:spacing w:before="17" w:line="265" w:lineRule="atLeast"/>
        <w:ind w:left="40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сохранности помещения класса и оборудования.</w:t>
      </w:r>
    </w:p>
    <w:p w:rsidR="00356ADC" w:rsidRPr="003E6564" w:rsidRDefault="003E6564">
      <w:pPr>
        <w:numPr>
          <w:ilvl w:val="0"/>
          <w:numId w:val="32"/>
        </w:numPr>
        <w:spacing w:before="1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Принимает  участие  в  смотре-конкурсе  кабинетов  классов,  готовит  классный  кабинет  </w:t>
      </w:r>
      <w:proofErr w:type="gramStart"/>
      <w:r w:rsidRPr="003E6564">
        <w:rPr>
          <w:color w:val="000000"/>
          <w:lang w:val="ru-RU"/>
        </w:rPr>
        <w:t>к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Pr="003E6564" w:rsidRDefault="003E6564">
      <w:pPr>
        <w:spacing w:before="17" w:line="265" w:lineRule="atLeast"/>
        <w:ind w:left="40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приемке на начало нового учебного года.</w:t>
      </w:r>
    </w:p>
    <w:p w:rsidR="00356ADC" w:rsidRPr="003E6564" w:rsidRDefault="003E6564">
      <w:pPr>
        <w:numPr>
          <w:ilvl w:val="0"/>
          <w:numId w:val="33"/>
        </w:numPr>
        <w:spacing w:before="1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При  и</w:t>
      </w:r>
      <w:r w:rsidRPr="003E6564">
        <w:rPr>
          <w:color w:val="000000"/>
          <w:lang w:val="ru-RU"/>
        </w:rPr>
        <w:t xml:space="preserve">спользовании  ЭСО,  оргтехники  или  сети  Интернет  при  проведении  </w:t>
      </w:r>
      <w:proofErr w:type="gramStart"/>
      <w:r w:rsidRPr="003E6564">
        <w:rPr>
          <w:color w:val="000000"/>
          <w:lang w:val="ru-RU"/>
        </w:rPr>
        <w:t>внеклассных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Pr="003E6564" w:rsidRDefault="003E6564">
      <w:pPr>
        <w:spacing w:before="1" w:line="283" w:lineRule="atLeast"/>
        <w:ind w:left="400" w:right="-199"/>
        <w:rPr>
          <w:lang w:val="ru-RU"/>
        </w:rPr>
      </w:pPr>
      <w:r w:rsidRPr="003E6564">
        <w:rPr>
          <w:color w:val="000000"/>
          <w:lang w:val="ru-RU"/>
        </w:rPr>
        <w:t>мероприятий  строго  соблюдает  требования,  заложенные  в  инструкциях  по  использованию соответствующей техники и сети Интернет.</w:t>
      </w:r>
    </w:p>
    <w:p w:rsidR="00356ADC" w:rsidRPr="003E6564" w:rsidRDefault="003E6564">
      <w:pPr>
        <w:numPr>
          <w:ilvl w:val="0"/>
          <w:numId w:val="34"/>
        </w:numPr>
        <w:spacing w:before="16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Систематически  повышает  свою  профессио</w:t>
      </w:r>
      <w:r w:rsidRPr="003E6564">
        <w:rPr>
          <w:color w:val="000000"/>
          <w:lang w:val="ru-RU"/>
        </w:rPr>
        <w:t xml:space="preserve">нальную  квалификацию,  участвует  </w:t>
      </w:r>
      <w:proofErr w:type="gramStart"/>
      <w:r w:rsidRPr="003E6564">
        <w:rPr>
          <w:color w:val="000000"/>
          <w:lang w:val="ru-RU"/>
        </w:rPr>
        <w:t>в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Pr="003E6564" w:rsidRDefault="003E6564">
      <w:pPr>
        <w:spacing w:before="17" w:line="265" w:lineRule="atLeast"/>
        <w:ind w:left="40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деятельности методического объединения классных руководителей.</w:t>
      </w:r>
    </w:p>
    <w:p w:rsidR="00356ADC" w:rsidRPr="003E6564" w:rsidRDefault="003E6564">
      <w:pPr>
        <w:numPr>
          <w:ilvl w:val="0"/>
          <w:numId w:val="35"/>
        </w:numPr>
        <w:spacing w:before="1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Строго соблюдает этические нормы поведения в школе, в быту, в общественных местах, </w:t>
      </w:r>
    </w:p>
    <w:p w:rsidR="00356ADC" w:rsidRDefault="003E6564">
      <w:pPr>
        <w:spacing w:before="17" w:line="265" w:lineRule="atLeast"/>
        <w:ind w:left="400" w:right="-200"/>
        <w:jc w:val="both"/>
      </w:pPr>
      <w:proofErr w:type="spellStart"/>
      <w:proofErr w:type="gramStart"/>
      <w:r>
        <w:rPr>
          <w:color w:val="000000"/>
        </w:rPr>
        <w:lastRenderedPageBreak/>
        <w:t>соответствующие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общественному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педагога</w:t>
      </w:r>
      <w:proofErr w:type="spellEnd"/>
      <w:r>
        <w:rPr>
          <w:color w:val="000000"/>
        </w:rPr>
        <w:t>.</w:t>
      </w:r>
    </w:p>
    <w:p w:rsidR="00356ADC" w:rsidRPr="003E6564" w:rsidRDefault="003E6564">
      <w:pPr>
        <w:numPr>
          <w:ilvl w:val="0"/>
          <w:numId w:val="36"/>
        </w:numPr>
        <w:spacing w:before="1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Соблюдает финансовую </w:t>
      </w:r>
      <w:r w:rsidRPr="003E6564">
        <w:rPr>
          <w:color w:val="000000"/>
          <w:lang w:val="ru-RU"/>
        </w:rPr>
        <w:t>дисциплину в МКОУ «Герменчикская СОШ».</w:t>
      </w:r>
    </w:p>
    <w:p w:rsidR="00356ADC" w:rsidRDefault="003E6564">
      <w:pPr>
        <w:numPr>
          <w:ilvl w:val="0"/>
          <w:numId w:val="37"/>
        </w:numPr>
        <w:spacing w:before="257" w:line="265" w:lineRule="atLeast"/>
        <w:ind w:right="-200"/>
        <w:jc w:val="both"/>
      </w:pPr>
      <w:proofErr w:type="spellStart"/>
      <w:r>
        <w:rPr>
          <w:b/>
          <w:bCs/>
          <w:color w:val="000000"/>
        </w:rPr>
        <w:t>Права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классного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руководителя</w:t>
      </w:r>
      <w:proofErr w:type="spellEnd"/>
    </w:p>
    <w:p w:rsidR="00356ADC" w:rsidRDefault="003E6564">
      <w:pPr>
        <w:spacing w:before="17" w:line="265" w:lineRule="atLeast"/>
        <w:ind w:right="-200"/>
        <w:jc w:val="both"/>
      </w:pPr>
      <w:proofErr w:type="spellStart"/>
      <w:r>
        <w:rPr>
          <w:color w:val="000000"/>
        </w:rPr>
        <w:t>Классный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руководитель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>:</w:t>
      </w:r>
    </w:p>
    <w:p w:rsidR="00356ADC" w:rsidRPr="003E6564" w:rsidRDefault="003E6564">
      <w:pPr>
        <w:spacing w:before="1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spacing w:val="2"/>
          <w:lang w:val="ru-RU"/>
        </w:rPr>
        <w:t>4.1.Самостоятельно</w:t>
      </w:r>
      <w:r w:rsidRPr="003E6564">
        <w:rPr>
          <w:color w:val="000000"/>
          <w:lang w:val="ru-RU"/>
        </w:rPr>
        <w:t xml:space="preserve"> определять приоритетные направления, содержание и педагогические технологии </w:t>
      </w:r>
      <w:proofErr w:type="gramStart"/>
      <w:r w:rsidRPr="003E6564">
        <w:rPr>
          <w:color w:val="000000"/>
          <w:lang w:val="ru-RU"/>
        </w:rPr>
        <w:t>для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Pr="003E6564" w:rsidRDefault="003E6564">
      <w:pPr>
        <w:spacing w:before="1" w:line="283" w:lineRule="atLeast"/>
        <w:ind w:left="400" w:right="-130"/>
        <w:rPr>
          <w:lang w:val="ru-RU"/>
        </w:rPr>
      </w:pPr>
      <w:r w:rsidRPr="003E6564">
        <w:rPr>
          <w:color w:val="000000"/>
          <w:lang w:val="ru-RU"/>
        </w:rPr>
        <w:t>осуществления воспитательной деятельности, выбирать ф</w:t>
      </w:r>
      <w:r w:rsidRPr="003E6564">
        <w:rPr>
          <w:color w:val="000000"/>
          <w:lang w:val="ru-RU"/>
        </w:rPr>
        <w:t>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356ADC" w:rsidRPr="003E6564" w:rsidRDefault="003E6564">
      <w:pPr>
        <w:numPr>
          <w:ilvl w:val="0"/>
          <w:numId w:val="38"/>
        </w:numPr>
        <w:spacing w:line="307" w:lineRule="atLeast"/>
        <w:ind w:right="-39"/>
        <w:rPr>
          <w:lang w:val="ru-RU"/>
        </w:rPr>
      </w:pPr>
      <w:r w:rsidRPr="003E6564">
        <w:rPr>
          <w:color w:val="000000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356ADC" w:rsidRPr="003E6564" w:rsidRDefault="003E6564">
      <w:pPr>
        <w:numPr>
          <w:ilvl w:val="0"/>
          <w:numId w:val="38"/>
        </w:numPr>
        <w:spacing w:before="41" w:line="265" w:lineRule="atLeast"/>
        <w:ind w:right="-200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>гр</w:t>
      </w:r>
      <w:r w:rsidRPr="003E6564">
        <w:rPr>
          <w:color w:val="000000"/>
          <w:lang w:val="ru-RU"/>
        </w:rPr>
        <w:t xml:space="preserve">упповые (творческие группы, сетевые сообщества, органы самоуправления, проекты, </w:t>
      </w:r>
      <w:proofErr w:type="gramEnd"/>
    </w:p>
    <w:p w:rsidR="00356ADC" w:rsidRPr="003E6564" w:rsidRDefault="003E6564">
      <w:pPr>
        <w:spacing w:before="41" w:line="265" w:lineRule="atLeast"/>
        <w:ind w:left="118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ролевые игры, дебаты и др.);</w:t>
      </w:r>
    </w:p>
    <w:p w:rsidR="00356ADC" w:rsidRPr="003E6564" w:rsidRDefault="003E6564">
      <w:pPr>
        <w:numPr>
          <w:ilvl w:val="0"/>
          <w:numId w:val="39"/>
        </w:numPr>
        <w:spacing w:before="1" w:line="340" w:lineRule="atLeast"/>
        <w:ind w:right="-199"/>
        <w:rPr>
          <w:lang w:val="ru-RU"/>
        </w:rPr>
      </w:pPr>
      <w:r w:rsidRPr="003E6564">
        <w:rPr>
          <w:color w:val="000000"/>
          <w:lang w:val="ru-RU"/>
        </w:rPr>
        <w:t xml:space="preserve">коллективные  (классные  часы,  конкурсы,  спектакли,  концерты,  походы,  образовательный туризм, слёты, соревнования, </w:t>
      </w:r>
      <w:proofErr w:type="spellStart"/>
      <w:r w:rsidRPr="003E6564">
        <w:rPr>
          <w:color w:val="000000"/>
          <w:lang w:val="ru-RU"/>
        </w:rPr>
        <w:t>квесты</w:t>
      </w:r>
      <w:proofErr w:type="spellEnd"/>
      <w:r w:rsidRPr="003E6564">
        <w:rPr>
          <w:color w:val="000000"/>
          <w:lang w:val="ru-RU"/>
        </w:rPr>
        <w:t xml:space="preserve"> и игры, родительски</w:t>
      </w:r>
      <w:r w:rsidRPr="003E6564">
        <w:rPr>
          <w:color w:val="000000"/>
          <w:lang w:val="ru-RU"/>
        </w:rPr>
        <w:t xml:space="preserve">е собрания и </w:t>
      </w:r>
      <w:proofErr w:type="gramStart"/>
      <w:r w:rsidRPr="003E6564">
        <w:rPr>
          <w:color w:val="000000"/>
          <w:lang w:val="ru-RU"/>
        </w:rPr>
        <w:t>ДР</w:t>
      </w:r>
      <w:proofErr w:type="gramEnd"/>
      <w:r w:rsidRPr="003E6564">
        <w:rPr>
          <w:color w:val="000000"/>
          <w:lang w:val="ru-RU"/>
        </w:rPr>
        <w:t>-)-</w:t>
      </w:r>
    </w:p>
    <w:p w:rsidR="00356ADC" w:rsidRPr="003E6564" w:rsidRDefault="003E6564">
      <w:pPr>
        <w:spacing w:before="37" w:line="265" w:lineRule="atLeast"/>
        <w:ind w:right="-200"/>
        <w:jc w:val="both"/>
        <w:rPr>
          <w:lang w:val="ru-RU"/>
        </w:rPr>
      </w:pPr>
      <w:r w:rsidRPr="003E6564">
        <w:rPr>
          <w:color w:val="000000"/>
          <w:spacing w:val="3"/>
          <w:lang w:val="ru-RU"/>
        </w:rPr>
        <w:t>4.2.Выбирать</w:t>
      </w:r>
      <w:r w:rsidRPr="003E6564">
        <w:rPr>
          <w:color w:val="000000"/>
          <w:lang w:val="ru-RU"/>
        </w:rPr>
        <w:t xml:space="preserve"> и разрабатывать учебно-методические материалы на основе ФГОС общего образования </w:t>
      </w:r>
      <w:proofErr w:type="gramStart"/>
      <w:r w:rsidRPr="003E6564">
        <w:rPr>
          <w:color w:val="000000"/>
          <w:lang w:val="ru-RU"/>
        </w:rPr>
        <w:t>с</w:t>
      </w:r>
      <w:proofErr w:type="gramEnd"/>
      <w:r w:rsidRPr="003E6564">
        <w:rPr>
          <w:color w:val="000000"/>
          <w:lang w:val="ru-RU"/>
        </w:rPr>
        <w:t xml:space="preserve"> </w:t>
      </w:r>
    </w:p>
    <w:p w:rsidR="00356ADC" w:rsidRPr="003E6564" w:rsidRDefault="003E6564">
      <w:pPr>
        <w:spacing w:before="27" w:line="265" w:lineRule="atLeast"/>
        <w:ind w:left="400" w:right="-200"/>
        <w:jc w:val="both"/>
        <w:rPr>
          <w:lang w:val="ru-RU"/>
        </w:rPr>
      </w:pPr>
      <w:r w:rsidRPr="003E6564">
        <w:rPr>
          <w:color w:val="000000"/>
          <w:lang w:val="ru-RU"/>
        </w:rPr>
        <w:t>учетом контекстных условий деятельности.</w:t>
      </w:r>
    </w:p>
    <w:p w:rsidR="00356ADC" w:rsidRPr="003E6564" w:rsidRDefault="003E6564">
      <w:pPr>
        <w:spacing w:before="1" w:line="293" w:lineRule="atLeast"/>
        <w:ind w:right="1442"/>
        <w:rPr>
          <w:lang w:val="ru-RU"/>
        </w:rPr>
      </w:pPr>
      <w:r w:rsidRPr="003E6564">
        <w:rPr>
          <w:color w:val="000000"/>
          <w:spacing w:val="4"/>
          <w:lang w:val="ru-RU"/>
        </w:rPr>
        <w:t>4.3.Вносить</w:t>
      </w:r>
      <w:r w:rsidRPr="003E6564">
        <w:rPr>
          <w:color w:val="000000"/>
          <w:lang w:val="ru-RU"/>
        </w:rPr>
        <w:t xml:space="preserve"> на рассмотрение администрации МКОУ «Герменчикская СОШ»,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</w:t>
      </w:r>
    </w:p>
    <w:p w:rsidR="00356ADC" w:rsidRPr="003E6564" w:rsidRDefault="003E6564">
      <w:pPr>
        <w:spacing w:line="265" w:lineRule="atLeast"/>
        <w:ind w:right="-200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 xml:space="preserve">деятельности, как от своего имени, </w:t>
      </w:r>
      <w:r w:rsidRPr="003E6564">
        <w:rPr>
          <w:color w:val="000000"/>
          <w:lang w:val="ru-RU"/>
        </w:rPr>
        <w:t>так и от имени обучающихся класса, родителей (законных</w:t>
      </w:r>
      <w:proofErr w:type="gramEnd"/>
    </w:p>
    <w:p w:rsidR="00356ADC" w:rsidRDefault="003E6564">
      <w:pPr>
        <w:spacing w:before="8" w:line="265" w:lineRule="atLeast"/>
        <w:ind w:right="-200"/>
        <w:jc w:val="both"/>
      </w:pPr>
      <w:proofErr w:type="spellStart"/>
      <w:proofErr w:type="gramStart"/>
      <w:r>
        <w:rPr>
          <w:color w:val="000000"/>
        </w:rPr>
        <w:t>представителей</w:t>
      </w:r>
      <w:proofErr w:type="spellEnd"/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несовершеннолетних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обучающихся</w:t>
      </w:r>
      <w:proofErr w:type="spellEnd"/>
      <w:r>
        <w:rPr>
          <w:color w:val="000000"/>
        </w:rPr>
        <w:t>.</w:t>
      </w:r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jc w:val="both"/>
        <w:rPr>
          <w:lang w:val="ru-RU"/>
        </w:rPr>
      </w:pPr>
      <w:r w:rsidRPr="003E6564">
        <w:rPr>
          <w:color w:val="000000"/>
          <w:lang w:val="ru-RU"/>
        </w:rPr>
        <w:t>Участвовать в разработке проектов локальных нормативных актов МКОУ «Герменчикская СОШ» в части  организации  воспитательной  деятельности  и  осуществлен</w:t>
      </w:r>
      <w:r w:rsidRPr="003E6564">
        <w:rPr>
          <w:color w:val="000000"/>
          <w:lang w:val="ru-RU"/>
        </w:rPr>
        <w:t>ии  контроля  ее  качества  и эффективности.</w:t>
      </w:r>
    </w:p>
    <w:p w:rsidR="00356ADC" w:rsidRPr="003E6564" w:rsidRDefault="003E6564">
      <w:pPr>
        <w:numPr>
          <w:ilvl w:val="0"/>
          <w:numId w:val="40"/>
        </w:numPr>
        <w:spacing w:before="18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Участвовать в обсуждении итогов проведения </w:t>
      </w:r>
      <w:proofErr w:type="spellStart"/>
      <w:r w:rsidRPr="003E6564">
        <w:rPr>
          <w:color w:val="000000"/>
          <w:lang w:val="ru-RU"/>
        </w:rPr>
        <w:t>внутришкольного</w:t>
      </w:r>
      <w:proofErr w:type="spellEnd"/>
      <w:r w:rsidRPr="003E6564">
        <w:rPr>
          <w:color w:val="000000"/>
          <w:lang w:val="ru-RU"/>
        </w:rPr>
        <w:t xml:space="preserve"> контроля.</w:t>
      </w:r>
    </w:p>
    <w:p w:rsidR="00356ADC" w:rsidRPr="003E6564" w:rsidRDefault="003E6564">
      <w:pPr>
        <w:numPr>
          <w:ilvl w:val="0"/>
          <w:numId w:val="40"/>
        </w:numPr>
        <w:spacing w:before="18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Самостоятельно планировать и организовывать участие учащихся в воспитательных мероприятиях.</w:t>
      </w:r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rPr>
          <w:lang w:val="ru-RU"/>
        </w:rPr>
      </w:pPr>
      <w:r w:rsidRPr="003E6564">
        <w:rPr>
          <w:color w:val="000000"/>
          <w:lang w:val="ru-RU"/>
        </w:rPr>
        <w:t xml:space="preserve">Использовать (по согласованию с администрацией </w:t>
      </w:r>
      <w:r w:rsidRPr="003E6564">
        <w:rPr>
          <w:color w:val="000000"/>
          <w:lang w:val="ru-RU"/>
        </w:rPr>
        <w:t>школы) инфраструктуру МКОУ «Герменчикская СОШ» при проведении мероприятий с классом.</w:t>
      </w:r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jc w:val="both"/>
        <w:rPr>
          <w:lang w:val="ru-RU"/>
        </w:rPr>
      </w:pPr>
      <w:r w:rsidRPr="003E6564">
        <w:rPr>
          <w:color w:val="000000"/>
          <w:lang w:val="ru-RU"/>
        </w:rPr>
        <w:t>Приглашать  в  МКОУ  «Герменчикская  СОШ»  родителей  (законных  представителей) несовершеннолетних  обучающихся  по  вопросам,  связанным  с  осуществлением  классного ру</w:t>
      </w:r>
      <w:r w:rsidRPr="003E6564">
        <w:rPr>
          <w:color w:val="000000"/>
          <w:lang w:val="ru-RU"/>
        </w:rPr>
        <w:t>ководства.</w:t>
      </w:r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rPr>
          <w:lang w:val="ru-RU"/>
        </w:rPr>
      </w:pPr>
      <w:r w:rsidRPr="003E6564">
        <w:rPr>
          <w:color w:val="000000"/>
          <w:lang w:val="ru-RU"/>
        </w:rPr>
        <w:t xml:space="preserve">Давать  обязательные  распоряжения  </w:t>
      </w:r>
      <w:proofErr w:type="gramStart"/>
      <w:r w:rsidRPr="003E6564">
        <w:rPr>
          <w:color w:val="000000"/>
          <w:lang w:val="ru-RU"/>
        </w:rPr>
        <w:t>обучающимся</w:t>
      </w:r>
      <w:proofErr w:type="gramEnd"/>
      <w:r w:rsidRPr="003E6564">
        <w:rPr>
          <w:color w:val="000000"/>
          <w:lang w:val="ru-RU"/>
        </w:rPr>
        <w:t xml:space="preserve">  своего  класса  при  подготовке  и  проведении воспитательных мероприятий.</w:t>
      </w:r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jc w:val="both"/>
        <w:rPr>
          <w:lang w:val="ru-RU"/>
        </w:rPr>
      </w:pPr>
      <w:proofErr w:type="gramStart"/>
      <w:r w:rsidRPr="003E6564">
        <w:rPr>
          <w:color w:val="000000"/>
          <w:lang w:val="ru-RU"/>
        </w:rPr>
        <w:t>Посещать уроки и занятия, проводимые педагогическими работниками (по согласованию), с целью корректировки  их  взаимодейс</w:t>
      </w:r>
      <w:r w:rsidRPr="003E6564">
        <w:rPr>
          <w:color w:val="000000"/>
          <w:lang w:val="ru-RU"/>
        </w:rPr>
        <w:t>твия  с  отдельными  обучающимися  и  с  коллективом  обучающихся класса.</w:t>
      </w:r>
      <w:proofErr w:type="gramEnd"/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rPr>
          <w:lang w:val="ru-RU"/>
        </w:rPr>
      </w:pPr>
      <w:r w:rsidRPr="003E6564">
        <w:rPr>
          <w:color w:val="000000"/>
          <w:lang w:val="ru-RU"/>
        </w:rPr>
        <w:t xml:space="preserve">Организовывать  воспитательную  работу  с  </w:t>
      </w:r>
      <w:proofErr w:type="gramStart"/>
      <w:r w:rsidRPr="003E6564">
        <w:rPr>
          <w:color w:val="000000"/>
          <w:lang w:val="ru-RU"/>
        </w:rPr>
        <w:t>обучающимися</w:t>
      </w:r>
      <w:proofErr w:type="gramEnd"/>
      <w:r w:rsidRPr="003E6564">
        <w:rPr>
          <w:color w:val="000000"/>
          <w:lang w:val="ru-RU"/>
        </w:rPr>
        <w:t xml:space="preserve">  класса  через  проведение  «малых педсоветов», педагогических консилиумов, тематических и других мероприятий.</w:t>
      </w:r>
    </w:p>
    <w:p w:rsidR="00356ADC" w:rsidRPr="003E6564" w:rsidRDefault="003E6564">
      <w:pPr>
        <w:numPr>
          <w:ilvl w:val="0"/>
          <w:numId w:val="40"/>
        </w:numPr>
        <w:spacing w:before="1" w:line="282" w:lineRule="atLeast"/>
        <w:ind w:right="-39"/>
        <w:rPr>
          <w:lang w:val="ru-RU"/>
        </w:rPr>
      </w:pPr>
      <w:r w:rsidRPr="003E6564">
        <w:rPr>
          <w:color w:val="000000"/>
          <w:lang w:val="ru-RU"/>
        </w:rPr>
        <w:t>Выносить на рас</w:t>
      </w:r>
      <w:r w:rsidRPr="003E6564">
        <w:rPr>
          <w:color w:val="000000"/>
          <w:lang w:val="ru-RU"/>
        </w:rPr>
        <w:t>смотрение администрации, совета МКОУ «Герменчикская СОШ» предложения, согласованные с коллективом класса.</w:t>
      </w:r>
    </w:p>
    <w:p w:rsidR="00356ADC" w:rsidRPr="003E6564" w:rsidRDefault="003E6564">
      <w:pPr>
        <w:numPr>
          <w:ilvl w:val="0"/>
          <w:numId w:val="40"/>
        </w:numPr>
        <w:spacing w:before="18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 xml:space="preserve">На  материально-техническое  и  методическое  обеспечение  </w:t>
      </w:r>
      <w:proofErr w:type="gramStart"/>
      <w:r w:rsidRPr="003E6564">
        <w:rPr>
          <w:color w:val="000000"/>
          <w:lang w:val="ru-RU"/>
        </w:rPr>
        <w:t>организуемой</w:t>
      </w:r>
      <w:proofErr w:type="gramEnd"/>
      <w:r w:rsidRPr="003E6564">
        <w:rPr>
          <w:color w:val="000000"/>
          <w:lang w:val="ru-RU"/>
        </w:rPr>
        <w:t xml:space="preserve">  им  воспитательной </w:t>
      </w:r>
    </w:p>
    <w:p w:rsidR="00356ADC" w:rsidRDefault="003E6564">
      <w:pPr>
        <w:spacing w:before="551" w:line="265" w:lineRule="atLeast"/>
        <w:ind w:left="440" w:right="-200"/>
        <w:jc w:val="both"/>
      </w:pPr>
      <w:proofErr w:type="spellStart"/>
      <w:proofErr w:type="gramStart"/>
      <w:r>
        <w:rPr>
          <w:color w:val="000000"/>
        </w:rPr>
        <w:t>деятельности</w:t>
      </w:r>
      <w:proofErr w:type="spellEnd"/>
      <w:proofErr w:type="gramEnd"/>
      <w:r>
        <w:rPr>
          <w:color w:val="000000"/>
        </w:rPr>
        <w:t>.</w:t>
      </w:r>
    </w:p>
    <w:p w:rsidR="00356ADC" w:rsidRPr="003E6564" w:rsidRDefault="003E6564">
      <w:pPr>
        <w:numPr>
          <w:ilvl w:val="0"/>
          <w:numId w:val="41"/>
        </w:numPr>
        <w:spacing w:before="1" w:line="282" w:lineRule="atLeast"/>
        <w:ind w:right="-39"/>
        <w:jc w:val="both"/>
        <w:rPr>
          <w:lang w:val="ru-RU"/>
        </w:rPr>
      </w:pPr>
      <w:r w:rsidRPr="003E6564">
        <w:rPr>
          <w:color w:val="000000"/>
          <w:lang w:val="ru-RU"/>
        </w:rPr>
        <w:t>Защищать собственную честь, достоинство и п</w:t>
      </w:r>
      <w:r w:rsidRPr="003E6564">
        <w:rPr>
          <w:color w:val="000000"/>
          <w:lang w:val="ru-RU"/>
        </w:rPr>
        <w:t>рофессиональную репутацию в случае несогласия с оценками  деятельности  со  стороны  администрации  МКОУ  «Герменчикская  СОШ»,  родителей (законных представителей) несовершеннолетних обучающихся, других педагогических работников.</w:t>
      </w:r>
    </w:p>
    <w:p w:rsidR="00356ADC" w:rsidRPr="003E6564" w:rsidRDefault="003E6564">
      <w:pPr>
        <w:numPr>
          <w:ilvl w:val="0"/>
          <w:numId w:val="41"/>
        </w:numPr>
        <w:spacing w:before="1" w:line="282" w:lineRule="atLeast"/>
        <w:ind w:right="-39"/>
        <w:rPr>
          <w:lang w:val="ru-RU"/>
        </w:rPr>
      </w:pPr>
      <w:r w:rsidRPr="003E6564">
        <w:rPr>
          <w:color w:val="000000"/>
          <w:lang w:val="ru-RU"/>
        </w:rPr>
        <w:t xml:space="preserve">На конфиденциальность </w:t>
      </w:r>
      <w:r w:rsidRPr="003E6564">
        <w:rPr>
          <w:color w:val="000000"/>
          <w:lang w:val="ru-RU"/>
        </w:rPr>
        <w:t>служебного расследования, за исключением случаев, предусмотренных законодательством Российской Федерации.</w:t>
      </w:r>
    </w:p>
    <w:p w:rsidR="00356ADC" w:rsidRPr="003E6564" w:rsidRDefault="003E6564">
      <w:pPr>
        <w:numPr>
          <w:ilvl w:val="0"/>
          <w:numId w:val="41"/>
        </w:numPr>
        <w:spacing w:before="1" w:line="282" w:lineRule="atLeast"/>
        <w:ind w:right="-130"/>
        <w:jc w:val="both"/>
        <w:rPr>
          <w:lang w:val="ru-RU"/>
        </w:rPr>
      </w:pPr>
      <w:r w:rsidRPr="003E6564">
        <w:rPr>
          <w:color w:val="000000"/>
          <w:lang w:val="ru-RU"/>
        </w:rPr>
        <w:t>На  ознакомление  с  жалобами,  докладными  и  другими  документами,  которые  содержат  оценку работы классного руководителя, давать по ним объяснени</w:t>
      </w:r>
      <w:r w:rsidRPr="003E6564">
        <w:rPr>
          <w:color w:val="000000"/>
          <w:lang w:val="ru-RU"/>
        </w:rPr>
        <w:t>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:rsidR="00356ADC" w:rsidRDefault="003E6564">
      <w:pPr>
        <w:numPr>
          <w:ilvl w:val="0"/>
          <w:numId w:val="41"/>
        </w:numPr>
        <w:spacing w:before="1" w:line="282" w:lineRule="atLeast"/>
        <w:ind w:right="-200"/>
        <w:jc w:val="both"/>
      </w:pPr>
      <w:r w:rsidRPr="003E6564">
        <w:rPr>
          <w:color w:val="000000"/>
          <w:lang w:val="ru-RU"/>
        </w:rPr>
        <w:t>На  получение  дополнительного  профессионального  образования  по  пр</w:t>
      </w:r>
      <w:r w:rsidRPr="003E6564">
        <w:rPr>
          <w:color w:val="000000"/>
          <w:lang w:val="ru-RU"/>
        </w:rPr>
        <w:t xml:space="preserve">ограммам  повышения квалификации, в том числе в форме стажировки в организациях, деятельность которых связана с </w:t>
      </w:r>
      <w:r w:rsidRPr="003E6564">
        <w:rPr>
          <w:color w:val="000000"/>
          <w:lang w:val="ru-RU"/>
        </w:rPr>
        <w:lastRenderedPageBreak/>
        <w:t>разработкой  и  реализацией  программ  общего  образования,  в  порядке,  установленном  Трудовым кодексом  и  иными  Федеральными  законами  Ро</w:t>
      </w:r>
      <w:r w:rsidRPr="003E6564">
        <w:rPr>
          <w:color w:val="000000"/>
          <w:lang w:val="ru-RU"/>
        </w:rPr>
        <w:t xml:space="preserve">ссийской  Федерации,  проходить  аттестацию 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добровольной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основе</w:t>
      </w:r>
      <w:proofErr w:type="spellEnd"/>
      <w:r>
        <w:rPr>
          <w:color w:val="000000"/>
        </w:rPr>
        <w:t>.</w:t>
      </w:r>
    </w:p>
    <w:p w:rsidR="00356ADC" w:rsidRPr="003E6564" w:rsidRDefault="003E6564">
      <w:pPr>
        <w:numPr>
          <w:ilvl w:val="0"/>
          <w:numId w:val="41"/>
        </w:numPr>
        <w:spacing w:before="18" w:line="265" w:lineRule="atLeast"/>
        <w:ind w:right="-200"/>
        <w:jc w:val="both"/>
        <w:rPr>
          <w:lang w:val="ru-RU"/>
        </w:rPr>
      </w:pPr>
      <w:r w:rsidRPr="003E6564">
        <w:rPr>
          <w:color w:val="000000"/>
          <w:lang w:val="ru-RU"/>
        </w:rPr>
        <w:t>Участвовать в конкурсах, фестивалях и других мероприятиях по профессиональной деятельности.</w:t>
      </w:r>
    </w:p>
    <w:p w:rsidR="00356ADC" w:rsidRPr="003E6564" w:rsidRDefault="003E6564">
      <w:pPr>
        <w:numPr>
          <w:ilvl w:val="0"/>
          <w:numId w:val="41"/>
        </w:numPr>
        <w:spacing w:before="1" w:line="282" w:lineRule="atLeast"/>
        <w:ind w:right="-199"/>
        <w:jc w:val="both"/>
        <w:rPr>
          <w:lang w:val="ru-RU"/>
        </w:rPr>
      </w:pPr>
      <w:r w:rsidRPr="003E6564">
        <w:rPr>
          <w:color w:val="000000"/>
          <w:lang w:val="ru-RU"/>
        </w:rPr>
        <w:t>Классный руководитель имеет иные права, предусмотренные Трудовым Кодексом РФ, Федеральным Закон</w:t>
      </w:r>
      <w:r w:rsidRPr="003E6564">
        <w:rPr>
          <w:color w:val="000000"/>
          <w:lang w:val="ru-RU"/>
        </w:rPr>
        <w:t>ом  «Об  образовании  в  Российской  Федерации»,  Уставом  школы,  Коллективным  договором, Правилами внутреннего трудового распорядка МКОУ «Герменчикская СОШ».</w:t>
      </w:r>
    </w:p>
    <w:sectPr w:rsidR="00356ADC" w:rsidRPr="003E6564" w:rsidSect="00356ADC">
      <w:pgSz w:w="11900" w:h="16840"/>
      <w:pgMar w:top="320" w:right="249" w:bottom="560" w:left="6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A27022F8">
      <w:start w:val="1"/>
      <w:numFmt w:val="bullet"/>
      <w:lvlText w:val="•"/>
      <w:lvlJc w:val="left"/>
      <w:pPr>
        <w:tabs>
          <w:tab w:val="num" w:pos="1441"/>
        </w:tabs>
        <w:ind w:left="1441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3A6F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506A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885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DAB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D25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A1C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19059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58BA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1.%1."/>
      <w:lvlJc w:val="left"/>
      <w:pPr>
        <w:tabs>
          <w:tab w:val="num" w:pos="783"/>
        </w:tabs>
        <w:ind w:left="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hybridMultilevel"/>
    <w:tmpl w:val="00000003"/>
    <w:lvl w:ilvl="0" w:tplc="2D742664">
      <w:start w:val="1"/>
      <w:numFmt w:val="bullet"/>
      <w:lvlText w:val="•"/>
      <w:lvlJc w:val="left"/>
      <w:pPr>
        <w:tabs>
          <w:tab w:val="num" w:pos="1441"/>
        </w:tabs>
        <w:ind w:left="1441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122EB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85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CE2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A466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D85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643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BCBE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1EBA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93FE15DE">
      <w:start w:val="1"/>
      <w:numFmt w:val="bullet"/>
      <w:lvlText w:val="•"/>
      <w:lvlJc w:val="left"/>
      <w:pPr>
        <w:tabs>
          <w:tab w:val="num" w:pos="1439"/>
        </w:tabs>
        <w:ind w:left="143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5980FF82">
      <w:start w:val="1"/>
      <w:numFmt w:val="bullet"/>
      <w:lvlText w:val="•"/>
      <w:lvlJc w:val="left"/>
      <w:pPr>
        <w:tabs>
          <w:tab w:val="num" w:pos="1591"/>
        </w:tabs>
        <w:ind w:left="14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DC5C3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A7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3E4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00B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E0E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740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E02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1.%1."/>
      <w:lvlJc w:val="left"/>
      <w:pPr>
        <w:tabs>
          <w:tab w:val="num" w:pos="805"/>
        </w:tabs>
        <w:ind w:left="805" w:hanging="53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hybridMultilevel"/>
    <w:tmpl w:val="00000006"/>
    <w:lvl w:ilvl="0" w:tplc="9D0C7E62">
      <w:start w:val="1"/>
      <w:numFmt w:val="bullet"/>
      <w:lvlText w:val="•"/>
      <w:lvlJc w:val="left"/>
      <w:pPr>
        <w:tabs>
          <w:tab w:val="num" w:pos="1439"/>
        </w:tabs>
        <w:ind w:left="143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3C8029A">
      <w:start w:val="1"/>
      <w:numFmt w:val="bullet"/>
      <w:lvlText w:val="•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13C4A5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0C6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EE0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C80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A0DD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CE3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409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3E6C06C8">
      <w:start w:val="1"/>
      <w:numFmt w:val="bullet"/>
      <w:lvlText w:val="•"/>
      <w:lvlJc w:val="left"/>
      <w:pPr>
        <w:tabs>
          <w:tab w:val="num" w:pos="1569"/>
        </w:tabs>
        <w:ind w:left="15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6FE82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FE8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98D9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6A4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745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56A2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205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34F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1.%1."/>
      <w:lvlJc w:val="left"/>
      <w:pPr>
        <w:tabs>
          <w:tab w:val="num" w:pos="904"/>
        </w:tabs>
        <w:ind w:left="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2.%1."/>
      <w:lvlJc w:val="left"/>
      <w:pPr>
        <w:tabs>
          <w:tab w:val="num" w:pos="912"/>
        </w:tabs>
        <w:ind w:left="912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•"/>
      <w:lvlJc w:val="left"/>
      <w:pPr>
        <w:tabs>
          <w:tab w:val="num" w:pos="1614"/>
        </w:tabs>
        <w:ind w:left="1614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hybridMultilevel"/>
    <w:tmpl w:val="0000000B"/>
    <w:lvl w:ilvl="0" w:tplc="6D0A6FD2">
      <w:start w:val="1"/>
      <w:numFmt w:val="bullet"/>
      <w:lvlText w:val="•"/>
      <w:lvlJc w:val="left"/>
      <w:pPr>
        <w:tabs>
          <w:tab w:val="num" w:pos="1614"/>
        </w:tabs>
        <w:ind w:left="1614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5852A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C86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88E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E2E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B8C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021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7EC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380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3"/>
      <w:numFmt w:val="decimal"/>
      <w:lvlText w:val="2.%1."/>
      <w:lvlJc w:val="left"/>
      <w:pPr>
        <w:tabs>
          <w:tab w:val="num" w:pos="454"/>
        </w:tabs>
        <w:ind w:left="454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000000D"/>
    <w:multiLevelType w:val="hybridMultilevel"/>
    <w:tmpl w:val="0000000D"/>
    <w:lvl w:ilvl="0" w:tplc="7218A110">
      <w:start w:val="1"/>
      <w:numFmt w:val="bullet"/>
      <w:lvlText w:val="•"/>
      <w:lvlJc w:val="left"/>
      <w:pPr>
        <w:tabs>
          <w:tab w:val="num" w:pos="1512"/>
        </w:tabs>
        <w:ind w:left="1512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0F4F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C41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46B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58B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56C5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1C6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440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927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0F"/>
    <w:multiLevelType w:val="hybridMultilevel"/>
    <w:tmpl w:val="0000000F"/>
    <w:lvl w:ilvl="0" w:tplc="57C0B5B0">
      <w:start w:val="1"/>
      <w:numFmt w:val="bullet"/>
      <w:lvlText w:val="•"/>
      <w:lvlJc w:val="left"/>
      <w:pPr>
        <w:tabs>
          <w:tab w:val="num" w:pos="1121"/>
        </w:tabs>
        <w:ind w:left="1121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79C8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8AC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3ED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C0AB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42A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721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FEC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D29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60E49550">
      <w:start w:val="1"/>
      <w:numFmt w:val="bullet"/>
      <w:lvlText w:val="•"/>
      <w:lvlJc w:val="left"/>
      <w:pPr>
        <w:tabs>
          <w:tab w:val="num" w:pos="1121"/>
        </w:tabs>
        <w:ind w:left="1121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66AC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942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12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6C2B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00E2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2AD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2F5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CC9D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0898F81A">
      <w:start w:val="1"/>
      <w:numFmt w:val="bullet"/>
      <w:lvlText w:val="•"/>
      <w:lvlJc w:val="left"/>
      <w:pPr>
        <w:tabs>
          <w:tab w:val="num" w:pos="1040"/>
        </w:tabs>
        <w:ind w:left="1040" w:hanging="2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96C82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8CF2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88F6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DE95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3C9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FC8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5E16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565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28909670">
      <w:start w:val="1"/>
      <w:numFmt w:val="bullet"/>
      <w:lvlText w:val="•"/>
      <w:lvlJc w:val="left"/>
      <w:pPr>
        <w:tabs>
          <w:tab w:val="num" w:pos="1121"/>
        </w:tabs>
        <w:ind w:left="1121" w:hanging="46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BE4C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B84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AA94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D0C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A9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903E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92AF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C0A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F9640D82">
      <w:start w:val="1"/>
      <w:numFmt w:val="bullet"/>
      <w:lvlText w:val="•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7A70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927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D47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104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63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54C6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246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C88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DC1A7624">
      <w:start w:val="1"/>
      <w:numFmt w:val="bullet"/>
      <w:lvlText w:val="•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A6626F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9E9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D436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20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5C8C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AACD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2CF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BC6E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B6D4911E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B3C4E7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BEE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7A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847E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FCD2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4C06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EABB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089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5260AE4C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4D1A32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5CC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04BC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347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4031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E45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D00A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96D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22EE9108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6BE0FC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58F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D6D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30B8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60FA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2C32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9A7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07CC6242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1702F0A6">
      <w:start w:val="1"/>
      <w:numFmt w:val="bullet"/>
      <w:lvlText w:val="•"/>
      <w:lvlJc w:val="left"/>
      <w:pPr>
        <w:tabs>
          <w:tab w:val="num" w:pos="902"/>
        </w:tabs>
        <w:ind w:left="902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9F728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3C6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7AC4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34A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7EAF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25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42A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9E885900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DE64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781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267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1AE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801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203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464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D2D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D83CF2B6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E5185CCE">
      <w:start w:val="1"/>
      <w:numFmt w:val="bullet"/>
      <w:lvlText w:val="."/>
      <w:lvlJc w:val="left"/>
      <w:pPr>
        <w:tabs>
          <w:tab w:val="num" w:pos="500"/>
        </w:tabs>
        <w:ind w:left="50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2" w:tplc="E912D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24DC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5637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A80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B64D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5AE0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B82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C04A5038">
      <w:start w:val="1"/>
      <w:numFmt w:val="bullet"/>
      <w:lvlText w:val="•"/>
      <w:lvlJc w:val="left"/>
      <w:pPr>
        <w:tabs>
          <w:tab w:val="num" w:pos="1142"/>
        </w:tabs>
        <w:ind w:left="1142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FBBAD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6A0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AC5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7ED0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7CD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0A2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44A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1AB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lvl w:ilvl="0">
      <w:start w:val="9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0000001E"/>
    <w:multiLevelType w:val="multilevel"/>
    <w:tmpl w:val="0000001E"/>
    <w:lvl w:ilvl="0">
      <w:start w:val="11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0000001F"/>
    <w:multiLevelType w:val="multilevel"/>
    <w:tmpl w:val="0000001F"/>
    <w:lvl w:ilvl="0">
      <w:start w:val="12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00000020"/>
    <w:multiLevelType w:val="multilevel"/>
    <w:tmpl w:val="00000020"/>
    <w:lvl w:ilvl="0">
      <w:start w:val="13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00000021"/>
    <w:multiLevelType w:val="multilevel"/>
    <w:tmpl w:val="00000021"/>
    <w:lvl w:ilvl="0">
      <w:start w:val="14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00000022"/>
    <w:multiLevelType w:val="multilevel"/>
    <w:tmpl w:val="00000022"/>
    <w:lvl w:ilvl="0">
      <w:start w:val="15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00000023"/>
    <w:multiLevelType w:val="multilevel"/>
    <w:tmpl w:val="00000023"/>
    <w:lvl w:ilvl="0">
      <w:start w:val="16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00000024"/>
    <w:multiLevelType w:val="multilevel"/>
    <w:tmpl w:val="00000024"/>
    <w:lvl w:ilvl="0">
      <w:start w:val="17"/>
      <w:numFmt w:val="decimal"/>
      <w:lvlText w:val="3.%1."/>
      <w:lvlJc w:val="left"/>
      <w:pPr>
        <w:tabs>
          <w:tab w:val="num" w:pos="1501"/>
        </w:tabs>
        <w:ind w:left="1501" w:hanging="72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00000025"/>
    <w:multiLevelType w:val="multilevel"/>
    <w:tmpl w:val="00000025"/>
    <w:lvl w:ilvl="0">
      <w:start w:val="4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00000026"/>
    <w:multiLevelType w:val="hybridMultilevel"/>
    <w:tmpl w:val="00000026"/>
    <w:lvl w:ilvl="0" w:tplc="087A85CE">
      <w:start w:val="1"/>
      <w:numFmt w:val="bullet"/>
      <w:lvlText w:val="•"/>
      <w:lvlJc w:val="left"/>
      <w:pPr>
        <w:tabs>
          <w:tab w:val="num" w:pos="1142"/>
        </w:tabs>
        <w:ind w:left="1142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D602C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AC4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6001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B4E8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A22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58C9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90D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B02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386E5F04">
      <w:start w:val="1"/>
      <w:numFmt w:val="bullet"/>
      <w:lvlText w:val="•"/>
      <w:lvlJc w:val="left"/>
      <w:pPr>
        <w:tabs>
          <w:tab w:val="num" w:pos="1142"/>
        </w:tabs>
        <w:ind w:left="1142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 w:tplc="87506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C455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D8B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C6CB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6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AC1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0EB1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221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lvl w:ilvl="0">
      <w:start w:val="4"/>
      <w:numFmt w:val="decimal"/>
      <w:lvlText w:val="4.%1.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00000029"/>
    <w:multiLevelType w:val="multilevel"/>
    <w:tmpl w:val="00000029"/>
    <w:lvl w:ilvl="0">
      <w:start w:val="14"/>
      <w:numFmt w:val="decimal"/>
      <w:lvlText w:val="4.%1."/>
      <w:lvlJc w:val="left"/>
      <w:pPr>
        <w:tabs>
          <w:tab w:val="num" w:pos="616"/>
        </w:tabs>
        <w:ind w:left="4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719104EC"/>
    <w:multiLevelType w:val="hybridMultilevel"/>
    <w:tmpl w:val="042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splitPgBreakAndParaMark/>
  </w:compat>
  <w:rsids>
    <w:rsidRoot w:val="00356ADC"/>
    <w:rsid w:val="00356ADC"/>
    <w:rsid w:val="003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4038</Words>
  <Characters>23017</Characters>
  <Application>Microsoft Office Word</Application>
  <DocSecurity>0</DocSecurity>
  <Lines>191</Lines>
  <Paragraphs>54</Paragraphs>
  <ScaleCrop>false</ScaleCrop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2024-04-19T08:02:00Z</dcterms:created>
  <dcterms:modified xsi:type="dcterms:W3CDTF">2024-04-19T08:02:00Z</dcterms:modified>
</cp:coreProperties>
</file>