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B0" w:rsidRDefault="00004BB0">
      <w:pPr>
        <w:ind w:right="-200"/>
        <w:jc w:val="both"/>
        <w:sectPr w:rsidR="00004BB0">
          <w:pgSz w:w="11900" w:h="16840"/>
          <w:pgMar w:top="0" w:right="0" w:bottom="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42.25pt" o:allowincell="f">
            <v:imagedata r:id="rId5" o:title=""/>
          </v:shape>
        </w:pict>
      </w:r>
    </w:p>
    <w:p w:rsidR="00004BB0" w:rsidRDefault="00600990" w:rsidP="00600990">
      <w:pPr>
        <w:numPr>
          <w:ilvl w:val="0"/>
          <w:numId w:val="1"/>
        </w:numPr>
        <w:spacing w:before="9" w:line="265" w:lineRule="atLeast"/>
        <w:ind w:right="-200"/>
        <w:jc w:val="both"/>
      </w:pPr>
      <w:r>
        <w:rPr>
          <w:color w:val="000000"/>
        </w:rPr>
        <w:lastRenderedPageBreak/>
        <w:t>СП 2.4.3648-20 «</w:t>
      </w:r>
      <w:proofErr w:type="spellStart"/>
      <w:r>
        <w:rPr>
          <w:color w:val="000000"/>
        </w:rPr>
        <w:t>Санитарно-эпидемиологические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требования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организациям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воспитания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обучения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отдыха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оздоровления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молодежи</w:t>
      </w:r>
      <w:proofErr w:type="spellEnd"/>
      <w:r>
        <w:rPr>
          <w:color w:val="000000"/>
        </w:rPr>
        <w:t xml:space="preserve"> &gt;&gt;;</w:t>
      </w:r>
    </w:p>
    <w:p w:rsidR="00004BB0" w:rsidRPr="00600990" w:rsidRDefault="00600990" w:rsidP="00600990">
      <w:pPr>
        <w:numPr>
          <w:ilvl w:val="0"/>
          <w:numId w:val="2"/>
        </w:numPr>
        <w:spacing w:before="17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административным, трудовым и хозяйственным законодательством </w:t>
      </w:r>
      <w:proofErr w:type="gramStart"/>
      <w:r w:rsidRPr="00600990">
        <w:rPr>
          <w:color w:val="000000"/>
          <w:lang w:val="ru-RU"/>
        </w:rPr>
        <w:t>Российской</w:t>
      </w:r>
      <w:proofErr w:type="gramEnd"/>
      <w:r w:rsidRPr="00600990">
        <w:rPr>
          <w:color w:val="000000"/>
          <w:lang w:val="ru-RU"/>
        </w:rPr>
        <w:t xml:space="preserve"> </w:t>
      </w:r>
    </w:p>
    <w:p w:rsidR="00004BB0" w:rsidRDefault="00600990">
      <w:pPr>
        <w:spacing w:before="17" w:after="17" w:line="265" w:lineRule="atLeast"/>
        <w:ind w:left="920" w:right="-200"/>
        <w:jc w:val="both"/>
      </w:pP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>;</w:t>
      </w:r>
    </w:p>
    <w:p w:rsidR="00004BB0" w:rsidRPr="00600990" w:rsidRDefault="00600990" w:rsidP="00600990">
      <w:pPr>
        <w:numPr>
          <w:ilvl w:val="0"/>
          <w:numId w:val="3"/>
        </w:numPr>
        <w:spacing w:before="1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основами пед</w:t>
      </w:r>
      <w:r w:rsidRPr="00600990">
        <w:rPr>
          <w:color w:val="000000"/>
          <w:lang w:val="ru-RU"/>
        </w:rPr>
        <w:t>агогики, психологии, физиологии и гигиены;</w:t>
      </w:r>
    </w:p>
    <w:p w:rsidR="00004BB0" w:rsidRPr="00600990" w:rsidRDefault="00600990" w:rsidP="00600990">
      <w:pPr>
        <w:numPr>
          <w:ilvl w:val="0"/>
          <w:numId w:val="3"/>
        </w:numPr>
        <w:spacing w:before="1" w:line="282" w:lineRule="atLeast"/>
        <w:ind w:right="567"/>
        <w:rPr>
          <w:lang w:val="ru-RU"/>
        </w:rPr>
      </w:pPr>
      <w:r w:rsidRPr="00600990">
        <w:rPr>
          <w:color w:val="000000"/>
          <w:lang w:val="ru-RU"/>
        </w:rPr>
        <w:t>Уставом и локальными правовыми актами, в том числе Правилам* внутреннего трудового распорядка, приказами и распоряжениями директора общеобразовательной организации;</w:t>
      </w:r>
    </w:p>
    <w:p w:rsidR="00004BB0" w:rsidRPr="00600990" w:rsidRDefault="00600990" w:rsidP="00600990">
      <w:pPr>
        <w:numPr>
          <w:ilvl w:val="1"/>
          <w:numId w:val="3"/>
        </w:numPr>
        <w:spacing w:before="1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требованиями ФГОС начального, основного общего о</w:t>
      </w:r>
      <w:r w:rsidRPr="00600990">
        <w:rPr>
          <w:color w:val="000000"/>
          <w:lang w:val="ru-RU"/>
        </w:rPr>
        <w:t xml:space="preserve">бразш алия и среднего </w:t>
      </w:r>
    </w:p>
    <w:p w:rsidR="00004BB0" w:rsidRPr="00600990" w:rsidRDefault="00600990">
      <w:pPr>
        <w:spacing w:before="17" w:line="265" w:lineRule="atLeast"/>
        <w:ind w:left="920" w:right="-200"/>
        <w:jc w:val="both"/>
        <w:rPr>
          <w:lang w:val="ru-RU"/>
        </w:rPr>
      </w:pPr>
      <w:r w:rsidRPr="00600990">
        <w:rPr>
          <w:color w:val="000000"/>
          <w:lang w:val="ru-RU"/>
        </w:rPr>
        <w:t>общего образования, рекомендациями по их применению в школе</w:t>
      </w:r>
    </w:p>
    <w:p w:rsidR="00004BB0" w:rsidRPr="00600990" w:rsidRDefault="00600990" w:rsidP="00600990">
      <w:pPr>
        <w:numPr>
          <w:ilvl w:val="0"/>
          <w:numId w:val="4"/>
        </w:numPr>
        <w:spacing w:before="17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правилами и нормами охраны труда и пожарной </w:t>
      </w:r>
      <w:proofErr w:type="gramStart"/>
      <w:r w:rsidRPr="00600990">
        <w:rPr>
          <w:color w:val="000000"/>
          <w:lang w:val="ru-RU"/>
        </w:rPr>
        <w:t>безопасное</w:t>
      </w:r>
      <w:proofErr w:type="gramEnd"/>
      <w:r w:rsidRPr="00600990">
        <w:rPr>
          <w:color w:val="000000"/>
          <w:lang w:val="ru-RU"/>
        </w:rPr>
        <w:t xml:space="preserve"> ги;</w:t>
      </w:r>
    </w:p>
    <w:p w:rsidR="00004BB0" w:rsidRPr="00600990" w:rsidRDefault="00600990" w:rsidP="00600990">
      <w:pPr>
        <w:numPr>
          <w:ilvl w:val="0"/>
          <w:numId w:val="4"/>
        </w:numPr>
        <w:spacing w:before="1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трудовым договором между работником и работодателем;</w:t>
      </w:r>
    </w:p>
    <w:p w:rsidR="00004BB0" w:rsidRPr="00600990" w:rsidRDefault="00600990" w:rsidP="00600990">
      <w:pPr>
        <w:numPr>
          <w:ilvl w:val="0"/>
          <w:numId w:val="4"/>
        </w:numPr>
        <w:spacing w:before="1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Конвенцией ООН о правах ребенка.</w:t>
      </w:r>
    </w:p>
    <w:p w:rsidR="00004BB0" w:rsidRDefault="00600990">
      <w:pPr>
        <w:spacing w:before="17" w:line="265" w:lineRule="atLeast"/>
        <w:ind w:right="-200"/>
        <w:jc w:val="both"/>
      </w:pPr>
      <w:r>
        <w:rPr>
          <w:color w:val="000000"/>
        </w:rPr>
        <w:t xml:space="preserve">1 </w:t>
      </w:r>
      <w:proofErr w:type="spellStart"/>
      <w:r>
        <w:rPr>
          <w:color w:val="000000"/>
        </w:rPr>
        <w:t>Л.Учитель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должен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знать</w:t>
      </w:r>
      <w:proofErr w:type="spellEnd"/>
      <w:r>
        <w:rPr>
          <w:color w:val="000000"/>
          <w:u w:val="single"/>
        </w:rPr>
        <w:t>:</w:t>
      </w:r>
    </w:p>
    <w:p w:rsidR="00004BB0" w:rsidRPr="00600990" w:rsidRDefault="00600990" w:rsidP="00600990">
      <w:pPr>
        <w:numPr>
          <w:ilvl w:val="0"/>
          <w:numId w:val="5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приоритетные  направления  и  перспективы  развития  педагогической  науки  и образовательной системы Российской Федерации, законы и иные нормативные правовые акты,  регламентирующие  образовательную  деятельность  в  Российской  Федерации, нормативные  до</w:t>
      </w:r>
      <w:r w:rsidRPr="00600990">
        <w:rPr>
          <w:color w:val="000000"/>
          <w:lang w:val="ru-RU"/>
        </w:rPr>
        <w:t>кументы  по  вопросам  обучения  и  воспитания  детей  и  молодежи, законодательство о правах ребенка;</w:t>
      </w:r>
    </w:p>
    <w:p w:rsidR="00004BB0" w:rsidRDefault="00600990" w:rsidP="00600990">
      <w:pPr>
        <w:numPr>
          <w:ilvl w:val="0"/>
          <w:numId w:val="5"/>
        </w:numPr>
        <w:spacing w:before="1" w:line="282" w:lineRule="atLeast"/>
        <w:ind w:right="-125"/>
      </w:pPr>
      <w:r w:rsidRPr="00600990">
        <w:rPr>
          <w:color w:val="000000"/>
          <w:lang w:val="ru-RU"/>
        </w:rPr>
        <w:t xml:space="preserve">требования ФГОС начального, основного общего образования и среднего общего образования к преподаванию своего предмета, рекомендации по внедрению </w:t>
      </w:r>
      <w:proofErr w:type="spellStart"/>
      <w:r>
        <w:rPr>
          <w:color w:val="000000"/>
        </w:rPr>
        <w:t>Федераль</w:t>
      </w:r>
      <w:r>
        <w:rPr>
          <w:color w:val="000000"/>
        </w:rPr>
        <w:t>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государственного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образовательного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стандарта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общеобразовательной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организации</w:t>
      </w:r>
      <w:proofErr w:type="spellEnd"/>
      <w:r>
        <w:rPr>
          <w:color w:val="000000"/>
        </w:rPr>
        <w:t>;</w:t>
      </w:r>
    </w:p>
    <w:p w:rsidR="00004BB0" w:rsidRPr="00600990" w:rsidRDefault="00600990" w:rsidP="00600990">
      <w:pPr>
        <w:numPr>
          <w:ilvl w:val="0"/>
          <w:numId w:val="5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преподаваемый  предмет  в  пределах  требований  Федеральных  государственных образовательных стандартов и образовательных программ основного и среднего общего образования,</w:t>
      </w:r>
      <w:r w:rsidRPr="00600990">
        <w:rPr>
          <w:color w:val="000000"/>
          <w:lang w:val="ru-RU"/>
        </w:rPr>
        <w:t xml:space="preserve"> их истории и места в мировой культуре и науке;</w:t>
      </w:r>
    </w:p>
    <w:p w:rsidR="00004BB0" w:rsidRPr="00600990" w:rsidRDefault="00600990" w:rsidP="00600990">
      <w:pPr>
        <w:numPr>
          <w:ilvl w:val="0"/>
          <w:numId w:val="5"/>
        </w:numPr>
        <w:spacing w:before="1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современные формы и методы обучения и воспитания школьников;</w:t>
      </w:r>
    </w:p>
    <w:p w:rsidR="00004BB0" w:rsidRPr="00600990" w:rsidRDefault="00600990" w:rsidP="00600990">
      <w:pPr>
        <w:numPr>
          <w:ilvl w:val="0"/>
          <w:numId w:val="5"/>
        </w:numPr>
        <w:spacing w:before="1" w:line="282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004BB0" w:rsidRPr="00600990" w:rsidRDefault="00600990" w:rsidP="00600990">
      <w:pPr>
        <w:numPr>
          <w:ilvl w:val="0"/>
          <w:numId w:val="5"/>
        </w:numPr>
        <w:spacing w:before="1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теорию и методы управления образовательными системами:</w:t>
      </w:r>
    </w:p>
    <w:p w:rsidR="00004BB0" w:rsidRPr="00600990" w:rsidRDefault="00600990" w:rsidP="00600990">
      <w:pPr>
        <w:numPr>
          <w:ilvl w:val="0"/>
          <w:numId w:val="5"/>
        </w:numPr>
        <w:spacing w:before="1" w:line="282" w:lineRule="atLeast"/>
        <w:ind w:right="-90"/>
        <w:jc w:val="both"/>
        <w:rPr>
          <w:lang w:val="ru-RU"/>
        </w:rPr>
      </w:pPr>
      <w:r w:rsidRPr="00600990">
        <w:rPr>
          <w:color w:val="000000"/>
          <w:lang w:val="ru-RU"/>
        </w:rPr>
        <w:t>современные  педагогические  технологии  поликультурного,  продуктивного, дифференцированного и развивающего обучения, реализации компетентностного подхода с  учетом  возрастных  и  индивидуальных  осо</w:t>
      </w:r>
      <w:r w:rsidRPr="00600990">
        <w:rPr>
          <w:color w:val="000000"/>
          <w:lang w:val="ru-RU"/>
        </w:rPr>
        <w:t>бенностей  обучающихся  образовательного учреждения;</w:t>
      </w:r>
    </w:p>
    <w:p w:rsidR="00004BB0" w:rsidRPr="00600990" w:rsidRDefault="00600990" w:rsidP="00600990">
      <w:pPr>
        <w:numPr>
          <w:ilvl w:val="0"/>
          <w:numId w:val="5"/>
        </w:numPr>
        <w:spacing w:before="2" w:line="277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методы  убеждения  и  аргументации  своей  позиции,  установления  контактов  с обучающимися разных возрастных категорий, их родителями (лицами, их заменяющими), коллегами по работе;</w:t>
      </w:r>
    </w:p>
    <w:p w:rsidR="00004BB0" w:rsidRPr="00600990" w:rsidRDefault="00600990" w:rsidP="00600990">
      <w:pPr>
        <w:numPr>
          <w:ilvl w:val="0"/>
          <w:numId w:val="5"/>
        </w:numPr>
        <w:spacing w:before="13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технологии диагности</w:t>
      </w:r>
      <w:r w:rsidRPr="00600990">
        <w:rPr>
          <w:color w:val="000000"/>
          <w:lang w:val="ru-RU"/>
        </w:rPr>
        <w:t>ки причин конфликтных ситуаций, их профилактики и разрешения;</w:t>
      </w:r>
    </w:p>
    <w:p w:rsidR="00004BB0" w:rsidRPr="00600990" w:rsidRDefault="00600990" w:rsidP="00600990">
      <w:pPr>
        <w:numPr>
          <w:ilvl w:val="0"/>
          <w:numId w:val="5"/>
        </w:numPr>
        <w:spacing w:before="1" w:line="277" w:lineRule="atLeast"/>
        <w:ind w:right="1333"/>
        <w:rPr>
          <w:lang w:val="ru-RU"/>
        </w:rPr>
      </w:pPr>
      <w:r w:rsidRPr="00600990">
        <w:rPr>
          <w:color w:val="000000"/>
          <w:lang w:val="ru-RU"/>
        </w:rPr>
        <w:t>основные принципы деятельностного подхода, виды и приемы современных педагогических технологий;</w:t>
      </w:r>
    </w:p>
    <w:p w:rsidR="00004BB0" w:rsidRPr="00600990" w:rsidRDefault="00600990" w:rsidP="00600990">
      <w:pPr>
        <w:numPr>
          <w:ilvl w:val="0"/>
          <w:numId w:val="5"/>
        </w:numPr>
        <w:spacing w:before="13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рабочую программу и методику обучения предмету;</w:t>
      </w:r>
    </w:p>
    <w:p w:rsidR="00004BB0" w:rsidRPr="00600990" w:rsidRDefault="00600990" w:rsidP="00600990">
      <w:pPr>
        <w:numPr>
          <w:ilvl w:val="0"/>
          <w:numId w:val="5"/>
        </w:numPr>
        <w:spacing w:before="1"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программы  и  учебники  по  предмету,  отвечающие </w:t>
      </w:r>
      <w:r w:rsidRPr="00600990">
        <w:rPr>
          <w:color w:val="000000"/>
          <w:lang w:val="ru-RU"/>
        </w:rPr>
        <w:t xml:space="preserve"> положениям  Федерального государственного образовательного стандарта (ФГОС) начального, основного общего и среднего общего образования;</w:t>
      </w:r>
    </w:p>
    <w:p w:rsidR="00004BB0" w:rsidRPr="00600990" w:rsidRDefault="00600990" w:rsidP="00600990">
      <w:pPr>
        <w:numPr>
          <w:ilvl w:val="0"/>
          <w:numId w:val="5"/>
        </w:numPr>
        <w:spacing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основы  общетеоретических  дисциплин  в  объёме,  необходимом  для  решения педагогических, научно-методических и орган</w:t>
      </w:r>
      <w:r w:rsidRPr="00600990">
        <w:rPr>
          <w:color w:val="000000"/>
          <w:lang w:val="ru-RU"/>
        </w:rPr>
        <w:t>изационно-упэавленческих задач;</w:t>
      </w:r>
    </w:p>
    <w:p w:rsidR="00004BB0" w:rsidRPr="00600990" w:rsidRDefault="00600990" w:rsidP="00600990">
      <w:pPr>
        <w:numPr>
          <w:ilvl w:val="0"/>
          <w:numId w:val="5"/>
        </w:numPr>
        <w:spacing w:before="12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педагогику, психологию, возрастную физиологию, школьную гигиену;</w:t>
      </w:r>
    </w:p>
    <w:p w:rsidR="00004BB0" w:rsidRPr="00600990" w:rsidRDefault="00600990" w:rsidP="00600990">
      <w:pPr>
        <w:numPr>
          <w:ilvl w:val="0"/>
          <w:numId w:val="5"/>
        </w:numPr>
        <w:spacing w:before="13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теорию и методику преподавания своего предмета;</w:t>
      </w:r>
    </w:p>
    <w:p w:rsidR="00004BB0" w:rsidRPr="00600990" w:rsidRDefault="00600990" w:rsidP="00600990">
      <w:pPr>
        <w:numPr>
          <w:ilvl w:val="0"/>
          <w:numId w:val="5"/>
        </w:numPr>
        <w:spacing w:before="13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основные закономерности возрастного развития, стадии и юризисы развития, социализации </w:t>
      </w:r>
    </w:p>
    <w:p w:rsidR="00004BB0" w:rsidRDefault="00600990">
      <w:pPr>
        <w:spacing w:before="12" w:line="265" w:lineRule="atLeast"/>
        <w:ind w:left="1540" w:right="-200"/>
        <w:jc w:val="both"/>
      </w:pPr>
      <w:proofErr w:type="spellStart"/>
      <w:proofErr w:type="gramStart"/>
      <w:r>
        <w:rPr>
          <w:color w:val="000000"/>
        </w:rPr>
        <w:t>личности</w:t>
      </w:r>
      <w:proofErr w:type="spellEnd"/>
      <w:proofErr w:type="gramEnd"/>
      <w:r>
        <w:rPr>
          <w:color w:val="000000"/>
        </w:rPr>
        <w:t>;</w:t>
      </w:r>
    </w:p>
    <w:p w:rsidR="00004BB0" w:rsidRPr="00600990" w:rsidRDefault="00600990" w:rsidP="00600990">
      <w:pPr>
        <w:numPr>
          <w:ilvl w:val="0"/>
          <w:numId w:val="6"/>
        </w:numPr>
        <w:spacing w:before="1"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законы  развит</w:t>
      </w:r>
      <w:r w:rsidRPr="00600990">
        <w:rPr>
          <w:color w:val="000000"/>
          <w:lang w:val="ru-RU"/>
        </w:rPr>
        <w:t>ия  личности  и  проявления  личностных  свойств,  психологические  законы периодизации и кризисов развития;</w:t>
      </w:r>
    </w:p>
    <w:p w:rsidR="00004BB0" w:rsidRPr="00600990" w:rsidRDefault="00600990" w:rsidP="00600990">
      <w:pPr>
        <w:numPr>
          <w:ilvl w:val="0"/>
          <w:numId w:val="6"/>
        </w:numPr>
        <w:spacing w:before="12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теория и технологии учета возрастных особенностей обучающихся;</w:t>
      </w:r>
    </w:p>
    <w:p w:rsidR="00004BB0" w:rsidRPr="00600990" w:rsidRDefault="00600990" w:rsidP="00600990">
      <w:pPr>
        <w:numPr>
          <w:ilvl w:val="0"/>
          <w:numId w:val="6"/>
        </w:numPr>
        <w:spacing w:before="1"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закономерности  формирования  детско-взрослых  сообществ,  их  социально-- психологи</w:t>
      </w:r>
      <w:r w:rsidRPr="00600990">
        <w:rPr>
          <w:color w:val="000000"/>
          <w:lang w:val="ru-RU"/>
        </w:rPr>
        <w:t>ческих  особенности  и  закономерности  развития  детских  и  подростковых сообществ;</w:t>
      </w:r>
    </w:p>
    <w:p w:rsidR="00004BB0" w:rsidRPr="00600990" w:rsidRDefault="00600990" w:rsidP="00600990">
      <w:pPr>
        <w:numPr>
          <w:ilvl w:val="0"/>
          <w:numId w:val="6"/>
        </w:numPr>
        <w:spacing w:line="282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основные  закономерности  семейных  отношений,  позволяющие  эффективно  работать  с родительской общественностью;</w:t>
      </w:r>
    </w:p>
    <w:p w:rsidR="00004BB0" w:rsidRPr="00600990" w:rsidRDefault="00600990" w:rsidP="00600990">
      <w:pPr>
        <w:numPr>
          <w:ilvl w:val="0"/>
          <w:numId w:val="6"/>
        </w:numPr>
        <w:spacing w:before="1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основы психодиагностики и основные признаки отклонения </w:t>
      </w:r>
      <w:r w:rsidRPr="00600990">
        <w:rPr>
          <w:color w:val="000000"/>
          <w:lang w:val="ru-RU"/>
        </w:rPr>
        <w:t>в развитии детей;</w:t>
      </w:r>
    </w:p>
    <w:p w:rsidR="00004BB0" w:rsidRPr="00600990" w:rsidRDefault="00600990" w:rsidP="00600990">
      <w:pPr>
        <w:numPr>
          <w:ilvl w:val="0"/>
          <w:numId w:val="6"/>
        </w:numPr>
        <w:spacing w:before="1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lastRenderedPageBreak/>
        <w:t xml:space="preserve">социально-психологические особенности и закономерности развития детско- взрослых </w:t>
      </w:r>
    </w:p>
    <w:p w:rsidR="00004BB0" w:rsidRDefault="00600990">
      <w:pPr>
        <w:spacing w:before="17" w:line="265" w:lineRule="atLeast"/>
        <w:ind w:left="1540" w:right="-200"/>
        <w:jc w:val="both"/>
      </w:pPr>
      <w:proofErr w:type="spellStart"/>
      <w:proofErr w:type="gramStart"/>
      <w:r>
        <w:rPr>
          <w:color w:val="000000"/>
        </w:rPr>
        <w:t>сообществ</w:t>
      </w:r>
      <w:proofErr w:type="spellEnd"/>
      <w:proofErr w:type="gramEnd"/>
      <w:r>
        <w:rPr>
          <w:color w:val="000000"/>
        </w:rPr>
        <w:t>;</w:t>
      </w:r>
    </w:p>
    <w:p w:rsidR="00004BB0" w:rsidRDefault="00600990" w:rsidP="00600990">
      <w:pPr>
        <w:numPr>
          <w:ilvl w:val="0"/>
          <w:numId w:val="7"/>
        </w:numPr>
        <w:spacing w:before="17" w:line="265" w:lineRule="atLeast"/>
        <w:ind w:right="-200"/>
        <w:jc w:val="both"/>
      </w:pPr>
      <w:proofErr w:type="spellStart"/>
      <w:r>
        <w:rPr>
          <w:color w:val="000000"/>
        </w:rPr>
        <w:t>основы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психодидактики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поликультурного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закономерностей</w:t>
      </w:r>
      <w:proofErr w:type="spellEnd"/>
      <w:r>
        <w:rPr>
          <w:color w:val="000000"/>
        </w:rPr>
        <w:t xml:space="preserve"> </w:t>
      </w:r>
    </w:p>
    <w:p w:rsidR="00004BB0" w:rsidRDefault="00600990">
      <w:pPr>
        <w:spacing w:before="17" w:line="265" w:lineRule="atLeast"/>
        <w:ind w:left="1540" w:right="-200"/>
        <w:jc w:val="both"/>
      </w:pPr>
      <w:proofErr w:type="spellStart"/>
      <w:proofErr w:type="gramStart"/>
      <w:r>
        <w:rPr>
          <w:color w:val="000000"/>
        </w:rPr>
        <w:t>поведения</w:t>
      </w:r>
      <w:proofErr w:type="spellEnd"/>
      <w:proofErr w:type="gram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социальных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сетях</w:t>
      </w:r>
      <w:proofErr w:type="spellEnd"/>
      <w:r>
        <w:rPr>
          <w:color w:val="000000"/>
        </w:rPr>
        <w:t>;</w:t>
      </w:r>
    </w:p>
    <w:p w:rsidR="00004BB0" w:rsidRPr="00600990" w:rsidRDefault="00600990" w:rsidP="00600990">
      <w:pPr>
        <w:numPr>
          <w:ilvl w:val="0"/>
          <w:numId w:val="8"/>
        </w:numPr>
        <w:spacing w:before="17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пути достижения образовательных результатов и </w:t>
      </w:r>
      <w:r w:rsidRPr="00600990">
        <w:rPr>
          <w:color w:val="000000"/>
          <w:lang w:val="ru-RU"/>
        </w:rPr>
        <w:t>способы оценки результатов обучения;</w:t>
      </w:r>
    </w:p>
    <w:p w:rsidR="00004BB0" w:rsidRDefault="00600990" w:rsidP="00600990">
      <w:pPr>
        <w:numPr>
          <w:ilvl w:val="0"/>
          <w:numId w:val="8"/>
        </w:numPr>
        <w:spacing w:before="18" w:line="265" w:lineRule="atLeast"/>
        <w:ind w:right="-200"/>
        <w:jc w:val="both"/>
      </w:pPr>
      <w:proofErr w:type="spellStart"/>
      <w:r>
        <w:rPr>
          <w:color w:val="000000"/>
        </w:rPr>
        <w:t>основы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экологии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экономики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социологии</w:t>
      </w:r>
      <w:proofErr w:type="spellEnd"/>
      <w:r>
        <w:rPr>
          <w:color w:val="000000"/>
        </w:rPr>
        <w:t>;</w:t>
      </w:r>
    </w:p>
    <w:p w:rsidR="00004BB0" w:rsidRPr="00600990" w:rsidRDefault="00600990" w:rsidP="00600990">
      <w:pPr>
        <w:numPr>
          <w:ilvl w:val="0"/>
          <w:numId w:val="8"/>
        </w:numPr>
        <w:spacing w:before="1" w:line="282" w:lineRule="atLeast"/>
        <w:ind w:right="-179"/>
        <w:jc w:val="both"/>
        <w:rPr>
          <w:lang w:val="ru-RU"/>
        </w:rPr>
      </w:pPr>
      <w:r w:rsidRPr="00600990">
        <w:rPr>
          <w:color w:val="000000"/>
          <w:lang w:val="ru-RU"/>
        </w:rPr>
        <w:t>основы работы с персональным компьютером, мультимедийным проектором, текстовыми редакторами, презентациями, электронными таблицами, электронной почтой и браузерами;</w:t>
      </w:r>
    </w:p>
    <w:p w:rsidR="00004BB0" w:rsidRPr="00600990" w:rsidRDefault="00600990" w:rsidP="00600990">
      <w:pPr>
        <w:numPr>
          <w:ilvl w:val="0"/>
          <w:numId w:val="8"/>
        </w:numPr>
        <w:spacing w:before="1" w:line="282" w:lineRule="atLeast"/>
        <w:ind w:right="-179"/>
        <w:rPr>
          <w:lang w:val="ru-RU"/>
        </w:rPr>
      </w:pPr>
      <w:r w:rsidRPr="00600990">
        <w:rPr>
          <w:color w:val="000000"/>
          <w:lang w:val="ru-RU"/>
        </w:rPr>
        <w:t>средства  обуч</w:t>
      </w:r>
      <w:r w:rsidRPr="00600990">
        <w:rPr>
          <w:color w:val="000000"/>
          <w:lang w:val="ru-RU"/>
        </w:rPr>
        <w:t>ения,  используемые  учителем  в  процессе  преподавания  предмета,  и  их дидактические возможности;</w:t>
      </w:r>
    </w:p>
    <w:p w:rsidR="00004BB0" w:rsidRPr="00600990" w:rsidRDefault="00600990" w:rsidP="00600990">
      <w:pPr>
        <w:numPr>
          <w:ilvl w:val="0"/>
          <w:numId w:val="8"/>
        </w:numPr>
        <w:spacing w:before="1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требования к оснащению и оборудованию учебных кабинете в;</w:t>
      </w:r>
    </w:p>
    <w:p w:rsidR="00004BB0" w:rsidRPr="00600990" w:rsidRDefault="00600990" w:rsidP="00600990">
      <w:pPr>
        <w:numPr>
          <w:ilvl w:val="0"/>
          <w:numId w:val="8"/>
        </w:numPr>
        <w:spacing w:before="1" w:line="282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правила  внутреннего  распорядка общеобразовательной организации,  правила  по  охране труда и т</w:t>
      </w:r>
      <w:r w:rsidRPr="00600990">
        <w:rPr>
          <w:color w:val="000000"/>
          <w:lang w:val="ru-RU"/>
        </w:rPr>
        <w:t>ребования к безопасности образовательной среды;</w:t>
      </w:r>
    </w:p>
    <w:p w:rsidR="00004BB0" w:rsidRPr="00600990" w:rsidRDefault="00600990" w:rsidP="00600990">
      <w:pPr>
        <w:numPr>
          <w:ilvl w:val="0"/>
          <w:numId w:val="8"/>
        </w:numPr>
        <w:spacing w:before="1" w:line="282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оргтехникой.</w:t>
      </w:r>
    </w:p>
    <w:p w:rsidR="00004BB0" w:rsidRDefault="00600990">
      <w:pPr>
        <w:spacing w:before="17" w:line="265" w:lineRule="atLeast"/>
        <w:ind w:right="-200"/>
        <w:jc w:val="both"/>
      </w:pPr>
      <w:r>
        <w:rPr>
          <w:color w:val="000000"/>
        </w:rPr>
        <w:t>1.8-</w:t>
      </w:r>
      <w:r>
        <w:rPr>
          <w:color w:val="000000"/>
          <w:u w:val="single"/>
        </w:rPr>
        <w:t xml:space="preserve">Учитель </w:t>
      </w:r>
      <w:proofErr w:type="spellStart"/>
      <w:r>
        <w:rPr>
          <w:color w:val="000000"/>
          <w:u w:val="single"/>
        </w:rPr>
        <w:t>должен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уметь</w:t>
      </w:r>
      <w:proofErr w:type="spellEnd"/>
      <w:r>
        <w:rPr>
          <w:color w:val="000000"/>
          <w:u w:val="single"/>
        </w:rPr>
        <w:t>:</w:t>
      </w:r>
    </w:p>
    <w:p w:rsidR="00004BB0" w:rsidRPr="00600990" w:rsidRDefault="00600990" w:rsidP="00600990">
      <w:pPr>
        <w:numPr>
          <w:ilvl w:val="0"/>
          <w:numId w:val="9"/>
        </w:numPr>
        <w:spacing w:before="1" w:line="282" w:lineRule="atLeast"/>
        <w:ind w:right="-179"/>
        <w:rPr>
          <w:lang w:val="ru-RU"/>
        </w:rPr>
      </w:pPr>
      <w:r w:rsidRPr="00600990">
        <w:rPr>
          <w:color w:val="000000"/>
          <w:lang w:val="ru-RU"/>
        </w:rPr>
        <w:t xml:space="preserve">владеть  формами  и  методами  </w:t>
      </w:r>
      <w:r w:rsidRPr="00600990">
        <w:rPr>
          <w:color w:val="000000"/>
          <w:lang w:val="ru-RU"/>
        </w:rPr>
        <w:t>обучения,  в  том  числе  выходящими  за  рамки  учебных занятий: исследовательская и проектная деятельность и т.п.;</w:t>
      </w:r>
    </w:p>
    <w:p w:rsidR="00004BB0" w:rsidRPr="00600990" w:rsidRDefault="00600990" w:rsidP="00600990">
      <w:pPr>
        <w:numPr>
          <w:ilvl w:val="0"/>
          <w:numId w:val="9"/>
        </w:numPr>
        <w:spacing w:before="1" w:line="282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объективно  оценивать  знания  обучающихся  на  основе  тестирования  и  других  методов контроля в соответствии с реальными учебными возмо</w:t>
      </w:r>
      <w:r w:rsidRPr="00600990">
        <w:rPr>
          <w:color w:val="000000"/>
          <w:lang w:val="ru-RU"/>
        </w:rPr>
        <w:t>жностями детей;</w:t>
      </w:r>
    </w:p>
    <w:p w:rsidR="00004BB0" w:rsidRPr="00600990" w:rsidRDefault="00600990" w:rsidP="00600990">
      <w:pPr>
        <w:numPr>
          <w:ilvl w:val="0"/>
          <w:numId w:val="9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разрабатывать  (осваивать)  и  применять  современные  психолого-педагогические технологии, основанные на знании законов развития личное ги и поведения в реальной и виртуальной среде;</w:t>
      </w:r>
    </w:p>
    <w:p w:rsidR="00004BB0" w:rsidRPr="00600990" w:rsidRDefault="00600990" w:rsidP="00600990">
      <w:pPr>
        <w:numPr>
          <w:ilvl w:val="0"/>
          <w:numId w:val="9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проводить учебные занятия по учебной дисциплине, опираяс</w:t>
      </w:r>
      <w:r w:rsidRPr="00600990">
        <w:rPr>
          <w:color w:val="000000"/>
          <w:lang w:val="ru-RU"/>
        </w:rPr>
        <w:t>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004BB0" w:rsidRPr="00600990" w:rsidRDefault="00600990" w:rsidP="00600990">
      <w:pPr>
        <w:numPr>
          <w:ilvl w:val="0"/>
          <w:numId w:val="9"/>
        </w:numPr>
        <w:spacing w:before="1" w:line="282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планировать  и  осуществлять  учебную  деятельность  в  соответствии  с  основной о</w:t>
      </w:r>
      <w:r w:rsidRPr="00600990">
        <w:rPr>
          <w:color w:val="000000"/>
          <w:lang w:val="ru-RU"/>
        </w:rPr>
        <w:t>бщеобразовательной программой;</w:t>
      </w:r>
    </w:p>
    <w:p w:rsidR="00004BB0" w:rsidRPr="00600990" w:rsidRDefault="00600990" w:rsidP="00600990">
      <w:pPr>
        <w:numPr>
          <w:ilvl w:val="0"/>
          <w:numId w:val="9"/>
        </w:numPr>
        <w:spacing w:before="1" w:line="282" w:lineRule="atLeast"/>
        <w:ind w:right="-179"/>
        <w:rPr>
          <w:lang w:val="ru-RU"/>
        </w:rPr>
      </w:pPr>
      <w:r w:rsidRPr="00600990">
        <w:rPr>
          <w:color w:val="000000"/>
          <w:lang w:val="ru-RU"/>
        </w:rPr>
        <w:t>разрабатывать  рабочие  программы  по  преподаваемому  предмету,  курсу  на  основе примерных основных общеобразовательных программ и обеспечивать их выполнение;</w:t>
      </w:r>
    </w:p>
    <w:p w:rsidR="00004BB0" w:rsidRPr="00600990" w:rsidRDefault="00600990" w:rsidP="00600990">
      <w:pPr>
        <w:numPr>
          <w:ilvl w:val="0"/>
          <w:numId w:val="9"/>
        </w:numPr>
        <w:spacing w:before="1" w:line="282" w:lineRule="atLeast"/>
        <w:ind w:right="893"/>
        <w:rPr>
          <w:lang w:val="ru-RU"/>
        </w:rPr>
      </w:pPr>
      <w:r w:rsidRPr="00600990">
        <w:rPr>
          <w:color w:val="000000"/>
          <w:lang w:val="ru-RU"/>
        </w:rPr>
        <w:t xml:space="preserve">применять современные образовательные технологии </w:t>
      </w:r>
      <w:proofErr w:type="spellStart"/>
      <w:r>
        <w:rPr>
          <w:color w:val="000000"/>
        </w:rPr>
        <w:t>npi</w:t>
      </w:r>
      <w:proofErr w:type="spellEnd"/>
      <w:r w:rsidRPr="00600990">
        <w:rPr>
          <w:color w:val="000000"/>
          <w:lang w:val="ru-RU"/>
        </w:rPr>
        <w:t xml:space="preserve"> осуществле</w:t>
      </w:r>
      <w:r w:rsidRPr="00600990">
        <w:rPr>
          <w:color w:val="000000"/>
          <w:lang w:val="ru-RU"/>
        </w:rPr>
        <w:t>нии учебн</w:t>
      </w:r>
      <w:proofErr w:type="gramStart"/>
      <w:r w:rsidRPr="00600990">
        <w:rPr>
          <w:color w:val="000000"/>
          <w:lang w:val="ru-RU"/>
        </w:rPr>
        <w:t>о-</w:t>
      </w:r>
      <w:proofErr w:type="gramEnd"/>
      <w:r w:rsidRPr="00600990">
        <w:rPr>
          <w:color w:val="000000"/>
          <w:lang w:val="ru-RU"/>
        </w:rPr>
        <w:t xml:space="preserve"> воспитательной деятельности, включая информационные, а также цифровые</w:t>
      </w:r>
    </w:p>
    <w:p w:rsidR="00004BB0" w:rsidRDefault="00600990">
      <w:pPr>
        <w:spacing w:before="17" w:line="265" w:lineRule="atLeast"/>
        <w:ind w:left="1160" w:right="-200"/>
        <w:jc w:val="both"/>
      </w:pPr>
      <w:proofErr w:type="spellStart"/>
      <w:proofErr w:type="gramStart"/>
      <w:r>
        <w:rPr>
          <w:color w:val="000000"/>
        </w:rPr>
        <w:t>образовательные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ресурсы</w:t>
      </w:r>
      <w:proofErr w:type="spellEnd"/>
      <w:r>
        <w:rPr>
          <w:color w:val="000000"/>
        </w:rPr>
        <w:t>;</w:t>
      </w:r>
    </w:p>
    <w:p w:rsidR="00004BB0" w:rsidRDefault="00600990" w:rsidP="00600990">
      <w:pPr>
        <w:numPr>
          <w:ilvl w:val="0"/>
          <w:numId w:val="10"/>
        </w:numPr>
        <w:spacing w:before="1" w:line="282" w:lineRule="atLeast"/>
        <w:ind w:right="-180"/>
      </w:pPr>
      <w:r w:rsidRPr="00600990">
        <w:rPr>
          <w:color w:val="000000"/>
          <w:lang w:val="ru-RU"/>
        </w:rPr>
        <w:t xml:space="preserve">организовать  самостоятельную  деятельность  детей,  в  том  числе  проектную 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исследовательскую</w:t>
      </w:r>
      <w:proofErr w:type="spellEnd"/>
      <w:r>
        <w:rPr>
          <w:color w:val="000000"/>
        </w:rPr>
        <w:t>;</w:t>
      </w:r>
    </w:p>
    <w:p w:rsidR="00004BB0" w:rsidRPr="00600990" w:rsidRDefault="00600990" w:rsidP="00600990">
      <w:pPr>
        <w:numPr>
          <w:ilvl w:val="0"/>
          <w:numId w:val="10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использовать  и  апробировать  специальные  </w:t>
      </w:r>
      <w:r w:rsidRPr="00600990">
        <w:rPr>
          <w:color w:val="000000"/>
          <w:lang w:val="ru-RU"/>
        </w:rPr>
        <w:t>подходы  к  обучению  в  целях  включения  в образовательную деятельность всех учеников, в том числе с особыми потребностями в образовании:  учащихся,  проявивших  выдающиеся  способности;  обучающихся  с ограниченными возможностями здоровья;</w:t>
      </w:r>
    </w:p>
    <w:p w:rsidR="00004BB0" w:rsidRPr="00600990" w:rsidRDefault="00600990" w:rsidP="00600990">
      <w:pPr>
        <w:numPr>
          <w:ilvl w:val="0"/>
          <w:numId w:val="10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разрабатывать</w:t>
      </w:r>
      <w:r w:rsidRPr="00600990">
        <w:rPr>
          <w:color w:val="000000"/>
          <w:lang w:val="ru-RU"/>
        </w:rPr>
        <w:t xml:space="preserve">  и  реализовывать  проблемное  обучение,  осуществлять  связь  обучения предмету  (курсу,  программе)  с  практикой,  обсуждать  с  учетками  актуальные  события современности;</w:t>
      </w:r>
    </w:p>
    <w:p w:rsidR="00004BB0" w:rsidRPr="00600990" w:rsidRDefault="00600990" w:rsidP="00600990">
      <w:pPr>
        <w:numPr>
          <w:ilvl w:val="0"/>
          <w:numId w:val="10"/>
        </w:numPr>
        <w:spacing w:before="1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осуществлять контрольно-оценочную деятельность в образовательных отношениях;</w:t>
      </w:r>
    </w:p>
    <w:p w:rsidR="00004BB0" w:rsidRPr="00600990" w:rsidRDefault="00600990" w:rsidP="00600990">
      <w:pPr>
        <w:numPr>
          <w:ilvl w:val="0"/>
          <w:numId w:val="10"/>
        </w:numPr>
        <w:spacing w:before="1" w:line="282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использовать  современные  способы  оценивания  в  условиях  информационно- коммуникационных технологий (ведение электронных ферм документации, в том числе электронного журнала и дневников школьников);</w:t>
      </w:r>
    </w:p>
    <w:p w:rsidR="00004BB0" w:rsidRPr="00600990" w:rsidRDefault="00600990" w:rsidP="00600990">
      <w:pPr>
        <w:numPr>
          <w:ilvl w:val="0"/>
          <w:numId w:val="10"/>
        </w:numPr>
        <w:spacing w:before="1" w:line="283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использовать разнообразные формы, приемы, методы и сре</w:t>
      </w:r>
      <w:r w:rsidRPr="00600990">
        <w:rPr>
          <w:color w:val="000000"/>
          <w:lang w:val="ru-RU"/>
        </w:rPr>
        <w:t>дства обучения, в том числе по индивидуальным  учебным  планам,  ускоренным  курса  в  рамках  Федеральных государственных образовательных стандартов основного общего образования и среднего общего образования;</w:t>
      </w:r>
    </w:p>
    <w:p w:rsidR="00004BB0" w:rsidRPr="00600990" w:rsidRDefault="00600990" w:rsidP="00600990">
      <w:pPr>
        <w:numPr>
          <w:ilvl w:val="0"/>
          <w:numId w:val="10"/>
        </w:numPr>
        <w:spacing w:before="17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владеть методами убеждения, аргументации своей</w:t>
      </w:r>
      <w:r w:rsidRPr="00600990">
        <w:rPr>
          <w:color w:val="000000"/>
          <w:lang w:val="ru-RU"/>
        </w:rPr>
        <w:t xml:space="preserve"> позиции;</w:t>
      </w:r>
    </w:p>
    <w:p w:rsidR="00004BB0" w:rsidRPr="00600990" w:rsidRDefault="00600990" w:rsidP="00600990">
      <w:pPr>
        <w:numPr>
          <w:ilvl w:val="1"/>
          <w:numId w:val="10"/>
        </w:numPr>
        <w:spacing w:before="2"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организовывать  различные  виды  внеурочной  деятельность:  конкурсы  по  предмету, тематические вечера с учетом историко-культурного своеобразия региона;</w:t>
      </w:r>
    </w:p>
    <w:p w:rsidR="00004BB0" w:rsidRPr="00600990" w:rsidRDefault="00600990" w:rsidP="00600990">
      <w:pPr>
        <w:numPr>
          <w:ilvl w:val="1"/>
          <w:numId w:val="10"/>
        </w:numPr>
        <w:spacing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обеспечивать  помощь  детям,  не  освоившим  необходимый  материал  (из  всего  курса учебн</w:t>
      </w:r>
      <w:r w:rsidRPr="00600990">
        <w:rPr>
          <w:color w:val="000000"/>
          <w:lang w:val="ru-RU"/>
        </w:rPr>
        <w:t xml:space="preserve">ой  дисциплины),  в  форме  предложения  специальных  заданий,  индивидуальных консультаций  (в  том  числе  дистанционных);  осуществлюпъ  пошаговый  контроль </w:t>
      </w:r>
      <w:r w:rsidRPr="00600990">
        <w:rPr>
          <w:color w:val="000000"/>
          <w:lang w:val="ru-RU"/>
        </w:rPr>
        <w:lastRenderedPageBreak/>
        <w:t>выполнения соответствующих заданий, при необходимости прибегая к помощи других педагогических ра</w:t>
      </w:r>
      <w:r w:rsidRPr="00600990">
        <w:rPr>
          <w:color w:val="000000"/>
          <w:lang w:val="ru-RU"/>
        </w:rPr>
        <w:t>ботников, в частности тьюторов;</w:t>
      </w:r>
    </w:p>
    <w:p w:rsidR="00004BB0" w:rsidRPr="00600990" w:rsidRDefault="00600990" w:rsidP="00600990">
      <w:pPr>
        <w:numPr>
          <w:ilvl w:val="0"/>
          <w:numId w:val="11"/>
        </w:numPr>
        <w:spacing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обеспечивать  коммуникативную  и  учебную  "включенности"  всех  учащихся  класса  в образовательную деятельность;</w:t>
      </w:r>
    </w:p>
    <w:p w:rsidR="00004BB0" w:rsidRPr="00600990" w:rsidRDefault="00600990" w:rsidP="00600990">
      <w:pPr>
        <w:numPr>
          <w:ilvl w:val="0"/>
          <w:numId w:val="11"/>
        </w:numPr>
        <w:spacing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находить  ценностный  аспект  учебного  знания,  обеспечивать  его  понимание обучающимися;</w:t>
      </w:r>
    </w:p>
    <w:p w:rsidR="00004BB0" w:rsidRPr="00600990" w:rsidRDefault="00600990" w:rsidP="00600990">
      <w:pPr>
        <w:numPr>
          <w:ilvl w:val="0"/>
          <w:numId w:val="11"/>
        </w:numPr>
        <w:spacing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управлять  классо</w:t>
      </w:r>
      <w:r w:rsidRPr="00600990">
        <w:rPr>
          <w:color w:val="000000"/>
          <w:lang w:val="ru-RU"/>
        </w:rPr>
        <w:t>м  с  целью  вовлечения  детей  в  процесс  обучения,  мотивируя  их учебно-познавательную деятельность;</w:t>
      </w:r>
    </w:p>
    <w:p w:rsidR="00004BB0" w:rsidRPr="00600990" w:rsidRDefault="00600990" w:rsidP="00600990">
      <w:pPr>
        <w:numPr>
          <w:ilvl w:val="0"/>
          <w:numId w:val="11"/>
        </w:numPr>
        <w:spacing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защищать  достоинство  и  интересы  школьников,  помогать  детям,  оказавшимся  в конфликтной ситуации и/или неблагоприятных условиях;</w:t>
      </w:r>
    </w:p>
    <w:p w:rsidR="00004BB0" w:rsidRPr="00600990" w:rsidRDefault="00600990" w:rsidP="00600990">
      <w:pPr>
        <w:numPr>
          <w:ilvl w:val="0"/>
          <w:numId w:val="11"/>
        </w:numPr>
        <w:spacing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 xml:space="preserve">сотрудничать  с </w:t>
      </w:r>
      <w:r w:rsidRPr="00600990">
        <w:rPr>
          <w:color w:val="000000"/>
          <w:lang w:val="ru-RU"/>
        </w:rPr>
        <w:t xml:space="preserve"> классным  руководителем  и  другими  специалистами  в  решении воспитательных задач;</w:t>
      </w:r>
    </w:p>
    <w:p w:rsidR="00004BB0" w:rsidRPr="00600990" w:rsidRDefault="00600990" w:rsidP="00600990">
      <w:pPr>
        <w:numPr>
          <w:ilvl w:val="0"/>
          <w:numId w:val="11"/>
        </w:numPr>
        <w:spacing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владеть профессиональной установкой на оказание помощи. лобому учащемуся школы вне зависимости  от  его  реальных  учебных  возможностей,  особенностей  в  поведении, сос</w:t>
      </w:r>
      <w:r w:rsidRPr="00600990">
        <w:rPr>
          <w:color w:val="000000"/>
          <w:lang w:val="ru-RU"/>
        </w:rPr>
        <w:t>тояния психического и физического здоровья;</w:t>
      </w:r>
    </w:p>
    <w:p w:rsidR="00004BB0" w:rsidRPr="00600990" w:rsidRDefault="00600990" w:rsidP="00600990">
      <w:pPr>
        <w:numPr>
          <w:ilvl w:val="0"/>
          <w:numId w:val="11"/>
        </w:numPr>
        <w:spacing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использовать специальные коррекционные приемы (бучения для детей с ограниченными возможностями здоровья; устанавливать контакты с обучающимися разного возраста и их родителями  (законными  представителями),  друг</w:t>
      </w:r>
      <w:r w:rsidRPr="00600990">
        <w:rPr>
          <w:color w:val="000000"/>
          <w:lang w:val="ru-RU"/>
        </w:rPr>
        <w:t>ими  педагогическими  и  иными работниками общеобразовательной организации;</w:t>
      </w:r>
    </w:p>
    <w:p w:rsidR="00004BB0" w:rsidRPr="00600990" w:rsidRDefault="00600990" w:rsidP="00600990">
      <w:pPr>
        <w:numPr>
          <w:ilvl w:val="0"/>
          <w:numId w:val="11"/>
        </w:numPr>
        <w:spacing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владеть технологиями диагностики причин конфликтных ситуаций, их профилактики и разрешения;</w:t>
      </w:r>
    </w:p>
    <w:p w:rsidR="00004BB0" w:rsidRPr="00600990" w:rsidRDefault="00600990" w:rsidP="00600990">
      <w:pPr>
        <w:numPr>
          <w:ilvl w:val="0"/>
          <w:numId w:val="11"/>
        </w:numPr>
        <w:spacing w:before="12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общаться со школьниками, признавать их достоинство, понимая и принимая их;</w:t>
      </w:r>
    </w:p>
    <w:p w:rsidR="00004BB0" w:rsidRPr="00600990" w:rsidRDefault="00600990" w:rsidP="00600990">
      <w:pPr>
        <w:numPr>
          <w:ilvl w:val="0"/>
          <w:numId w:val="11"/>
        </w:numPr>
        <w:spacing w:before="1"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 xml:space="preserve">поощрять  </w:t>
      </w:r>
      <w:r w:rsidRPr="00600990">
        <w:rPr>
          <w:color w:val="000000"/>
          <w:lang w:val="ru-RU"/>
        </w:rPr>
        <w:t>формирование  эмоциональной  и  рациональной  потребности  детей  в коммуникации как процессе, жизненно необходимом для человека;</w:t>
      </w:r>
    </w:p>
    <w:p w:rsidR="00004BB0" w:rsidRPr="00600990" w:rsidRDefault="00600990" w:rsidP="00600990">
      <w:pPr>
        <w:numPr>
          <w:ilvl w:val="0"/>
          <w:numId w:val="11"/>
        </w:numPr>
        <w:spacing w:line="277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владеть  общепользовательской,  общепедагогической  и  предметно-педагогической ИКТ-компетентностями.</w:t>
      </w:r>
    </w:p>
    <w:p w:rsidR="00004BB0" w:rsidRPr="00600990" w:rsidRDefault="00600990" w:rsidP="00600990">
      <w:pPr>
        <w:numPr>
          <w:ilvl w:val="0"/>
          <w:numId w:val="12"/>
        </w:numPr>
        <w:spacing w:before="1" w:line="277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Педагог должен быть озна</w:t>
      </w:r>
      <w:r w:rsidRPr="00600990">
        <w:rPr>
          <w:color w:val="000000"/>
          <w:lang w:val="ru-RU"/>
        </w:rPr>
        <w:t>комлен с должностной инструкцией, знать и соблюдать установленные правила и требования охраны труда и пожарной безопасности, правила личной гигиены и гигиены труда в образовательном учреждении.</w:t>
      </w:r>
    </w:p>
    <w:p w:rsidR="00004BB0" w:rsidRPr="00600990" w:rsidRDefault="00600990" w:rsidP="00600990">
      <w:pPr>
        <w:numPr>
          <w:ilvl w:val="0"/>
          <w:numId w:val="12"/>
        </w:numPr>
        <w:spacing w:before="1" w:line="277" w:lineRule="atLeast"/>
        <w:ind w:right="-181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Педагогический  работник  должен  пройти  обучение  и  иметь  </w:t>
      </w:r>
      <w:r w:rsidRPr="00600990">
        <w:rPr>
          <w:color w:val="000000"/>
          <w:lang w:val="ru-RU"/>
        </w:rPr>
        <w:t>навыки  оказания  первой  помощи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004BB0" w:rsidRPr="00600990" w:rsidRDefault="00600990" w:rsidP="00600990">
      <w:pPr>
        <w:numPr>
          <w:ilvl w:val="0"/>
          <w:numId w:val="12"/>
        </w:numPr>
        <w:spacing w:before="1" w:line="277" w:lineRule="atLeast"/>
        <w:ind w:right="-181"/>
        <w:jc w:val="both"/>
        <w:rPr>
          <w:lang w:val="ru-RU"/>
        </w:rPr>
      </w:pPr>
      <w:r w:rsidRPr="00600990">
        <w:rPr>
          <w:color w:val="000000"/>
          <w:lang w:val="ru-RU"/>
        </w:rPr>
        <w:t>Учителю запрещается использовать образовательную деятельность для политической агит</w:t>
      </w:r>
      <w:r w:rsidRPr="00600990">
        <w:rPr>
          <w:color w:val="000000"/>
          <w:lang w:val="ru-RU"/>
        </w:rPr>
        <w:t>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</w:t>
      </w:r>
      <w:r w:rsidRPr="00600990">
        <w:rPr>
          <w:color w:val="000000"/>
          <w:lang w:val="ru-RU"/>
        </w:rPr>
        <w:t xml:space="preserve">ность граждан по признаку социальной, расовой, национальной, религиозной или языковой принадлежности, их отношения к религии,  в  том  числе  посредством  сообщения  обучающимся  недостоверных  сведений  об исторических,  о  национальных,  религиозных  и  </w:t>
      </w:r>
      <w:r w:rsidRPr="00600990">
        <w:rPr>
          <w:color w:val="000000"/>
          <w:lang w:val="ru-RU"/>
        </w:rPr>
        <w:t>культурных  традициях  народов,  а  также  для побуждения учащихся к действиям, противоречащим Конституции Российской Федерации.</w:t>
      </w:r>
    </w:p>
    <w:p w:rsidR="00004BB0" w:rsidRDefault="00600990" w:rsidP="00600990">
      <w:pPr>
        <w:numPr>
          <w:ilvl w:val="0"/>
          <w:numId w:val="13"/>
        </w:numPr>
        <w:spacing w:before="210" w:line="243" w:lineRule="atLeast"/>
        <w:ind w:right="-200"/>
        <w:jc w:val="both"/>
        <w:rPr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Трудовые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функции</w:t>
      </w:r>
      <w:proofErr w:type="spellEnd"/>
    </w:p>
    <w:p w:rsidR="00004BB0" w:rsidRPr="00600990" w:rsidRDefault="00600990">
      <w:pPr>
        <w:spacing w:before="12" w:line="265" w:lineRule="atLeast"/>
        <w:ind w:left="640" w:right="-200"/>
        <w:jc w:val="both"/>
        <w:rPr>
          <w:lang w:val="ru-RU"/>
        </w:rPr>
      </w:pPr>
      <w:r w:rsidRPr="00600990">
        <w:rPr>
          <w:i/>
          <w:iCs/>
          <w:color w:val="000000"/>
          <w:lang w:val="ru-RU"/>
        </w:rPr>
        <w:t>Основными трудовыми функциями учителя являются:</w:t>
      </w:r>
    </w:p>
    <w:p w:rsidR="00004BB0" w:rsidRPr="00600990" w:rsidRDefault="00600990" w:rsidP="00600990">
      <w:pPr>
        <w:numPr>
          <w:ilvl w:val="0"/>
          <w:numId w:val="14"/>
        </w:numPr>
        <w:spacing w:before="1" w:line="287" w:lineRule="atLeast"/>
        <w:ind w:right="198"/>
        <w:rPr>
          <w:lang w:val="ru-RU"/>
        </w:rPr>
      </w:pPr>
      <w:r w:rsidRPr="00600990">
        <w:rPr>
          <w:color w:val="000000"/>
          <w:u w:val="single"/>
          <w:lang w:val="ru-RU"/>
        </w:rPr>
        <w:t>Педагогическая деятельность по проектированию и реализации обр</w:t>
      </w:r>
      <w:r w:rsidRPr="00600990">
        <w:rPr>
          <w:color w:val="000000"/>
          <w:u w:val="single"/>
          <w:lang w:val="ru-RU"/>
        </w:rPr>
        <w:t>азовательной деятельности в общеобразовательной организации:</w:t>
      </w:r>
      <w:r w:rsidRPr="00600990">
        <w:rPr>
          <w:color w:val="000000"/>
          <w:lang w:val="ru-RU"/>
        </w:rPr>
        <w:t>______________________________________________________</w:t>
      </w:r>
    </w:p>
    <w:p w:rsidR="00004BB0" w:rsidRDefault="00600990" w:rsidP="00600990">
      <w:pPr>
        <w:numPr>
          <w:ilvl w:val="1"/>
          <w:numId w:val="14"/>
        </w:numPr>
        <w:spacing w:before="23" w:line="265" w:lineRule="atLeast"/>
        <w:ind w:right="-200"/>
        <w:jc w:val="both"/>
      </w:pPr>
      <w:proofErr w:type="spellStart"/>
      <w:r>
        <w:rPr>
          <w:color w:val="000000"/>
        </w:rPr>
        <w:t>Общепедагогическая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функция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Обучение</w:t>
      </w:r>
      <w:proofErr w:type="spellEnd"/>
      <w:r>
        <w:rPr>
          <w:color w:val="000000"/>
        </w:rPr>
        <w:t>.</w:t>
      </w:r>
    </w:p>
    <w:p w:rsidR="00004BB0" w:rsidRDefault="00600990" w:rsidP="00600990">
      <w:pPr>
        <w:numPr>
          <w:ilvl w:val="1"/>
          <w:numId w:val="14"/>
        </w:numPr>
        <w:spacing w:before="23" w:line="265" w:lineRule="atLeast"/>
        <w:ind w:right="-200"/>
        <w:jc w:val="both"/>
      </w:pPr>
      <w:proofErr w:type="spellStart"/>
      <w:r>
        <w:rPr>
          <w:color w:val="000000"/>
        </w:rPr>
        <w:t>Воспитательная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деятельность</w:t>
      </w:r>
      <w:proofErr w:type="spellEnd"/>
      <w:r>
        <w:rPr>
          <w:color w:val="000000"/>
        </w:rPr>
        <w:t>.</w:t>
      </w:r>
    </w:p>
    <w:p w:rsidR="00004BB0" w:rsidRDefault="00600990" w:rsidP="00600990">
      <w:pPr>
        <w:numPr>
          <w:ilvl w:val="1"/>
          <w:numId w:val="14"/>
        </w:numPr>
        <w:spacing w:before="23" w:line="265" w:lineRule="atLeast"/>
        <w:ind w:right="-200"/>
        <w:jc w:val="both"/>
      </w:pPr>
      <w:proofErr w:type="spellStart"/>
      <w:r>
        <w:rPr>
          <w:color w:val="000000"/>
        </w:rPr>
        <w:t>Развивающая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деятельность</w:t>
      </w:r>
      <w:proofErr w:type="spellEnd"/>
      <w:r>
        <w:rPr>
          <w:color w:val="000000"/>
        </w:rPr>
        <w:t>.</w:t>
      </w:r>
    </w:p>
    <w:p w:rsidR="00004BB0" w:rsidRPr="00600990" w:rsidRDefault="00600990" w:rsidP="00600990">
      <w:pPr>
        <w:numPr>
          <w:ilvl w:val="0"/>
          <w:numId w:val="14"/>
        </w:numPr>
        <w:spacing w:before="1" w:line="287" w:lineRule="atLeast"/>
        <w:ind w:right="-180"/>
        <w:rPr>
          <w:lang w:val="ru-RU"/>
        </w:rPr>
      </w:pPr>
      <w:r w:rsidRPr="00600990">
        <w:rPr>
          <w:color w:val="000000"/>
          <w:u w:val="single"/>
          <w:lang w:val="ru-RU"/>
        </w:rPr>
        <w:t xml:space="preserve">Педагогическая  деятельность  по  проектированию  и  реализации </w:t>
      </w:r>
      <w:r w:rsidRPr="00600990">
        <w:rPr>
          <w:color w:val="000000"/>
          <w:sz w:val="17"/>
          <w:szCs w:val="17"/>
          <w:u w:val="single"/>
          <w:lang w:val="ru-RU"/>
        </w:rPr>
        <w:t xml:space="preserve"> </w:t>
      </w:r>
      <w:r>
        <w:rPr>
          <w:color w:val="000000"/>
          <w:sz w:val="17"/>
          <w:szCs w:val="17"/>
          <w:u w:val="single"/>
        </w:rPr>
        <w:t>OCHOBI</w:t>
      </w:r>
      <w:r w:rsidRPr="00600990">
        <w:rPr>
          <w:color w:val="000000"/>
          <w:sz w:val="17"/>
          <w:szCs w:val="17"/>
          <w:u w:val="single"/>
          <w:lang w:val="ru-RU"/>
        </w:rPr>
        <w:t xml:space="preserve">  ЫХ </w:t>
      </w:r>
      <w:r w:rsidRPr="00600990">
        <w:rPr>
          <w:color w:val="000000"/>
          <w:u w:val="single"/>
          <w:lang w:val="ru-RU"/>
        </w:rPr>
        <w:t xml:space="preserve"> общеобразовательных</w:t>
      </w:r>
      <w:r w:rsidRPr="00600990">
        <w:rPr>
          <w:color w:val="000000"/>
          <w:lang w:val="ru-RU"/>
        </w:rPr>
        <w:t xml:space="preserve"> </w:t>
      </w:r>
      <w:r w:rsidRPr="00600990">
        <w:rPr>
          <w:color w:val="000000"/>
          <w:u w:val="single"/>
          <w:lang w:val="ru-RU"/>
        </w:rPr>
        <w:t>программ:</w:t>
      </w:r>
    </w:p>
    <w:p w:rsidR="00004BB0" w:rsidRPr="00600990" w:rsidRDefault="00600990" w:rsidP="00600990">
      <w:pPr>
        <w:numPr>
          <w:ilvl w:val="0"/>
          <w:numId w:val="15"/>
        </w:numPr>
        <w:spacing w:before="1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Педагогическая деятельность по реализации программ основного и среднего общего образования.</w:t>
      </w:r>
    </w:p>
    <w:p w:rsidR="00004BB0" w:rsidRDefault="00600990" w:rsidP="00600990">
      <w:pPr>
        <w:numPr>
          <w:ilvl w:val="0"/>
          <w:numId w:val="15"/>
        </w:numPr>
        <w:spacing w:before="18" w:line="265" w:lineRule="atLeast"/>
        <w:ind w:right="-200"/>
        <w:jc w:val="both"/>
      </w:pPr>
      <w:proofErr w:type="spellStart"/>
      <w:r>
        <w:rPr>
          <w:color w:val="000000"/>
        </w:rPr>
        <w:t>Предметное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обучение</w:t>
      </w:r>
      <w:proofErr w:type="spellEnd"/>
      <w:r>
        <w:rPr>
          <w:color w:val="000000"/>
        </w:rPr>
        <w:t>.</w:t>
      </w:r>
    </w:p>
    <w:p w:rsidR="00004BB0" w:rsidRDefault="00600990" w:rsidP="00600990">
      <w:pPr>
        <w:numPr>
          <w:ilvl w:val="1"/>
          <w:numId w:val="15"/>
        </w:numPr>
        <w:spacing w:before="258" w:line="265" w:lineRule="atLeast"/>
        <w:ind w:right="-200"/>
        <w:jc w:val="both"/>
      </w:pPr>
      <w:proofErr w:type="spellStart"/>
      <w:r>
        <w:rPr>
          <w:color w:val="000000"/>
        </w:rPr>
        <w:t>Должностные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обязанности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учителя</w:t>
      </w:r>
      <w:proofErr w:type="spellEnd"/>
    </w:p>
    <w:p w:rsidR="00004BB0" w:rsidRPr="00600990" w:rsidRDefault="00600990" w:rsidP="00600990">
      <w:pPr>
        <w:numPr>
          <w:ilvl w:val="0"/>
          <w:numId w:val="16"/>
        </w:numPr>
        <w:spacing w:before="12" w:after="1" w:line="265" w:lineRule="atLeast"/>
        <w:ind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 xml:space="preserve">В </w:t>
      </w:r>
      <w:r w:rsidRPr="00600990">
        <w:rPr>
          <w:color w:val="000000"/>
          <w:u w:val="single"/>
          <w:lang w:val="ru-RU"/>
        </w:rPr>
        <w:t>рамках трудовой общепедагогической функции обучения:</w:t>
      </w:r>
    </w:p>
    <w:p w:rsidR="00004BB0" w:rsidRPr="00600990" w:rsidRDefault="00600990" w:rsidP="00600990">
      <w:pPr>
        <w:numPr>
          <w:ilvl w:val="0"/>
          <w:numId w:val="17"/>
        </w:numPr>
        <w:spacing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осуществляет  профессиональную  деятельность  в  соответствии  с  требованиями Федеральных государственных образовательных стандартов (ФГОС) основного общего и среднего общего образования;</w:t>
      </w:r>
    </w:p>
    <w:p w:rsidR="00004BB0" w:rsidRPr="00600990" w:rsidRDefault="00600990" w:rsidP="00600990">
      <w:pPr>
        <w:numPr>
          <w:ilvl w:val="0"/>
          <w:numId w:val="17"/>
        </w:numPr>
        <w:spacing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lastRenderedPageBreak/>
        <w:t xml:space="preserve">разрабатывает </w:t>
      </w:r>
      <w:r w:rsidRPr="00600990">
        <w:rPr>
          <w:color w:val="000000"/>
          <w:lang w:val="ru-RU"/>
        </w:rPr>
        <w:t xml:space="preserve"> и  реализует  программы  по  учебной  дисциплине  в  рамках  основных общеобразовательных программ;</w:t>
      </w:r>
    </w:p>
    <w:p w:rsidR="00004BB0" w:rsidRPr="00600990" w:rsidRDefault="00600990" w:rsidP="00600990">
      <w:pPr>
        <w:numPr>
          <w:ilvl w:val="0"/>
          <w:numId w:val="18"/>
        </w:numPr>
        <w:spacing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участвует  в  разработке  и  реализации  программы  развития  общеобразовательной организации в целях создания безопасной и комфортной образовательной сред</w:t>
      </w:r>
      <w:r w:rsidRPr="00600990">
        <w:rPr>
          <w:color w:val="000000"/>
          <w:lang w:val="ru-RU"/>
        </w:rPr>
        <w:t>ы;</w:t>
      </w:r>
    </w:p>
    <w:p w:rsidR="00004BB0" w:rsidRPr="00600990" w:rsidRDefault="00600990" w:rsidP="00600990">
      <w:pPr>
        <w:numPr>
          <w:ilvl w:val="0"/>
          <w:numId w:val="18"/>
        </w:numPr>
        <w:spacing w:before="12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осуществляет планирование и проведение учебных занятий;</w:t>
      </w:r>
    </w:p>
    <w:p w:rsidR="00004BB0" w:rsidRPr="00600990" w:rsidRDefault="00600990" w:rsidP="00600990">
      <w:pPr>
        <w:numPr>
          <w:ilvl w:val="0"/>
          <w:numId w:val="18"/>
        </w:numPr>
        <w:spacing w:before="13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проводит систематический анализ эффективности уроков и подходов к обучению;</w:t>
      </w:r>
    </w:p>
    <w:p w:rsidR="00004BB0" w:rsidRPr="00600990" w:rsidRDefault="00600990" w:rsidP="00600990">
      <w:pPr>
        <w:numPr>
          <w:ilvl w:val="0"/>
          <w:numId w:val="18"/>
        </w:numPr>
        <w:spacing w:before="1"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осуществляет организацию, контроль и оценку учебных достижений, текущих и итоговых результатов освоения основной образова</w:t>
      </w:r>
      <w:r w:rsidRPr="00600990">
        <w:rPr>
          <w:color w:val="000000"/>
          <w:lang w:val="ru-RU"/>
        </w:rPr>
        <w:t>тельной программы обучающимися;</w:t>
      </w:r>
    </w:p>
    <w:p w:rsidR="00004BB0" w:rsidRDefault="00600990" w:rsidP="00600990">
      <w:pPr>
        <w:numPr>
          <w:ilvl w:val="0"/>
          <w:numId w:val="18"/>
        </w:numPr>
        <w:spacing w:before="12" w:line="265" w:lineRule="atLeast"/>
        <w:ind w:right="-200"/>
        <w:jc w:val="both"/>
      </w:pPr>
      <w:proofErr w:type="spellStart"/>
      <w:r>
        <w:rPr>
          <w:color w:val="000000"/>
        </w:rPr>
        <w:t>формирует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универсальные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учебные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действия</w:t>
      </w:r>
      <w:proofErr w:type="spellEnd"/>
      <w:r>
        <w:rPr>
          <w:color w:val="000000"/>
        </w:rPr>
        <w:t>;</w:t>
      </w:r>
    </w:p>
    <w:p w:rsidR="00004BB0" w:rsidRPr="00600990" w:rsidRDefault="00600990" w:rsidP="00600990">
      <w:pPr>
        <w:numPr>
          <w:ilvl w:val="0"/>
          <w:numId w:val="18"/>
        </w:numPr>
        <w:spacing w:before="1" w:line="278" w:lineRule="atLeast"/>
        <w:ind w:right="1874"/>
        <w:rPr>
          <w:lang w:val="ru-RU"/>
        </w:rPr>
      </w:pPr>
      <w:r w:rsidRPr="00600990">
        <w:rPr>
          <w:color w:val="000000"/>
          <w:lang w:val="ru-RU"/>
        </w:rPr>
        <w:t>формирует навыки, связанные с информационно-коммуникационными технологиями (ИКТ);</w:t>
      </w:r>
    </w:p>
    <w:p w:rsidR="00004BB0" w:rsidRPr="00600990" w:rsidRDefault="00600990" w:rsidP="00600990">
      <w:pPr>
        <w:numPr>
          <w:ilvl w:val="0"/>
          <w:numId w:val="18"/>
        </w:numPr>
        <w:spacing w:before="12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формирует у детей мотивацию к обучению;</w:t>
      </w:r>
    </w:p>
    <w:p w:rsidR="00004BB0" w:rsidRPr="00600990" w:rsidRDefault="00600990" w:rsidP="00600990">
      <w:pPr>
        <w:numPr>
          <w:ilvl w:val="0"/>
          <w:numId w:val="18"/>
        </w:numPr>
        <w:spacing w:before="1"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осуществляет объективную оценку знаний и умений учащихся на </w:t>
      </w:r>
      <w:r w:rsidRPr="00600990">
        <w:rPr>
          <w:color w:val="000000"/>
          <w:lang w:val="ru-RU"/>
        </w:rPr>
        <w:t>основе тестирования и других  методов  контроля  в  соответствии  с  реальными  учебными  возможностями школьников,  применяя  при  этом  компьютерные  технологии,  в  том  числе  текстовые редакторы и электронные таблицы;</w:t>
      </w:r>
    </w:p>
    <w:p w:rsidR="00004BB0" w:rsidRPr="00600990" w:rsidRDefault="00600990" w:rsidP="00600990">
      <w:pPr>
        <w:numPr>
          <w:ilvl w:val="0"/>
          <w:numId w:val="18"/>
        </w:numPr>
        <w:spacing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проводит контрольно-оценочную раб</w:t>
      </w:r>
      <w:r w:rsidRPr="00600990">
        <w:rPr>
          <w:color w:val="000000"/>
          <w:lang w:val="ru-RU"/>
        </w:rPr>
        <w:t>оту при обучении с применением новейших методов оценки в условиях информационно-коммуникационных технологий (ведение электронной документации, в том числе электронного журнала и</w:t>
      </w:r>
    </w:p>
    <w:p w:rsidR="00004BB0" w:rsidRDefault="00600990">
      <w:pPr>
        <w:spacing w:before="71" w:line="265" w:lineRule="atLeast"/>
        <w:ind w:left="1560" w:right="-200"/>
        <w:jc w:val="both"/>
      </w:pPr>
      <w:proofErr w:type="spellStart"/>
      <w:proofErr w:type="gramStart"/>
      <w:r>
        <w:rPr>
          <w:color w:val="000000"/>
        </w:rPr>
        <w:t>дневников</w:t>
      </w:r>
      <w:proofErr w:type="spellEnd"/>
      <w:proofErr w:type="gramEnd"/>
      <w:r>
        <w:rPr>
          <w:color w:val="000000"/>
        </w:rPr>
        <w:t>).</w:t>
      </w:r>
    </w:p>
    <w:p w:rsidR="00004BB0" w:rsidRPr="00600990" w:rsidRDefault="00600990" w:rsidP="00600990">
      <w:pPr>
        <w:numPr>
          <w:ilvl w:val="0"/>
          <w:numId w:val="19"/>
        </w:numPr>
        <w:spacing w:before="12" w:line="265" w:lineRule="atLeast"/>
        <w:ind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В рамках трудовой функции воспитательной деятельности:</w:t>
      </w:r>
    </w:p>
    <w:p w:rsidR="00004BB0" w:rsidRPr="00600990" w:rsidRDefault="00600990" w:rsidP="00600990">
      <w:pPr>
        <w:numPr>
          <w:ilvl w:val="1"/>
          <w:numId w:val="19"/>
        </w:numPr>
        <w:spacing w:before="1"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осуществляе</w:t>
      </w:r>
      <w:r w:rsidRPr="00600990">
        <w:rPr>
          <w:color w:val="000000"/>
          <w:lang w:val="ru-RU"/>
        </w:rPr>
        <w:t>т  регулирование  поведения  учащихся  для  обеспечения  безопасной образовательной  среды  на  уроках,  поддерживает  режим  посещения  занятий,  уважая человеческое достоинство, честь и репутацию детей;</w:t>
      </w:r>
    </w:p>
    <w:p w:rsidR="00004BB0" w:rsidRPr="00600990" w:rsidRDefault="00600990" w:rsidP="00600990">
      <w:pPr>
        <w:numPr>
          <w:ilvl w:val="1"/>
          <w:numId w:val="19"/>
        </w:numPr>
        <w:spacing w:line="277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реализует  современные,  в  том  числе  интерактивн</w:t>
      </w:r>
      <w:r w:rsidRPr="00600990">
        <w:rPr>
          <w:color w:val="000000"/>
          <w:lang w:val="ru-RU"/>
        </w:rPr>
        <w:t>ые,  формы  и  методы  воспитательной работы, используя их как на уроках, так и во внеурочной деятельности;</w:t>
      </w:r>
    </w:p>
    <w:p w:rsidR="00004BB0" w:rsidRPr="00600990" w:rsidRDefault="00600990" w:rsidP="00600990">
      <w:pPr>
        <w:numPr>
          <w:ilvl w:val="1"/>
          <w:numId w:val="19"/>
        </w:numPr>
        <w:spacing w:before="1" w:line="277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ставит воспитательные цели, способствующие развитию об) чающихся, независимо от их способностей и характера;</w:t>
      </w:r>
    </w:p>
    <w:p w:rsidR="00004BB0" w:rsidRPr="00600990" w:rsidRDefault="00600990" w:rsidP="00600990">
      <w:pPr>
        <w:numPr>
          <w:ilvl w:val="1"/>
          <w:numId w:val="19"/>
        </w:numPr>
        <w:spacing w:before="1" w:line="277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контролирует выполнение учениками прави</w:t>
      </w:r>
      <w:r w:rsidRPr="00600990">
        <w:rPr>
          <w:color w:val="000000"/>
          <w:lang w:val="ru-RU"/>
        </w:rPr>
        <w:t>л поведения в учебном кабинете в соответствии с  Уставом  школы  и  Правилами  внутреннего  распорядка  общеобразовательной организации;</w:t>
      </w:r>
    </w:p>
    <w:p w:rsidR="00004BB0" w:rsidRPr="00600990" w:rsidRDefault="00600990" w:rsidP="00600990">
      <w:pPr>
        <w:numPr>
          <w:ilvl w:val="1"/>
          <w:numId w:val="19"/>
        </w:numPr>
        <w:spacing w:before="1" w:line="277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способствует реализации воспитательных возможностей различных видов деятельности школьника (учебной, исследовательской,</w:t>
      </w:r>
      <w:r w:rsidRPr="00600990">
        <w:rPr>
          <w:color w:val="000000"/>
          <w:lang w:val="ru-RU"/>
        </w:rPr>
        <w:t xml:space="preserve"> проектной, творческой);</w:t>
      </w:r>
    </w:p>
    <w:p w:rsidR="00004BB0" w:rsidRPr="00600990" w:rsidRDefault="00600990" w:rsidP="00600990">
      <w:pPr>
        <w:numPr>
          <w:ilvl w:val="1"/>
          <w:numId w:val="19"/>
        </w:numPr>
        <w:spacing w:before="1" w:line="277" w:lineRule="atLeast"/>
        <w:ind w:right="-150"/>
        <w:rPr>
          <w:lang w:val="ru-RU"/>
        </w:rPr>
      </w:pPr>
      <w:r w:rsidRPr="00600990">
        <w:rPr>
          <w:color w:val="000000"/>
          <w:lang w:val="ru-RU"/>
        </w:rPr>
        <w:t xml:space="preserve">способствует развитию у учащихся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</w:t>
      </w:r>
      <w:r w:rsidRPr="00600990">
        <w:rPr>
          <w:color w:val="000000"/>
          <w:lang w:val="ru-RU"/>
        </w:rPr>
        <w:t>безопасного образа жизни.</w:t>
      </w:r>
    </w:p>
    <w:p w:rsidR="00004BB0" w:rsidRPr="00600990" w:rsidRDefault="00600990" w:rsidP="00600990">
      <w:pPr>
        <w:numPr>
          <w:ilvl w:val="0"/>
          <w:numId w:val="19"/>
        </w:numPr>
        <w:spacing w:before="13" w:after="1" w:line="265" w:lineRule="atLeast"/>
        <w:ind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В рамках трудовой функции развивающей деятельности:</w:t>
      </w:r>
    </w:p>
    <w:p w:rsidR="00004BB0" w:rsidRPr="00600990" w:rsidRDefault="00600990" w:rsidP="00600990">
      <w:pPr>
        <w:numPr>
          <w:ilvl w:val="0"/>
          <w:numId w:val="20"/>
        </w:numPr>
        <w:spacing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осуществляет проектирование психологически безог асной и комфортной образовательной среды на занятиях по предмету;</w:t>
      </w:r>
    </w:p>
    <w:p w:rsidR="00004BB0" w:rsidRPr="00600990" w:rsidRDefault="00600990" w:rsidP="00600990">
      <w:pPr>
        <w:numPr>
          <w:ilvl w:val="0"/>
          <w:numId w:val="20"/>
        </w:numPr>
        <w:spacing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 xml:space="preserve">развивает  у  детей  познавательную  активность,  </w:t>
      </w:r>
      <w:r w:rsidRPr="00600990">
        <w:rPr>
          <w:color w:val="000000"/>
          <w:lang w:val="ru-RU"/>
        </w:rPr>
        <w:t>самостоятельность,  инициативу, способности к исследованию и проектированию;</w:t>
      </w:r>
    </w:p>
    <w:p w:rsidR="00004BB0" w:rsidRPr="00600990" w:rsidRDefault="00600990" w:rsidP="00600990">
      <w:pPr>
        <w:numPr>
          <w:ilvl w:val="0"/>
          <w:numId w:val="20"/>
        </w:numPr>
        <w:spacing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осваивает  и  применяет  в  работе  психолого-педагогические  технологии  (в  том  числе инклюзивные), необходимые для адресной работы с различными контингентами учеников: одаренн</w:t>
      </w:r>
      <w:r w:rsidRPr="00600990">
        <w:rPr>
          <w:color w:val="000000"/>
          <w:lang w:val="ru-RU"/>
        </w:rPr>
        <w:t>ые и социально уязвимые дети, дети, попавшие в трудные жизненные ситуации, дети-мигранты  и  дети-сирот  ы,  дети  с  особыми  образовательными  потребностями (аутисты, с синдромом дефицита внимания и</w:t>
      </w:r>
    </w:p>
    <w:p w:rsidR="00004BB0" w:rsidRPr="00600990" w:rsidRDefault="00600990">
      <w:pPr>
        <w:spacing w:line="287" w:lineRule="atLeast"/>
        <w:ind w:left="1520" w:right="-180"/>
        <w:rPr>
          <w:lang w:val="ru-RU"/>
        </w:rPr>
      </w:pPr>
      <w:r w:rsidRPr="00600990">
        <w:rPr>
          <w:color w:val="000000"/>
          <w:lang w:val="ru-RU"/>
        </w:rPr>
        <w:t>гиперактивностью и др.), дети с ограниченными возможнос</w:t>
      </w:r>
      <w:r w:rsidRPr="00600990">
        <w:rPr>
          <w:color w:val="000000"/>
          <w:lang w:val="ru-RU"/>
        </w:rPr>
        <w:t>тями здоровья и девиациями поведения, дети с зависимостью;</w:t>
      </w:r>
    </w:p>
    <w:p w:rsidR="00004BB0" w:rsidRPr="00600990" w:rsidRDefault="00600990" w:rsidP="00600990">
      <w:pPr>
        <w:numPr>
          <w:ilvl w:val="0"/>
          <w:numId w:val="21"/>
        </w:numPr>
        <w:spacing w:before="22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оказывает адресную помощь учащимся образовательного учреждения;</w:t>
      </w:r>
    </w:p>
    <w:p w:rsidR="00004BB0" w:rsidRPr="00600990" w:rsidRDefault="00600990" w:rsidP="00600990">
      <w:pPr>
        <w:numPr>
          <w:ilvl w:val="0"/>
          <w:numId w:val="21"/>
        </w:numPr>
        <w:spacing w:before="23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как учитель-предметник участвует в психолого-медико-педагогических консилиумах;</w:t>
      </w:r>
    </w:p>
    <w:p w:rsidR="00004BB0" w:rsidRPr="00600990" w:rsidRDefault="00600990" w:rsidP="00600990">
      <w:pPr>
        <w:numPr>
          <w:ilvl w:val="0"/>
          <w:numId w:val="21"/>
        </w:numPr>
        <w:spacing w:before="1" w:line="287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 xml:space="preserve">разрабатывает  и  реализует  индивидуальные  учебные </w:t>
      </w:r>
      <w:r w:rsidRPr="00600990">
        <w:rPr>
          <w:color w:val="000000"/>
          <w:lang w:val="ru-RU"/>
        </w:rPr>
        <w:t xml:space="preserve"> планы  (программы)  по  своему предмету в рамках индивидуальных программ развития ребенка;</w:t>
      </w:r>
    </w:p>
    <w:p w:rsidR="00004BB0" w:rsidRPr="00600990" w:rsidRDefault="00600990" w:rsidP="00600990">
      <w:pPr>
        <w:numPr>
          <w:ilvl w:val="0"/>
          <w:numId w:val="21"/>
        </w:numPr>
        <w:spacing w:before="1" w:line="287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формирует и реализует программы развития универсальных учебных действий, образцов и ценностей социального поведения, навыков поведения в мире виртуальной реальности</w:t>
      </w:r>
      <w:r w:rsidRPr="00600990">
        <w:rPr>
          <w:color w:val="000000"/>
          <w:lang w:val="ru-RU"/>
        </w:rPr>
        <w:t xml:space="preserve"> и социальных сетях, формирование толерантности и позитивных образцов поликультурного общения.</w:t>
      </w:r>
    </w:p>
    <w:p w:rsidR="00004BB0" w:rsidRPr="00600990" w:rsidRDefault="00600990">
      <w:pPr>
        <w:spacing w:before="22" w:line="265" w:lineRule="atLeast"/>
        <w:ind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lastRenderedPageBreak/>
        <w:t>ЗАВ рамках трудовой функции педагогической деятельности по реализации программ начального,</w:t>
      </w:r>
      <w:r w:rsidRPr="00600990">
        <w:rPr>
          <w:color w:val="000000"/>
          <w:lang w:val="ru-RU"/>
        </w:rPr>
        <w:t xml:space="preserve"> </w:t>
      </w:r>
    </w:p>
    <w:p w:rsidR="00004BB0" w:rsidRPr="00600990" w:rsidRDefault="00600990">
      <w:pPr>
        <w:spacing w:before="22" w:line="265" w:lineRule="atLeast"/>
        <w:ind w:left="400"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основного и среднего общего образования:</w:t>
      </w:r>
    </w:p>
    <w:p w:rsidR="00004BB0" w:rsidRPr="00600990" w:rsidRDefault="00600990" w:rsidP="00600990">
      <w:pPr>
        <w:numPr>
          <w:ilvl w:val="0"/>
          <w:numId w:val="22"/>
        </w:numPr>
        <w:spacing w:before="1" w:line="282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 xml:space="preserve">формирует общекультурные </w:t>
      </w:r>
      <w:r w:rsidRPr="00600990">
        <w:rPr>
          <w:color w:val="000000"/>
          <w:lang w:val="ru-RU"/>
        </w:rPr>
        <w:t>компетенции и понимание места предмета в общей картине мира;</w:t>
      </w:r>
    </w:p>
    <w:p w:rsidR="00004BB0" w:rsidRPr="00600990" w:rsidRDefault="00600990" w:rsidP="00600990">
      <w:pPr>
        <w:numPr>
          <w:ilvl w:val="0"/>
          <w:numId w:val="22"/>
        </w:numPr>
        <w:spacing w:before="1" w:line="282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определяет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004BB0" w:rsidRPr="00600990" w:rsidRDefault="00600990" w:rsidP="00600990">
      <w:pPr>
        <w:numPr>
          <w:ilvl w:val="0"/>
          <w:numId w:val="22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определяет совместно с учеником, </w:t>
      </w:r>
      <w:r w:rsidRPr="00600990">
        <w:rPr>
          <w:color w:val="000000"/>
          <w:lang w:val="ru-RU"/>
        </w:rPr>
        <w:t>его родителями (законными представителями) и другими участниками  образовательных  отношений  (педагог-психолог,  учитель-  дефектолог, методист  и  т.д.)  зоны  его  ближайшего  развития,  разрабатывает  и  реализует  (при необходимости) индивидуальный об</w:t>
      </w:r>
      <w:r w:rsidRPr="00600990">
        <w:rPr>
          <w:color w:val="000000"/>
          <w:lang w:val="ru-RU"/>
        </w:rPr>
        <w:t>разовательный маршрут по предмету;</w:t>
      </w:r>
    </w:p>
    <w:p w:rsidR="00004BB0" w:rsidRPr="00600990" w:rsidRDefault="00600990" w:rsidP="00600990">
      <w:pPr>
        <w:numPr>
          <w:ilvl w:val="0"/>
          <w:numId w:val="22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планирует  специализированную  образовательную  деятельность  для  класса  и/или отдельных  контингентов  учащихся  с  выдающимися  способностями  и/или  особыми образовательными потребностями на основе имеющихся типовых </w:t>
      </w:r>
      <w:r w:rsidRPr="00600990">
        <w:rPr>
          <w:color w:val="000000"/>
          <w:lang w:val="ru-RU"/>
        </w:rPr>
        <w:t>программ и собственных разработок  с  учетом  специфики  состава  обучающихся  школы,  уточняет  и  модифицирует планирование;</w:t>
      </w:r>
    </w:p>
    <w:p w:rsidR="00004BB0" w:rsidRPr="00600990" w:rsidRDefault="00600990" w:rsidP="00600990">
      <w:pPr>
        <w:numPr>
          <w:ilvl w:val="0"/>
          <w:numId w:val="22"/>
        </w:numPr>
        <w:spacing w:before="1" w:line="282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использует совместно со школьниками иноязычные источники информации, инструменты перевода и произношения;</w:t>
      </w:r>
    </w:p>
    <w:p w:rsidR="00004BB0" w:rsidRPr="00600990" w:rsidRDefault="00600990" w:rsidP="00600990">
      <w:pPr>
        <w:numPr>
          <w:ilvl w:val="0"/>
          <w:numId w:val="22"/>
        </w:numPr>
        <w:spacing w:before="1" w:line="282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осуществляет организаци</w:t>
      </w:r>
      <w:r w:rsidRPr="00600990">
        <w:rPr>
          <w:color w:val="000000"/>
          <w:lang w:val="ru-RU"/>
        </w:rPr>
        <w:t>ю олимпиад, конференций, предметных конкурсов и игр в школе, тематических вечеров и др.</w:t>
      </w:r>
    </w:p>
    <w:p w:rsidR="00004BB0" w:rsidRPr="00600990" w:rsidRDefault="00600990">
      <w:pPr>
        <w:spacing w:before="17" w:line="265" w:lineRule="atLeast"/>
        <w:ind w:right="-200"/>
        <w:jc w:val="both"/>
        <w:rPr>
          <w:lang w:val="ru-RU"/>
        </w:rPr>
      </w:pPr>
      <w:r w:rsidRPr="00600990">
        <w:rPr>
          <w:color w:val="000000"/>
          <w:spacing w:val="10"/>
          <w:u w:val="single"/>
          <w:lang w:val="ru-RU"/>
        </w:rPr>
        <w:t>3.5.В</w:t>
      </w:r>
      <w:r w:rsidRPr="00600990">
        <w:rPr>
          <w:color w:val="000000"/>
          <w:u w:val="single"/>
          <w:lang w:val="ru-RU"/>
        </w:rPr>
        <w:t xml:space="preserve"> рамках </w:t>
      </w:r>
      <w:r w:rsidRPr="00600990">
        <w:rPr>
          <w:color w:val="000000"/>
          <w:sz w:val="19"/>
          <w:szCs w:val="19"/>
          <w:u w:val="single"/>
          <w:lang w:val="ru-RU"/>
        </w:rPr>
        <w:t>ТРУДОВОЙ</w:t>
      </w:r>
      <w:r w:rsidRPr="00600990">
        <w:rPr>
          <w:color w:val="000000"/>
          <w:u w:val="single"/>
          <w:lang w:val="ru-RU"/>
        </w:rPr>
        <w:t xml:space="preserve"> функции обучения предмету:</w:t>
      </w:r>
    </w:p>
    <w:p w:rsidR="00004BB0" w:rsidRPr="00600990" w:rsidRDefault="00600990" w:rsidP="00600990">
      <w:pPr>
        <w:numPr>
          <w:ilvl w:val="0"/>
          <w:numId w:val="23"/>
        </w:numPr>
        <w:spacing w:before="1" w:line="282" w:lineRule="atLeast"/>
        <w:ind w:right="1412"/>
        <w:rPr>
          <w:lang w:val="ru-RU"/>
        </w:rPr>
      </w:pPr>
      <w:r w:rsidRPr="00600990">
        <w:rPr>
          <w:color w:val="000000"/>
          <w:lang w:val="ru-RU"/>
        </w:rPr>
        <w:t>формирует конкретные знания, умения и навыки в области г реподаваемого предмета;</w:t>
      </w:r>
    </w:p>
    <w:p w:rsidR="00004BB0" w:rsidRPr="00600990" w:rsidRDefault="00600990" w:rsidP="00600990">
      <w:pPr>
        <w:numPr>
          <w:ilvl w:val="0"/>
          <w:numId w:val="23"/>
        </w:numPr>
        <w:spacing w:before="1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формирует образовательную среду, содей</w:t>
      </w:r>
      <w:r w:rsidRPr="00600990">
        <w:rPr>
          <w:color w:val="000000"/>
          <w:lang w:val="ru-RU"/>
        </w:rPr>
        <w:t>ствующую развитью способностей по</w:t>
      </w:r>
    </w:p>
    <w:p w:rsidR="00004BB0" w:rsidRPr="00600990" w:rsidRDefault="00600990" w:rsidP="00600990">
      <w:pPr>
        <w:numPr>
          <w:ilvl w:val="1"/>
          <w:numId w:val="23"/>
        </w:numPr>
        <w:spacing w:before="1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предмету каждого ребенка и реализующую принципы соврменной педагогики;</w:t>
      </w:r>
    </w:p>
    <w:p w:rsidR="00004BB0" w:rsidRPr="00600990" w:rsidRDefault="00600990" w:rsidP="00600990">
      <w:pPr>
        <w:numPr>
          <w:ilvl w:val="0"/>
          <w:numId w:val="23"/>
        </w:numPr>
        <w:spacing w:before="1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содействует развитию инициативы обучающихся по использованию знаний по предмету;</w:t>
      </w:r>
    </w:p>
    <w:p w:rsidR="00004BB0" w:rsidRPr="00600990" w:rsidRDefault="00600990" w:rsidP="00600990">
      <w:pPr>
        <w:numPr>
          <w:ilvl w:val="0"/>
          <w:numId w:val="23"/>
        </w:numPr>
        <w:spacing w:before="1" w:line="283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осуществляет  профессиональное  использование  элементов  информационн</w:t>
      </w:r>
      <w:r w:rsidRPr="00600990">
        <w:rPr>
          <w:color w:val="000000"/>
          <w:lang w:val="ru-RU"/>
        </w:rPr>
        <w:t>ой образовательной среды с учетом возможностей применения новых элементов такой среды, отсутствующих в общеобразовательной организации</w:t>
      </w:r>
    </w:p>
    <w:p w:rsidR="00004BB0" w:rsidRPr="00600990" w:rsidRDefault="00600990" w:rsidP="00600990">
      <w:pPr>
        <w:numPr>
          <w:ilvl w:val="0"/>
          <w:numId w:val="23"/>
        </w:numPr>
        <w:spacing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использует  в  работе  с  детьми  информационные  ресурсы,  в  том  числе  ресурсы дистанционного  обучения,  </w:t>
      </w:r>
      <w:r w:rsidRPr="00600990">
        <w:rPr>
          <w:color w:val="000000"/>
          <w:lang w:val="ru-RU"/>
        </w:rPr>
        <w:t>осуществляет  помощь  детям  в  освоении  и  самостоятельном использовании этих ресурсов;</w:t>
      </w:r>
    </w:p>
    <w:p w:rsidR="00004BB0" w:rsidRPr="00600990" w:rsidRDefault="00600990" w:rsidP="00600990">
      <w:pPr>
        <w:numPr>
          <w:ilvl w:val="0"/>
          <w:numId w:val="23"/>
        </w:numPr>
        <w:spacing w:before="1" w:line="283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содействует в подготовке обучающихся к участию в олимпиадах по предмету, конкурсах, исследовательских проектах и ученических конференциях;</w:t>
      </w:r>
    </w:p>
    <w:p w:rsidR="00004BB0" w:rsidRPr="00600990" w:rsidRDefault="00600990" w:rsidP="00600990">
      <w:pPr>
        <w:numPr>
          <w:ilvl w:val="0"/>
          <w:numId w:val="23"/>
        </w:numPr>
        <w:spacing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формирует и поддерживает вы</w:t>
      </w:r>
      <w:r w:rsidRPr="00600990">
        <w:rPr>
          <w:color w:val="000000"/>
          <w:lang w:val="ru-RU"/>
        </w:rPr>
        <w:t>сокую мотивацию, развивает способности обучающихся к занятиям по предмету, ведет кружки, факультативные и элективные курсы для желающих и эффективно работающих в них учащихся школы;</w:t>
      </w:r>
    </w:p>
    <w:p w:rsidR="00004BB0" w:rsidRPr="00600990" w:rsidRDefault="00600990" w:rsidP="00600990">
      <w:pPr>
        <w:numPr>
          <w:ilvl w:val="0"/>
          <w:numId w:val="23"/>
        </w:numPr>
        <w:spacing w:before="1" w:line="283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предоставляет информацию о дополнительном образовании, возможности углубле</w:t>
      </w:r>
      <w:r w:rsidRPr="00600990">
        <w:rPr>
          <w:color w:val="000000"/>
          <w:lang w:val="ru-RU"/>
        </w:rPr>
        <w:t>нного изучения  предмета  в  других  образовательных  и  иных  организациях,  в  том  числе  с применением дистанционных образовательных технологий;</w:t>
      </w:r>
    </w:p>
    <w:p w:rsidR="00004BB0" w:rsidRPr="00600990" w:rsidRDefault="00600990" w:rsidP="00600990">
      <w:pPr>
        <w:numPr>
          <w:ilvl w:val="0"/>
          <w:numId w:val="23"/>
        </w:numPr>
        <w:spacing w:line="283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консультирует  обучающихся  по  выбору  профессий  и  специальностей,  где  особо необходимы знания препода</w:t>
      </w:r>
      <w:r w:rsidRPr="00600990">
        <w:rPr>
          <w:color w:val="000000"/>
          <w:lang w:val="ru-RU"/>
        </w:rPr>
        <w:t>ваемого предмета;</w:t>
      </w:r>
    </w:p>
    <w:p w:rsidR="00004BB0" w:rsidRPr="00600990" w:rsidRDefault="00600990" w:rsidP="00600990">
      <w:pPr>
        <w:numPr>
          <w:ilvl w:val="0"/>
          <w:numId w:val="23"/>
        </w:numPr>
        <w:spacing w:before="32" w:line="230" w:lineRule="atLeast"/>
        <w:ind w:right="-200"/>
        <w:jc w:val="both"/>
        <w:rPr>
          <w:sz w:val="32"/>
          <w:szCs w:val="32"/>
          <w:lang w:val="ru-RU"/>
        </w:rPr>
      </w:pPr>
      <w:r w:rsidRPr="00600990">
        <w:rPr>
          <w:color w:val="000000"/>
          <w:lang w:val="ru-RU"/>
        </w:rPr>
        <w:t xml:space="preserve">содействует формированию у обучающихся позитивных эмоций от учебной деятельности на  занятиях  по  предмету,  выявляет  совместно  с  обучающимися </w:t>
      </w:r>
      <w:r w:rsidRPr="00600990">
        <w:rPr>
          <w:color w:val="000000"/>
          <w:sz w:val="32"/>
          <w:szCs w:val="32"/>
          <w:lang w:val="ru-RU"/>
        </w:rPr>
        <w:t xml:space="preserve"> </w:t>
      </w:r>
      <w:r w:rsidRPr="00600990">
        <w:rPr>
          <w:color w:val="000000"/>
          <w:w w:val="75"/>
          <w:sz w:val="32"/>
          <w:szCs w:val="32"/>
          <w:lang w:val="ru-RU"/>
        </w:rPr>
        <w:t>нелпстовепные</w:t>
      </w:r>
      <w:r w:rsidRPr="00600990">
        <w:rPr>
          <w:color w:val="000000"/>
          <w:sz w:val="32"/>
          <w:szCs w:val="32"/>
          <w:lang w:val="ru-RU"/>
        </w:rPr>
        <w:t xml:space="preserve">  </w:t>
      </w:r>
      <w:r w:rsidRPr="00600990">
        <w:rPr>
          <w:color w:val="000000"/>
          <w:w w:val="75"/>
          <w:sz w:val="32"/>
          <w:szCs w:val="32"/>
          <w:lang w:val="ru-RU"/>
        </w:rPr>
        <w:t>и</w:t>
      </w:r>
      <w:r w:rsidRPr="00600990">
        <w:rPr>
          <w:color w:val="000000"/>
          <w:sz w:val="32"/>
          <w:szCs w:val="32"/>
          <w:lang w:val="ru-RU"/>
        </w:rPr>
        <w:t xml:space="preserve"> </w:t>
      </w:r>
    </w:p>
    <w:p w:rsidR="00004BB0" w:rsidRDefault="00600990">
      <w:pPr>
        <w:spacing w:before="1" w:line="354" w:lineRule="atLeast"/>
        <w:ind w:left="1520" w:right="-200"/>
        <w:jc w:val="both"/>
        <w:rPr>
          <w:sz w:val="32"/>
          <w:szCs w:val="32"/>
        </w:rPr>
      </w:pPr>
      <w:proofErr w:type="spellStart"/>
      <w:proofErr w:type="gramStart"/>
      <w:r>
        <w:rPr>
          <w:color w:val="000000"/>
          <w:w w:val="75"/>
          <w:sz w:val="32"/>
          <w:szCs w:val="32"/>
        </w:rPr>
        <w:t>малопоавлополобные</w:t>
      </w:r>
      <w:proofErr w:type="spellEnd"/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w w:val="75"/>
          <w:sz w:val="32"/>
          <w:szCs w:val="32"/>
        </w:rPr>
        <w:t>дачные</w:t>
      </w:r>
      <w:proofErr w:type="spellEnd"/>
      <w:r>
        <w:rPr>
          <w:color w:val="000000"/>
          <w:w w:val="75"/>
          <w:sz w:val="32"/>
          <w:szCs w:val="32"/>
        </w:rPr>
        <w:t>;</w:t>
      </w:r>
    </w:p>
    <w:p w:rsidR="00004BB0" w:rsidRPr="00600990" w:rsidRDefault="00600990" w:rsidP="00600990">
      <w:pPr>
        <w:numPr>
          <w:ilvl w:val="0"/>
          <w:numId w:val="24"/>
        </w:numPr>
        <w:spacing w:line="287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формирует  позитивное  отношение  со  стороны</w:t>
      </w:r>
      <w:r w:rsidRPr="00600990">
        <w:rPr>
          <w:color w:val="000000"/>
          <w:lang w:val="ru-RU"/>
        </w:rPr>
        <w:t xml:space="preserve">  всех  обучающихся  к  интеллектуальным достижениям одноклассников независимо от абсолютного уровня этого достижения;</w:t>
      </w:r>
    </w:p>
    <w:p w:rsidR="00004BB0" w:rsidRPr="00600990" w:rsidRDefault="00600990" w:rsidP="00600990">
      <w:pPr>
        <w:numPr>
          <w:ilvl w:val="0"/>
          <w:numId w:val="24"/>
        </w:numPr>
        <w:spacing w:before="1" w:line="287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формирует представления обучающихся о полезности знаний по предмету вне зависимости от избранной профессии или специальности;</w:t>
      </w:r>
    </w:p>
    <w:p w:rsidR="00004BB0" w:rsidRPr="00600990" w:rsidRDefault="00600990" w:rsidP="00600990">
      <w:pPr>
        <w:numPr>
          <w:ilvl w:val="0"/>
          <w:numId w:val="24"/>
        </w:numPr>
        <w:spacing w:before="2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ведет  диал</w:t>
      </w:r>
      <w:r w:rsidRPr="00600990">
        <w:rPr>
          <w:color w:val="000000"/>
          <w:lang w:val="ru-RU"/>
        </w:rPr>
        <w:t>ог  с  учащимися  или  группой  обучающихся  в  процессе  решения  проблемы (задачи)  по  теме  урока,  выявляет  сомнительные  места,  подтверждает  правильность суждений;</w:t>
      </w:r>
    </w:p>
    <w:p w:rsidR="00004BB0" w:rsidRPr="00600990" w:rsidRDefault="00600990" w:rsidP="00600990">
      <w:pPr>
        <w:numPr>
          <w:ilvl w:val="0"/>
          <w:numId w:val="24"/>
        </w:numPr>
        <w:spacing w:before="1" w:line="282" w:lineRule="atLeast"/>
        <w:ind w:right="-179"/>
        <w:rPr>
          <w:lang w:val="ru-RU"/>
        </w:rPr>
      </w:pPr>
      <w:r w:rsidRPr="00600990">
        <w:rPr>
          <w:color w:val="000000"/>
          <w:lang w:val="ru-RU"/>
        </w:rPr>
        <w:t xml:space="preserve">сотрудничает с другими учителями-предметниками, осуществляет межпредметные связи в </w:t>
      </w:r>
      <w:r w:rsidRPr="00600990">
        <w:rPr>
          <w:color w:val="000000"/>
          <w:lang w:val="ru-RU"/>
        </w:rPr>
        <w:t>процессе преподавания учебной дисциплины.</w:t>
      </w:r>
    </w:p>
    <w:p w:rsidR="00004BB0" w:rsidRPr="00600990" w:rsidRDefault="00600990">
      <w:pPr>
        <w:spacing w:before="17" w:line="265" w:lineRule="atLeast"/>
        <w:ind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3_.6. Ведёт в установленном порядке следующую учебную документацию:</w:t>
      </w:r>
    </w:p>
    <w:p w:rsidR="00004BB0" w:rsidRPr="00600990" w:rsidRDefault="00600990" w:rsidP="00600990">
      <w:pPr>
        <w:numPr>
          <w:ilvl w:val="0"/>
          <w:numId w:val="25"/>
        </w:numPr>
        <w:spacing w:before="17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Рабочая программа учебного предмета, учебного курса (в тс м числе внеурочной </w:t>
      </w:r>
    </w:p>
    <w:p w:rsidR="00004BB0" w:rsidRPr="00600990" w:rsidRDefault="00600990">
      <w:pPr>
        <w:spacing w:before="17" w:line="265" w:lineRule="atLeast"/>
        <w:ind w:left="680" w:right="-200"/>
        <w:jc w:val="both"/>
        <w:rPr>
          <w:lang w:val="ru-RU"/>
        </w:rPr>
      </w:pPr>
      <w:r w:rsidRPr="00600990">
        <w:rPr>
          <w:color w:val="000000"/>
          <w:lang w:val="ru-RU"/>
        </w:rPr>
        <w:t>деятельности), учебного модуля;</w:t>
      </w:r>
    </w:p>
    <w:p w:rsidR="00004BB0" w:rsidRPr="00600990" w:rsidRDefault="00600990">
      <w:pPr>
        <w:spacing w:before="17" w:line="265" w:lineRule="atLeast"/>
        <w:ind w:left="2340" w:right="-200"/>
        <w:jc w:val="both"/>
        <w:rPr>
          <w:lang w:val="ru-RU"/>
        </w:rPr>
      </w:pPr>
      <w:r w:rsidRPr="00600990">
        <w:rPr>
          <w:color w:val="000000"/>
          <w:lang w:val="ru-RU"/>
        </w:rPr>
        <w:lastRenderedPageBreak/>
        <w:t>журнал учета успеваемости;</w:t>
      </w:r>
    </w:p>
    <w:p w:rsidR="00004BB0" w:rsidRPr="00600990" w:rsidRDefault="00600990" w:rsidP="00600990">
      <w:pPr>
        <w:numPr>
          <w:ilvl w:val="0"/>
          <w:numId w:val="26"/>
        </w:numPr>
        <w:spacing w:before="17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журнал внеурочной деятельности (для педагогических работников, осуществляющих </w:t>
      </w:r>
    </w:p>
    <w:p w:rsidR="00004BB0" w:rsidRDefault="00600990">
      <w:pPr>
        <w:spacing w:before="17" w:line="265" w:lineRule="atLeast"/>
        <w:ind w:left="680" w:right="-200"/>
        <w:jc w:val="both"/>
      </w:pPr>
      <w:proofErr w:type="spellStart"/>
      <w:proofErr w:type="gramStart"/>
      <w:r>
        <w:rPr>
          <w:color w:val="000000"/>
        </w:rPr>
        <w:t>внеурочную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деятельность</w:t>
      </w:r>
      <w:proofErr w:type="spellEnd"/>
      <w:r>
        <w:rPr>
          <w:color w:val="000000"/>
        </w:rPr>
        <w:t>);</w:t>
      </w:r>
    </w:p>
    <w:p w:rsidR="00004BB0" w:rsidRPr="00600990" w:rsidRDefault="00600990" w:rsidP="00600990">
      <w:pPr>
        <w:numPr>
          <w:ilvl w:val="0"/>
          <w:numId w:val="27"/>
        </w:numPr>
        <w:spacing w:before="17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план воспитательной работы (для педагогических работников, осуществляющих функции </w:t>
      </w:r>
    </w:p>
    <w:p w:rsidR="00004BB0" w:rsidRPr="00600990" w:rsidRDefault="00600990">
      <w:pPr>
        <w:spacing w:before="17" w:line="265" w:lineRule="atLeast"/>
        <w:ind w:left="680" w:right="-200"/>
        <w:jc w:val="both"/>
        <w:rPr>
          <w:lang w:val="ru-RU"/>
        </w:rPr>
      </w:pPr>
      <w:r w:rsidRPr="00600990">
        <w:rPr>
          <w:color w:val="000000"/>
          <w:lang w:val="ru-RU"/>
        </w:rPr>
        <w:t>классного руководства);</w:t>
      </w:r>
    </w:p>
    <w:p w:rsidR="00004BB0" w:rsidRPr="00600990" w:rsidRDefault="00600990">
      <w:pPr>
        <w:spacing w:before="17" w:line="265" w:lineRule="atLeast"/>
        <w:ind w:left="2340" w:right="-200"/>
        <w:jc w:val="both"/>
        <w:rPr>
          <w:lang w:val="ru-RU"/>
        </w:rPr>
      </w:pPr>
      <w:r w:rsidRPr="00600990">
        <w:rPr>
          <w:color w:val="000000"/>
          <w:lang w:val="ru-RU"/>
        </w:rPr>
        <w:t>характеристика на обучающегося (по запросу).</w:t>
      </w:r>
    </w:p>
    <w:p w:rsidR="00004BB0" w:rsidRPr="00600990" w:rsidRDefault="00600990" w:rsidP="00600990">
      <w:pPr>
        <w:numPr>
          <w:ilvl w:val="0"/>
          <w:numId w:val="28"/>
        </w:numPr>
        <w:spacing w:before="1" w:line="282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Осуществляет текущий контроль успеваемости и посещаемости учащихся на уроках, своевременно выставляет текущие оценки в классный журнал.</w:t>
      </w:r>
    </w:p>
    <w:p w:rsidR="00004BB0" w:rsidRPr="00600990" w:rsidRDefault="00600990" w:rsidP="00600990">
      <w:pPr>
        <w:numPr>
          <w:ilvl w:val="0"/>
          <w:numId w:val="28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Контролирует наличие у обучающихся рабочих тетрадей, тетрадей для контрольных (лабораторных) работ, соблюдение установл</w:t>
      </w:r>
      <w:r w:rsidRPr="00600990">
        <w:rPr>
          <w:color w:val="000000"/>
          <w:lang w:val="ru-RU"/>
        </w:rPr>
        <w:t>енного в школе порядка их оформления, ведения, соблюдение единого орфографического  режима.  Хранит  тетради  для  контрольных  работ  школьников  в  течение  всего учебного года.</w:t>
      </w:r>
    </w:p>
    <w:p w:rsidR="00004BB0" w:rsidRPr="00600990" w:rsidRDefault="00600990" w:rsidP="00600990">
      <w:pPr>
        <w:numPr>
          <w:ilvl w:val="0"/>
          <w:numId w:val="28"/>
        </w:numPr>
        <w:spacing w:before="1" w:line="282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Учитель  обязан  иметь  рабочую  программу,  календарно-тематическое  планир</w:t>
      </w:r>
      <w:r w:rsidRPr="00600990">
        <w:rPr>
          <w:color w:val="000000"/>
          <w:lang w:val="ru-RU"/>
        </w:rPr>
        <w:t>ование  на  год  по предмету в каждый класс и рабочий план на каждый урок.</w:t>
      </w:r>
    </w:p>
    <w:p w:rsidR="00004BB0" w:rsidRPr="00600990" w:rsidRDefault="00600990">
      <w:pPr>
        <w:spacing w:before="17" w:line="265" w:lineRule="atLeast"/>
        <w:ind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ЗЛО.</w:t>
      </w:r>
      <w:r w:rsidRPr="00600990">
        <w:rPr>
          <w:color w:val="000000"/>
          <w:lang w:val="ru-RU"/>
        </w:rPr>
        <w:t xml:space="preserve">  Готовит  и  использует  в  обучении  различный  дидактический  материал,  наглядные  пособия, </w:t>
      </w:r>
    </w:p>
    <w:p w:rsidR="00004BB0" w:rsidRPr="00600990" w:rsidRDefault="00600990">
      <w:pPr>
        <w:spacing w:before="17" w:line="265" w:lineRule="atLeast"/>
        <w:ind w:left="480" w:right="-200"/>
        <w:jc w:val="both"/>
        <w:rPr>
          <w:lang w:val="ru-RU"/>
        </w:rPr>
      </w:pPr>
      <w:r w:rsidRPr="00600990">
        <w:rPr>
          <w:color w:val="000000"/>
          <w:lang w:val="ru-RU"/>
        </w:rPr>
        <w:t>раздаточный учебный материал.</w:t>
      </w:r>
    </w:p>
    <w:p w:rsidR="00004BB0" w:rsidRPr="00600990" w:rsidRDefault="00600990">
      <w:pPr>
        <w:spacing w:before="17" w:line="265" w:lineRule="atLeast"/>
        <w:ind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3.11.</w:t>
      </w:r>
      <w:r w:rsidRPr="00600990">
        <w:rPr>
          <w:color w:val="000000"/>
          <w:lang w:val="ru-RU"/>
        </w:rPr>
        <w:t xml:space="preserve">Своевременно по указанию заместителей директора по учебно-воспитательной работе заполнять и </w:t>
      </w:r>
    </w:p>
    <w:p w:rsidR="00004BB0" w:rsidRPr="00600990" w:rsidRDefault="00600990">
      <w:pPr>
        <w:spacing w:before="1" w:line="282" w:lineRule="atLeast"/>
        <w:ind w:right="372" w:firstLine="480"/>
        <w:rPr>
          <w:lang w:val="ru-RU"/>
        </w:rPr>
      </w:pPr>
      <w:r w:rsidRPr="00600990">
        <w:rPr>
          <w:color w:val="000000"/>
          <w:lang w:val="ru-RU"/>
        </w:rPr>
        <w:t xml:space="preserve">предоставлять для согласования график проведения контрольных работ по учебной дисциплине. </w:t>
      </w:r>
      <w:r w:rsidRPr="00600990">
        <w:rPr>
          <w:color w:val="000000"/>
          <w:u w:val="single"/>
          <w:lang w:val="ru-RU"/>
        </w:rPr>
        <w:t>3.12.</w:t>
      </w:r>
      <w:r w:rsidRPr="00600990">
        <w:rPr>
          <w:color w:val="000000"/>
          <w:lang w:val="ru-RU"/>
        </w:rPr>
        <w:t>Принимает участие в ГВЭ и ЕГЭ.</w:t>
      </w:r>
    </w:p>
    <w:p w:rsidR="00004BB0" w:rsidRPr="00600990" w:rsidRDefault="00600990">
      <w:pPr>
        <w:spacing w:before="17" w:line="265" w:lineRule="atLeast"/>
        <w:ind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3.13.</w:t>
      </w:r>
      <w:r w:rsidRPr="00600990">
        <w:rPr>
          <w:color w:val="000000"/>
          <w:lang w:val="ru-RU"/>
        </w:rPr>
        <w:t>Организует совместно с коллегами</w:t>
      </w:r>
      <w:r w:rsidRPr="00600990">
        <w:rPr>
          <w:color w:val="000000"/>
          <w:lang w:val="ru-RU"/>
        </w:rPr>
        <w:t xml:space="preserve"> проведение школьного этапа олимпиады по своему предмету. </w:t>
      </w:r>
    </w:p>
    <w:p w:rsidR="00004BB0" w:rsidRPr="00600990" w:rsidRDefault="00600990">
      <w:pPr>
        <w:spacing w:before="1" w:line="283" w:lineRule="atLeast"/>
        <w:ind w:right="-180" w:firstLine="480"/>
        <w:rPr>
          <w:lang w:val="ru-RU"/>
        </w:rPr>
      </w:pPr>
      <w:r w:rsidRPr="00600990">
        <w:rPr>
          <w:color w:val="000000"/>
          <w:lang w:val="ru-RU"/>
        </w:rPr>
        <w:t xml:space="preserve">Формирует сборные команды школы для участия в следующих этапах олимпиад по предмету.             </w:t>
      </w:r>
      <w:r w:rsidRPr="00600990">
        <w:rPr>
          <w:color w:val="000000"/>
          <w:u w:val="single"/>
          <w:lang w:val="ru-RU"/>
        </w:rPr>
        <w:t>3.14.</w:t>
      </w:r>
      <w:r w:rsidRPr="00600990">
        <w:rPr>
          <w:color w:val="000000"/>
          <w:lang w:val="ru-RU"/>
        </w:rPr>
        <w:t xml:space="preserve">Организует  участие  обучающихся  в  конкурсах,  во  внеклассных  предметных  мероприятиях,  в </w:t>
      </w:r>
    </w:p>
    <w:p w:rsidR="00004BB0" w:rsidRPr="00600990" w:rsidRDefault="00600990">
      <w:pPr>
        <w:spacing w:before="16" w:line="265" w:lineRule="atLeast"/>
        <w:ind w:left="480"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предметных  неделях,  защитах  исследовательских  работ  и  творческих  проектов,  соревнованиях, </w:t>
      </w:r>
    </w:p>
    <w:p w:rsidR="00004BB0" w:rsidRPr="00600990" w:rsidRDefault="00600990">
      <w:pPr>
        <w:spacing w:before="17" w:line="265" w:lineRule="atLeast"/>
        <w:ind w:left="480"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эстафетах, в оформлении предметных стенгазет и, по возможности, организует внеклассную работу </w:t>
      </w:r>
    </w:p>
    <w:p w:rsidR="00004BB0" w:rsidRPr="00600990" w:rsidRDefault="00600990">
      <w:pPr>
        <w:spacing w:before="17" w:line="265" w:lineRule="atLeast"/>
        <w:ind w:left="480" w:right="-200"/>
        <w:jc w:val="both"/>
        <w:rPr>
          <w:lang w:val="ru-RU"/>
        </w:rPr>
      </w:pPr>
      <w:r w:rsidRPr="00600990">
        <w:rPr>
          <w:color w:val="000000"/>
          <w:lang w:val="ru-RU"/>
        </w:rPr>
        <w:t>по своему предмету.</w:t>
      </w:r>
    </w:p>
    <w:p w:rsidR="00004BB0" w:rsidRPr="00600990" w:rsidRDefault="00600990">
      <w:pPr>
        <w:spacing w:before="197" w:line="265" w:lineRule="atLeast"/>
        <w:ind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3.15.Учителю школы запрещается:</w:t>
      </w:r>
    </w:p>
    <w:p w:rsidR="00004BB0" w:rsidRPr="00600990" w:rsidRDefault="00600990" w:rsidP="00600990">
      <w:pPr>
        <w:numPr>
          <w:ilvl w:val="0"/>
          <w:numId w:val="29"/>
        </w:numPr>
        <w:spacing w:before="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менять на</w:t>
      </w:r>
      <w:r w:rsidRPr="00600990">
        <w:rPr>
          <w:color w:val="000000"/>
          <w:lang w:val="ru-RU"/>
        </w:rPr>
        <w:t xml:space="preserve"> свое усмотрение расписание занятий;</w:t>
      </w:r>
    </w:p>
    <w:p w:rsidR="00004BB0" w:rsidRPr="00600990" w:rsidRDefault="00600990" w:rsidP="00600990">
      <w:pPr>
        <w:numPr>
          <w:ilvl w:val="0"/>
          <w:numId w:val="29"/>
        </w:numPr>
        <w:spacing w:before="9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отменять занятия, увеличивать или сокращать длительность уроков (занятий) и перемен;</w:t>
      </w:r>
    </w:p>
    <w:p w:rsidR="00004BB0" w:rsidRDefault="00600990" w:rsidP="00600990">
      <w:pPr>
        <w:numPr>
          <w:ilvl w:val="0"/>
          <w:numId w:val="29"/>
        </w:numPr>
        <w:spacing w:before="9" w:line="265" w:lineRule="atLeast"/>
        <w:ind w:right="-200"/>
        <w:jc w:val="both"/>
      </w:pPr>
      <w:proofErr w:type="spellStart"/>
      <w:r>
        <w:rPr>
          <w:color w:val="000000"/>
        </w:rPr>
        <w:t>удалять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учеников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занятий</w:t>
      </w:r>
      <w:proofErr w:type="spellEnd"/>
      <w:r>
        <w:rPr>
          <w:color w:val="000000"/>
        </w:rPr>
        <w:t>;</w:t>
      </w:r>
    </w:p>
    <w:p w:rsidR="00004BB0" w:rsidRPr="00600990" w:rsidRDefault="00600990" w:rsidP="00600990">
      <w:pPr>
        <w:numPr>
          <w:ilvl w:val="0"/>
          <w:numId w:val="29"/>
        </w:numPr>
        <w:spacing w:before="9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использовать неисправную мебель, электрооборудование технические средства</w:t>
      </w:r>
    </w:p>
    <w:p w:rsidR="00004BB0" w:rsidRPr="00600990" w:rsidRDefault="00600990">
      <w:pPr>
        <w:spacing w:before="8" w:line="265" w:lineRule="atLeast"/>
        <w:ind w:left="1420"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обучения, электроприборы, </w:t>
      </w:r>
      <w:r w:rsidRPr="00600990">
        <w:rPr>
          <w:color w:val="000000"/>
          <w:lang w:val="ru-RU"/>
        </w:rPr>
        <w:t>компьютерную и иную оргтехнику или оборудование и</w:t>
      </w:r>
    </w:p>
    <w:p w:rsidR="00004BB0" w:rsidRPr="00600990" w:rsidRDefault="00600990">
      <w:pPr>
        <w:spacing w:before="8" w:line="265" w:lineRule="atLeast"/>
        <w:ind w:left="1420" w:right="-200"/>
        <w:jc w:val="both"/>
        <w:rPr>
          <w:lang w:val="ru-RU"/>
        </w:rPr>
      </w:pPr>
      <w:r w:rsidRPr="00600990">
        <w:rPr>
          <w:color w:val="000000"/>
          <w:lang w:val="ru-RU"/>
        </w:rPr>
        <w:t>мебель с явными признаками повреждения;</w:t>
      </w:r>
    </w:p>
    <w:p w:rsidR="00004BB0" w:rsidRPr="00600990" w:rsidRDefault="00600990" w:rsidP="00600990">
      <w:pPr>
        <w:numPr>
          <w:ilvl w:val="0"/>
          <w:numId w:val="30"/>
        </w:numPr>
        <w:spacing w:before="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курить в помещениях и на территории образовательного учреждения.</w:t>
      </w:r>
    </w:p>
    <w:p w:rsidR="00004BB0" w:rsidRPr="00600990" w:rsidRDefault="00600990">
      <w:pPr>
        <w:spacing w:before="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3.16.</w:t>
      </w:r>
      <w:r w:rsidRPr="00600990">
        <w:rPr>
          <w:color w:val="000000"/>
          <w:lang w:val="ru-RU"/>
        </w:rPr>
        <w:t xml:space="preserve">Рассаживает детей с учетом их роста, наличия заболеваний органы дыхания, слуха и зрения. Для </w:t>
      </w:r>
    </w:p>
    <w:p w:rsidR="00004BB0" w:rsidRPr="00600990" w:rsidRDefault="00600990">
      <w:pPr>
        <w:spacing w:before="1" w:line="273" w:lineRule="atLeast"/>
        <w:ind w:left="480" w:right="-181"/>
        <w:jc w:val="both"/>
        <w:rPr>
          <w:lang w:val="ru-RU"/>
        </w:rPr>
      </w:pPr>
      <w:r w:rsidRPr="00600990">
        <w:rPr>
          <w:color w:val="000000"/>
          <w:lang w:val="ru-RU"/>
        </w:rPr>
        <w:t>пр</w:t>
      </w:r>
      <w:r w:rsidRPr="00600990">
        <w:rPr>
          <w:color w:val="000000"/>
          <w:lang w:val="ru-RU"/>
        </w:rPr>
        <w:t>офилактики  нарушений  осанки  во  время  занятий  проводит  соответствующие  физические упражнения - физкультминутки. При использовании ЭСО во время занятий и перемен проводит гимнастику для глаз, а при использовании книжных учебных изданий - гимнастику д</w:t>
      </w:r>
      <w:r w:rsidRPr="00600990">
        <w:rPr>
          <w:color w:val="000000"/>
          <w:lang w:val="ru-RU"/>
        </w:rPr>
        <w:t>ля глаз во время перемен.</w:t>
      </w:r>
    </w:p>
    <w:p w:rsidR="00004BB0" w:rsidRPr="00600990" w:rsidRDefault="00600990">
      <w:pPr>
        <w:spacing w:before="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3.17.</w:t>
      </w:r>
      <w:r w:rsidRPr="00600990">
        <w:rPr>
          <w:color w:val="000000"/>
          <w:lang w:val="ru-RU"/>
        </w:rPr>
        <w:t xml:space="preserve">При использовании ЭСО с демонстрацией обучающих фильмов, программ или иной информации, </w:t>
      </w:r>
    </w:p>
    <w:p w:rsidR="00004BB0" w:rsidRPr="00600990" w:rsidRDefault="00600990">
      <w:pPr>
        <w:spacing w:before="1" w:line="273" w:lineRule="atLeast"/>
        <w:ind w:left="480" w:right="-180"/>
        <w:jc w:val="both"/>
        <w:rPr>
          <w:lang w:val="ru-RU"/>
        </w:rPr>
      </w:pPr>
      <w:r w:rsidRPr="00600990">
        <w:rPr>
          <w:color w:val="000000"/>
          <w:lang w:val="ru-RU"/>
        </w:rPr>
        <w:t>предусматривающих  ее  фиксацию  в  тетрадях  обучающимися,  не  превышает  продолжительность непрерывного  использования  экрана  для  у</w:t>
      </w:r>
      <w:r w:rsidRPr="00600990">
        <w:rPr>
          <w:color w:val="000000"/>
          <w:lang w:val="ru-RU"/>
        </w:rPr>
        <w:t>чащихся  5-9-х  классов  -15  минут,  а  также  общую продолжительность использования интерактивной доски на уроке для детей старше 10 лет - 30 минут.</w:t>
      </w:r>
    </w:p>
    <w:p w:rsidR="00004BB0" w:rsidRPr="00600990" w:rsidRDefault="00600990" w:rsidP="00600990">
      <w:pPr>
        <w:numPr>
          <w:ilvl w:val="0"/>
          <w:numId w:val="31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При использовании ЭСО с демонстрацией обучающих фильмов, программ или иной информации, выполняет  меропри</w:t>
      </w:r>
      <w:r w:rsidRPr="00600990">
        <w:rPr>
          <w:color w:val="000000"/>
          <w:lang w:val="ru-RU"/>
        </w:rPr>
        <w:t xml:space="preserve">ятия,  предотвращающие  неравномерность  освещения  и  появление  бликов  на экране. Выключает или переводит в режим ожидания интерактивную доску (панель) и другие ЭСО, </w:t>
      </w:r>
    </w:p>
    <w:p w:rsidR="00004BB0" w:rsidRPr="00600990" w:rsidRDefault="00600990">
      <w:pPr>
        <w:spacing w:before="17" w:line="265" w:lineRule="atLeast"/>
        <w:ind w:left="440" w:right="-200"/>
        <w:jc w:val="both"/>
        <w:rPr>
          <w:lang w:val="ru-RU"/>
        </w:rPr>
      </w:pPr>
      <w:r w:rsidRPr="00600990">
        <w:rPr>
          <w:color w:val="000000"/>
          <w:lang w:val="ru-RU"/>
        </w:rPr>
        <w:t>когда их использование приостановлено или завершено.</w:t>
      </w:r>
    </w:p>
    <w:p w:rsidR="00004BB0" w:rsidRPr="00600990" w:rsidRDefault="00600990" w:rsidP="00600990">
      <w:pPr>
        <w:numPr>
          <w:ilvl w:val="0"/>
          <w:numId w:val="32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При использовании электронного об</w:t>
      </w:r>
      <w:r w:rsidRPr="00600990">
        <w:rPr>
          <w:color w:val="000000"/>
          <w:lang w:val="ru-RU"/>
        </w:rPr>
        <w:t>орудования, в том числе сенсорного экрана, клавиатуры и мыши,  интерактивного  маркера  ежедневно  дезинфицирует  их  в  соответствии  с  рекомендациями производителя либо с использованием растворов или салфеток на спиртовой основе, содержащих не менее 70%</w:t>
      </w:r>
      <w:r w:rsidRPr="00600990">
        <w:rPr>
          <w:color w:val="000000"/>
          <w:lang w:val="ru-RU"/>
        </w:rPr>
        <w:t xml:space="preserve"> спирта.</w:t>
      </w:r>
    </w:p>
    <w:p w:rsidR="00004BB0" w:rsidRPr="00600990" w:rsidRDefault="00600990" w:rsidP="00600990">
      <w:pPr>
        <w:numPr>
          <w:ilvl w:val="0"/>
          <w:numId w:val="32"/>
        </w:numPr>
        <w:spacing w:before="1" w:line="282" w:lineRule="atLeast"/>
        <w:ind w:right="-110"/>
        <w:jc w:val="both"/>
        <w:rPr>
          <w:lang w:val="ru-RU"/>
        </w:rPr>
      </w:pPr>
      <w:r w:rsidRPr="00600990">
        <w:rPr>
          <w:color w:val="000000"/>
          <w:lang w:val="ru-RU"/>
        </w:rPr>
        <w:t>Обеспечивает охрану жизни и здоровья обучающихся во время проведения уроков, факультативов и  курсов,  дополнительных  и  иных  проводимых  учителем  занятий,  а  также  во  время  проведения школьного этапа олимпиады по предмету, предметных конку</w:t>
      </w:r>
      <w:r w:rsidRPr="00600990">
        <w:rPr>
          <w:color w:val="000000"/>
          <w:lang w:val="ru-RU"/>
        </w:rPr>
        <w:t>рсов,</w:t>
      </w:r>
    </w:p>
    <w:p w:rsidR="00004BB0" w:rsidRDefault="00600990">
      <w:pPr>
        <w:spacing w:before="13" w:after="1" w:line="265" w:lineRule="atLeast"/>
        <w:ind w:left="700" w:right="-200"/>
        <w:jc w:val="both"/>
      </w:pPr>
      <w:proofErr w:type="spellStart"/>
      <w:proofErr w:type="gramStart"/>
      <w:r>
        <w:rPr>
          <w:color w:val="000000"/>
        </w:rPr>
        <w:t>различных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внеклассных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мероприятий</w:t>
      </w:r>
      <w:proofErr w:type="spellEnd"/>
      <w:r>
        <w:rPr>
          <w:color w:val="000000"/>
        </w:rPr>
        <w:t>.</w:t>
      </w:r>
    </w:p>
    <w:p w:rsidR="00004BB0" w:rsidRPr="00600990" w:rsidRDefault="00600990" w:rsidP="00600990">
      <w:pPr>
        <w:numPr>
          <w:ilvl w:val="0"/>
          <w:numId w:val="33"/>
        </w:numPr>
        <w:spacing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lastRenderedPageBreak/>
        <w:t>Информирует  директора  школы,  а  при  его  отсутствии  -  де  курного  администратора образовательной организации о несчастном случае, принимает меры по оказанию первой помощи пострадавшим.</w:t>
      </w:r>
    </w:p>
    <w:p w:rsidR="00004BB0" w:rsidRPr="00600990" w:rsidRDefault="00600990" w:rsidP="00600990">
      <w:pPr>
        <w:numPr>
          <w:ilvl w:val="0"/>
          <w:numId w:val="33"/>
        </w:numPr>
        <w:spacing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Согласно  </w:t>
      </w:r>
      <w:r w:rsidRPr="00600990">
        <w:rPr>
          <w:color w:val="000000"/>
          <w:lang w:val="ru-RU"/>
        </w:rPr>
        <w:t>годовому  плану  работы  общеобразовательной  организации  принимает  участие  в педагогических  советах,  производственных  совещаниях,  совещаниях  при  директоре,  семинарах, круглых столах, внеклассных предметных мероприятиях, предметных неделях, а так</w:t>
      </w:r>
      <w:r w:rsidRPr="00600990">
        <w:rPr>
          <w:color w:val="000000"/>
          <w:lang w:val="ru-RU"/>
        </w:rPr>
        <w:t>же в предметных школьных МО и методических объединениях, которые проводятся вышестоящей организацией.</w:t>
      </w:r>
    </w:p>
    <w:p w:rsidR="00004BB0" w:rsidRPr="00600990" w:rsidRDefault="00600990" w:rsidP="00600990">
      <w:pPr>
        <w:numPr>
          <w:ilvl w:val="0"/>
          <w:numId w:val="33"/>
        </w:numPr>
        <w:spacing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Осуществляет связь с родителями (лицами, их заменяющими), после дает по просьбе классных руководителей родительские собрания, оказывает консультативную </w:t>
      </w:r>
      <w:r w:rsidRPr="00600990">
        <w:rPr>
          <w:color w:val="000000"/>
          <w:lang w:val="ru-RU"/>
        </w:rPr>
        <w:t>помощь родителям обучающихся (лицам, их заменяющим).</w:t>
      </w:r>
    </w:p>
    <w:p w:rsidR="00004BB0" w:rsidRPr="00600990" w:rsidRDefault="00600990" w:rsidP="00600990">
      <w:pPr>
        <w:numPr>
          <w:ilvl w:val="0"/>
          <w:numId w:val="33"/>
        </w:numPr>
        <w:spacing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В соответствии с утвержденным директором графиком дежурства п) школе дежурит во время перемен между уроками. Приходит на дежурство за 20 минут до начала первого своего урока и уходит через 20 минут после</w:t>
      </w:r>
      <w:r w:rsidRPr="00600990">
        <w:rPr>
          <w:color w:val="000000"/>
          <w:lang w:val="ru-RU"/>
        </w:rPr>
        <w:t xml:space="preserve"> их окончания.</w:t>
      </w:r>
    </w:p>
    <w:p w:rsidR="00004BB0" w:rsidRPr="00600990" w:rsidRDefault="00600990" w:rsidP="00600990">
      <w:pPr>
        <w:numPr>
          <w:ilvl w:val="0"/>
          <w:numId w:val="33"/>
        </w:numPr>
        <w:spacing w:line="277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Строго соблюдает права и свободы детей, содержащиеся в Федеральном законе «Об образовании в Российской Федерации» и Конвенции ООН о правах ребенка, соблюдает этические нормы и правила поведения, является примером для школьников.</w:t>
      </w:r>
    </w:p>
    <w:p w:rsidR="00004BB0" w:rsidRPr="00600990" w:rsidRDefault="00600990" w:rsidP="00600990">
      <w:pPr>
        <w:numPr>
          <w:ilvl w:val="0"/>
          <w:numId w:val="33"/>
        </w:numPr>
        <w:spacing w:before="13" w:after="12" w:line="265" w:lineRule="atLeast"/>
        <w:ind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При выполнен</w:t>
      </w:r>
      <w:r w:rsidRPr="00600990">
        <w:rPr>
          <w:color w:val="000000"/>
          <w:u w:val="single"/>
          <w:lang w:val="ru-RU"/>
        </w:rPr>
        <w:t>ии учителем обязанностей заведующего учебным кабинетом:</w:t>
      </w:r>
    </w:p>
    <w:p w:rsidR="00004BB0" w:rsidRDefault="00600990" w:rsidP="00600990">
      <w:pPr>
        <w:numPr>
          <w:ilvl w:val="0"/>
          <w:numId w:val="34"/>
        </w:numPr>
        <w:spacing w:before="1" w:line="265" w:lineRule="atLeast"/>
        <w:ind w:right="-200"/>
        <w:jc w:val="both"/>
      </w:pPr>
      <w:proofErr w:type="spellStart"/>
      <w:r>
        <w:rPr>
          <w:color w:val="000000"/>
        </w:rPr>
        <w:t>проводит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паспортизацию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кабинета</w:t>
      </w:r>
      <w:proofErr w:type="spellEnd"/>
      <w:r>
        <w:rPr>
          <w:color w:val="000000"/>
        </w:rPr>
        <w:t>;</w:t>
      </w:r>
    </w:p>
    <w:p w:rsidR="00004BB0" w:rsidRPr="00600990" w:rsidRDefault="00600990" w:rsidP="00600990">
      <w:pPr>
        <w:numPr>
          <w:ilvl w:val="0"/>
          <w:numId w:val="34"/>
        </w:numPr>
        <w:spacing w:before="1" w:line="277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постоянно пополняет кабинет методическими пособиями, необходимыми для осуществления учебной  программы  по  предмету,  приборами,  техническими  средствами  обу</w:t>
      </w:r>
      <w:r w:rsidRPr="00600990">
        <w:rPr>
          <w:color w:val="000000"/>
          <w:lang w:val="ru-RU"/>
        </w:rPr>
        <w:t>чения, дидактическими материалами и наглядными пособиями;</w:t>
      </w:r>
    </w:p>
    <w:p w:rsidR="00004BB0" w:rsidRPr="00600990" w:rsidRDefault="00600990" w:rsidP="00600990">
      <w:pPr>
        <w:numPr>
          <w:ilvl w:val="0"/>
          <w:numId w:val="34"/>
        </w:numPr>
        <w:spacing w:before="13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организует с учащимися работу по изготовлению наглядных пособий;</w:t>
      </w:r>
    </w:p>
    <w:p w:rsidR="00004BB0" w:rsidRPr="00600990" w:rsidRDefault="00600990" w:rsidP="00600990">
      <w:pPr>
        <w:numPr>
          <w:ilvl w:val="0"/>
          <w:numId w:val="34"/>
        </w:numPr>
        <w:spacing w:before="1" w:line="277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в  соответствии  с  приказом  директора  «О  проведении  инвентаризации»  списывает  в установленном порядке имущество, пришедшее в н</w:t>
      </w:r>
      <w:r w:rsidRPr="00600990">
        <w:rPr>
          <w:color w:val="000000"/>
          <w:lang w:val="ru-RU"/>
        </w:rPr>
        <w:t>егодность;</w:t>
      </w:r>
    </w:p>
    <w:p w:rsidR="00004BB0" w:rsidRPr="00600990" w:rsidRDefault="00600990" w:rsidP="00600990">
      <w:pPr>
        <w:numPr>
          <w:ilvl w:val="0"/>
          <w:numId w:val="34"/>
        </w:numPr>
        <w:spacing w:before="1" w:line="277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разрабатывает  инструкции  по  охране  труда  для  кабинета  с  консультативной  помощью специалиста по охране труда;</w:t>
      </w:r>
    </w:p>
    <w:p w:rsidR="00004BB0" w:rsidRPr="00600990" w:rsidRDefault="00600990" w:rsidP="00600990">
      <w:pPr>
        <w:numPr>
          <w:ilvl w:val="0"/>
          <w:numId w:val="34"/>
        </w:numPr>
        <w:spacing w:before="13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осуществляет постоянный контроль соблюдения учащимися инструкций по </w:t>
      </w:r>
    </w:p>
    <w:p w:rsidR="00004BB0" w:rsidRPr="00600990" w:rsidRDefault="00600990">
      <w:pPr>
        <w:spacing w:before="12" w:after="1" w:line="265" w:lineRule="atLeast"/>
        <w:ind w:left="1380"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безопасности труда в учебном кабинете, а также правил </w:t>
      </w:r>
      <w:r w:rsidRPr="00600990">
        <w:rPr>
          <w:color w:val="000000"/>
          <w:lang w:val="ru-RU"/>
        </w:rPr>
        <w:t>поведения в кабинете;</w:t>
      </w:r>
    </w:p>
    <w:p w:rsidR="00004BB0" w:rsidRPr="00600990" w:rsidRDefault="00600990" w:rsidP="00600990">
      <w:pPr>
        <w:numPr>
          <w:ilvl w:val="0"/>
          <w:numId w:val="35"/>
        </w:numPr>
        <w:spacing w:line="278" w:lineRule="atLeast"/>
        <w:ind w:right="345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проводит вводный инструктаж учащихся по правилам поведен </w:t>
      </w:r>
      <w:r w:rsidRPr="00600990">
        <w:rPr>
          <w:i/>
          <w:iCs/>
          <w:color w:val="000000"/>
          <w:lang w:val="ru-RU"/>
        </w:rPr>
        <w:t>ля</w:t>
      </w:r>
      <w:r w:rsidRPr="00600990">
        <w:rPr>
          <w:color w:val="000000"/>
          <w:lang w:val="ru-RU"/>
        </w:rPr>
        <w:t xml:space="preserve"> в учебном кабинете, первичные инструктажи при изучении новых тем и работы с учебным оборудованием с обязательной регистрацией в журнале инструктажа.</w:t>
      </w:r>
    </w:p>
    <w:p w:rsidR="00004BB0" w:rsidRPr="00600990" w:rsidRDefault="00600990" w:rsidP="00600990">
      <w:pPr>
        <w:numPr>
          <w:ilvl w:val="0"/>
          <w:numId w:val="35"/>
        </w:numPr>
        <w:spacing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принимает участие в смотр</w:t>
      </w:r>
      <w:r w:rsidRPr="00600990">
        <w:rPr>
          <w:color w:val="000000"/>
          <w:lang w:val="ru-RU"/>
        </w:rPr>
        <w:t>е-конкурсе учебных кабинетов, готовит кабинет к приемке на начало нового учебного года.</w:t>
      </w:r>
    </w:p>
    <w:p w:rsidR="00004BB0" w:rsidRPr="00600990" w:rsidRDefault="00600990" w:rsidP="00600990">
      <w:pPr>
        <w:numPr>
          <w:ilvl w:val="0"/>
          <w:numId w:val="36"/>
        </w:numPr>
        <w:spacing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Педагог соблюдает положения должностной инструкции учителя, Устав и Правила внутреннего трудового распорядка, коллективный и трудовой договор, а также локальные акты об</w:t>
      </w:r>
      <w:r w:rsidRPr="00600990">
        <w:rPr>
          <w:color w:val="000000"/>
          <w:lang w:val="ru-RU"/>
        </w:rPr>
        <w:t>разовательной организации, приказы директора.</w:t>
      </w:r>
    </w:p>
    <w:p w:rsidR="00004BB0" w:rsidRPr="00600990" w:rsidRDefault="00600990" w:rsidP="00600990">
      <w:pPr>
        <w:numPr>
          <w:ilvl w:val="0"/>
          <w:numId w:val="36"/>
        </w:numPr>
        <w:spacing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Учитель периодически проходит бесплатные медицинские  следования, аттестацию, повышает свою профессиональную квалификацию и компетенцию.</w:t>
      </w:r>
    </w:p>
    <w:p w:rsidR="00004BB0" w:rsidRPr="00600990" w:rsidRDefault="00600990">
      <w:pPr>
        <w:spacing w:before="11" w:line="265" w:lineRule="atLeast"/>
        <w:ind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 xml:space="preserve">3-29. </w:t>
      </w:r>
      <w:r w:rsidRPr="00600990">
        <w:rPr>
          <w:color w:val="000000"/>
          <w:lang w:val="ru-RU"/>
        </w:rPr>
        <w:t xml:space="preserve"> Соблюдает  правила  охраны  труда,  пожарной  и  электробезопаснос</w:t>
      </w:r>
      <w:r w:rsidRPr="00600990">
        <w:rPr>
          <w:color w:val="000000"/>
          <w:lang w:val="ru-RU"/>
        </w:rPr>
        <w:t xml:space="preserve">ти,  санитарно-гигиенические </w:t>
      </w:r>
    </w:p>
    <w:p w:rsidR="00004BB0" w:rsidRPr="00600990" w:rsidRDefault="00600990">
      <w:pPr>
        <w:spacing w:before="1" w:line="277" w:lineRule="atLeast"/>
        <w:ind w:left="440" w:right="-180"/>
        <w:rPr>
          <w:lang w:val="ru-RU"/>
        </w:rPr>
      </w:pPr>
      <w:r w:rsidRPr="00600990">
        <w:rPr>
          <w:color w:val="000000"/>
          <w:lang w:val="ru-RU"/>
        </w:rPr>
        <w:t>нормы и требования, трудовую дисциплину на рабочем месте и режим работы, установленный в общеобразовательной организации.</w:t>
      </w:r>
    </w:p>
    <w:p w:rsidR="00004BB0" w:rsidRDefault="00600990" w:rsidP="00600990">
      <w:pPr>
        <w:numPr>
          <w:ilvl w:val="0"/>
          <w:numId w:val="37"/>
        </w:numPr>
        <w:spacing w:before="261" w:line="243" w:lineRule="atLeast"/>
        <w:ind w:right="-200"/>
        <w:jc w:val="both"/>
        <w:rPr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Права</w:t>
      </w:r>
      <w:proofErr w:type="spellEnd"/>
    </w:p>
    <w:p w:rsidR="00004BB0" w:rsidRDefault="00600990">
      <w:pPr>
        <w:spacing w:before="36" w:line="265" w:lineRule="atLeast"/>
        <w:ind w:left="820" w:right="-200"/>
        <w:jc w:val="both"/>
      </w:pPr>
      <w:proofErr w:type="spellStart"/>
      <w:r>
        <w:rPr>
          <w:color w:val="000000"/>
          <w:u w:val="single"/>
        </w:rPr>
        <w:t>Учитель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имеет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право</w:t>
      </w:r>
      <w:proofErr w:type="spellEnd"/>
      <w:r>
        <w:rPr>
          <w:color w:val="000000"/>
          <w:u w:val="single"/>
        </w:rPr>
        <w:t>:</w:t>
      </w:r>
    </w:p>
    <w:p w:rsidR="00004BB0" w:rsidRPr="00600990" w:rsidRDefault="00600990">
      <w:pPr>
        <w:spacing w:before="47" w:line="283" w:lineRule="atLeast"/>
        <w:ind w:left="300" w:right="-140"/>
        <w:jc w:val="both"/>
        <w:rPr>
          <w:lang w:val="ru-RU"/>
        </w:rPr>
      </w:pPr>
      <w:r w:rsidRPr="00600990">
        <w:rPr>
          <w:color w:val="000000"/>
          <w:lang w:val="ru-RU"/>
        </w:rPr>
        <w:t>44 Участвовать в управлении общеобразовательной организацией в порядке, опред</w:t>
      </w:r>
      <w:r w:rsidRPr="00600990">
        <w:rPr>
          <w:color w:val="000000"/>
          <w:lang w:val="ru-RU"/>
        </w:rPr>
        <w:t xml:space="preserve">еленном Уставом. 42. На материально-технические условия, требуемые для выполнения образовательной программы по учебной дисциплине и Федерального образовательного стандарта начального, основного общего и среднего общего образования, на обеспечение рабочего </w:t>
      </w:r>
      <w:r w:rsidRPr="00600990">
        <w:rPr>
          <w:color w:val="000000"/>
          <w:lang w:val="ru-RU"/>
        </w:rPr>
        <w:t xml:space="preserve">места, соответствующего государственным нормативным  требованиям  охраны  труда  и  пожарной  безопасности,  а  также  условиям, </w:t>
      </w:r>
    </w:p>
    <w:p w:rsidR="00004BB0" w:rsidRPr="00600990" w:rsidRDefault="00600990">
      <w:pPr>
        <w:spacing w:before="21" w:line="265" w:lineRule="atLeast"/>
        <w:ind w:left="660" w:right="-200"/>
        <w:jc w:val="both"/>
        <w:rPr>
          <w:lang w:val="ru-RU"/>
        </w:rPr>
      </w:pPr>
      <w:r w:rsidRPr="00600990">
        <w:rPr>
          <w:color w:val="000000"/>
          <w:lang w:val="ru-RU"/>
        </w:rPr>
        <w:t>предусмотренным Коллективным договором.</w:t>
      </w:r>
    </w:p>
    <w:p w:rsidR="00004BB0" w:rsidRPr="00600990" w:rsidRDefault="00600990">
      <w:pPr>
        <w:spacing w:before="142" w:line="265" w:lineRule="atLeast"/>
        <w:ind w:left="300"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4.3.</w:t>
      </w:r>
      <w:r w:rsidRPr="00600990">
        <w:rPr>
          <w:color w:val="000000"/>
          <w:lang w:val="ru-RU"/>
        </w:rPr>
        <w:t xml:space="preserve">Выбирать и использовать в образовательной деятельности образовательные программы, различные </w:t>
      </w:r>
    </w:p>
    <w:p w:rsidR="00004BB0" w:rsidRPr="00600990" w:rsidRDefault="00600990">
      <w:pPr>
        <w:spacing w:before="1" w:line="288" w:lineRule="atLeast"/>
        <w:ind w:left="660" w:right="-180"/>
        <w:jc w:val="both"/>
        <w:rPr>
          <w:lang w:val="ru-RU"/>
        </w:rPr>
      </w:pPr>
      <w:r w:rsidRPr="00600990">
        <w:rPr>
          <w:color w:val="000000"/>
          <w:lang w:val="ru-RU"/>
        </w:rPr>
        <w:t>эффективные методики обучения обучающихся своему предмету, учебные пособия и учебники по учебной дисциплине, методы оценки знаний и умений школьников, рекомендуемы</w:t>
      </w:r>
      <w:r w:rsidRPr="00600990">
        <w:rPr>
          <w:color w:val="000000"/>
          <w:lang w:val="ru-RU"/>
        </w:rPr>
        <w:t xml:space="preserve">е Министерством просвещения </w:t>
      </w:r>
      <w:r w:rsidRPr="00600990">
        <w:rPr>
          <w:color w:val="000000"/>
          <w:spacing w:val="85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Российской </w:t>
      </w:r>
      <w:r w:rsidRPr="00600990">
        <w:rPr>
          <w:color w:val="000000"/>
          <w:spacing w:val="85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Федерации </w:t>
      </w:r>
      <w:r w:rsidRPr="00600990">
        <w:rPr>
          <w:color w:val="000000"/>
          <w:spacing w:val="85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или </w:t>
      </w:r>
      <w:r w:rsidRPr="00600990">
        <w:rPr>
          <w:color w:val="000000"/>
          <w:spacing w:val="85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разработанные </w:t>
      </w:r>
      <w:r w:rsidRPr="00600990">
        <w:rPr>
          <w:color w:val="000000"/>
          <w:spacing w:val="85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самим </w:t>
      </w:r>
      <w:r w:rsidRPr="00600990">
        <w:rPr>
          <w:color w:val="000000"/>
          <w:spacing w:val="85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педагогом </w:t>
      </w:r>
      <w:r w:rsidRPr="00600990">
        <w:rPr>
          <w:color w:val="000000"/>
          <w:spacing w:val="85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и </w:t>
      </w:r>
      <w:r w:rsidRPr="00600990">
        <w:rPr>
          <w:color w:val="000000"/>
          <w:spacing w:val="85"/>
          <w:lang w:val="ru-RU"/>
        </w:rPr>
        <w:t xml:space="preserve"> </w:t>
      </w:r>
      <w:r w:rsidRPr="00600990">
        <w:rPr>
          <w:color w:val="000000"/>
          <w:lang w:val="ru-RU"/>
        </w:rPr>
        <w:t>прошедшие необходимую экспертизу.</w:t>
      </w:r>
    </w:p>
    <w:p w:rsidR="00004BB0" w:rsidRPr="00600990" w:rsidRDefault="00600990">
      <w:pPr>
        <w:spacing w:before="13" w:line="265" w:lineRule="atLeast"/>
        <w:ind w:left="300"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4.4.</w:t>
      </w:r>
      <w:r w:rsidRPr="00600990">
        <w:rPr>
          <w:color w:val="000000"/>
          <w:lang w:val="ru-RU"/>
        </w:rPr>
        <w:t xml:space="preserve">Участвовать в разработке программы развития школы, получать от администрации и </w:t>
      </w:r>
      <w:proofErr w:type="gramStart"/>
      <w:r w:rsidRPr="00600990">
        <w:rPr>
          <w:color w:val="000000"/>
          <w:lang w:val="ru-RU"/>
        </w:rPr>
        <w:t>классных</w:t>
      </w:r>
      <w:proofErr w:type="gramEnd"/>
      <w:r w:rsidRPr="00600990">
        <w:rPr>
          <w:color w:val="000000"/>
          <w:lang w:val="ru-RU"/>
        </w:rPr>
        <w:t xml:space="preserve"> </w:t>
      </w:r>
      <w:r w:rsidR="00004BB0" w:rsidRPr="00004BB0">
        <w:pict>
          <v:shape id="PathGroup" o:spid="_x0000_s1027" type="#_x0000_t75" style="position:absolute;left:0;text-align:left;margin-left:59pt;margin-top:11.6pt;width:12pt;height:3pt;z-index:251659264;mso-position-horizontal-relative:page;mso-position-vertical-relative:text" o:allowincell="f">
            <v:imagedata r:id="rId6" o:title=""/>
            <w10:wrap anchorx="page"/>
            <w10:anchorlock/>
          </v:shape>
        </w:pict>
      </w:r>
    </w:p>
    <w:p w:rsidR="00004BB0" w:rsidRPr="00600990" w:rsidRDefault="00600990">
      <w:pPr>
        <w:spacing w:before="1" w:line="277" w:lineRule="atLeast"/>
        <w:ind w:left="300" w:right="-180" w:firstLine="360"/>
        <w:rPr>
          <w:lang w:val="ru-RU"/>
        </w:rPr>
      </w:pPr>
      <w:r w:rsidRPr="00600990">
        <w:rPr>
          <w:color w:val="000000"/>
          <w:lang w:val="ru-RU"/>
        </w:rPr>
        <w:lastRenderedPageBreak/>
        <w:t>руководителей сведения, необходимые</w:t>
      </w:r>
      <w:r w:rsidRPr="00600990">
        <w:rPr>
          <w:color w:val="000000"/>
          <w:lang w:val="ru-RU"/>
        </w:rPr>
        <w:t xml:space="preserve"> для осуществления своей профессиональной деятельности. </w:t>
      </w:r>
      <w:r w:rsidRPr="00600990">
        <w:rPr>
          <w:color w:val="000000"/>
          <w:u w:val="single"/>
          <w:lang w:val="ru-RU"/>
        </w:rPr>
        <w:t>4.5.</w:t>
      </w:r>
      <w:r w:rsidRPr="00600990">
        <w:rPr>
          <w:color w:val="000000"/>
          <w:lang w:val="ru-RU"/>
        </w:rPr>
        <w:t xml:space="preserve">Давать обучающимся во время уроков, а также перемен обязательные распоряжения, относящиеся к </w:t>
      </w:r>
    </w:p>
    <w:p w:rsidR="00004BB0" w:rsidRPr="00600990" w:rsidRDefault="00600990">
      <w:pPr>
        <w:spacing w:before="12" w:line="265" w:lineRule="atLeast"/>
        <w:ind w:left="660"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организации </w:t>
      </w:r>
      <w:r w:rsidRPr="00600990">
        <w:rPr>
          <w:color w:val="000000"/>
          <w:spacing w:val="5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занятий </w:t>
      </w:r>
      <w:r w:rsidRPr="00600990">
        <w:rPr>
          <w:color w:val="000000"/>
          <w:spacing w:val="5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и </w:t>
      </w:r>
      <w:r w:rsidRPr="00600990">
        <w:rPr>
          <w:color w:val="000000"/>
          <w:spacing w:val="6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соблюдению </w:t>
      </w:r>
      <w:r w:rsidRPr="00600990">
        <w:rPr>
          <w:color w:val="000000"/>
          <w:spacing w:val="5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дисциплины, </w:t>
      </w:r>
      <w:r w:rsidRPr="00600990">
        <w:rPr>
          <w:color w:val="000000"/>
          <w:spacing w:val="5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привлекать </w:t>
      </w:r>
      <w:r w:rsidRPr="00600990">
        <w:rPr>
          <w:color w:val="000000"/>
          <w:spacing w:val="6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учеников </w:t>
      </w:r>
      <w:r w:rsidRPr="00600990">
        <w:rPr>
          <w:color w:val="000000"/>
          <w:spacing w:val="6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к </w:t>
      </w:r>
      <w:r w:rsidRPr="00600990">
        <w:rPr>
          <w:color w:val="000000"/>
          <w:spacing w:val="6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дисциплинарной </w:t>
      </w:r>
    </w:p>
    <w:p w:rsidR="00004BB0" w:rsidRPr="00600990" w:rsidRDefault="00600990">
      <w:pPr>
        <w:spacing w:before="12" w:line="265" w:lineRule="atLeast"/>
        <w:ind w:left="660"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ответственности в случаях и порядке, которые установлены Уставом и Правилами о поощрениях и </w:t>
      </w:r>
    </w:p>
    <w:p w:rsidR="00004BB0" w:rsidRPr="00600990" w:rsidRDefault="00600990">
      <w:pPr>
        <w:spacing w:before="12" w:line="265" w:lineRule="atLeast"/>
        <w:ind w:left="660" w:right="-200"/>
        <w:jc w:val="both"/>
        <w:rPr>
          <w:lang w:val="ru-RU"/>
        </w:rPr>
      </w:pPr>
      <w:r w:rsidRPr="00600990">
        <w:rPr>
          <w:color w:val="000000"/>
          <w:lang w:val="ru-RU"/>
        </w:rPr>
        <w:t>взысканиях обучающихся.</w:t>
      </w:r>
    </w:p>
    <w:p w:rsidR="00004BB0" w:rsidRPr="00600990" w:rsidRDefault="00600990">
      <w:pPr>
        <w:spacing w:before="12" w:line="265" w:lineRule="atLeast"/>
        <w:ind w:left="300"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4.6.</w:t>
      </w:r>
      <w:r w:rsidRPr="00600990">
        <w:rPr>
          <w:color w:val="000000"/>
          <w:lang w:val="ru-RU"/>
        </w:rPr>
        <w:t xml:space="preserve">Знакомиться с проектами решений директора, относящихся к его профессиональной деятельности, с </w:t>
      </w:r>
    </w:p>
    <w:p w:rsidR="00004BB0" w:rsidRPr="00600990" w:rsidRDefault="00600990">
      <w:pPr>
        <w:spacing w:before="1" w:line="277" w:lineRule="atLeast"/>
        <w:ind w:left="660" w:right="-179"/>
        <w:rPr>
          <w:lang w:val="ru-RU"/>
        </w:rPr>
      </w:pPr>
      <w:r w:rsidRPr="00600990">
        <w:rPr>
          <w:color w:val="000000"/>
          <w:lang w:val="ru-RU"/>
        </w:rPr>
        <w:t>жалобами и другими документами, содержащ</w:t>
      </w:r>
      <w:r w:rsidRPr="00600990">
        <w:rPr>
          <w:color w:val="000000"/>
          <w:lang w:val="ru-RU"/>
        </w:rPr>
        <w:t>ими оценку его работы, давать по ним правдивые объяснения.</w:t>
      </w:r>
    </w:p>
    <w:p w:rsidR="00004BB0" w:rsidRPr="00600990" w:rsidRDefault="00600990">
      <w:pPr>
        <w:spacing w:before="12" w:line="265" w:lineRule="atLeast"/>
        <w:ind w:left="300"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4.7.</w:t>
      </w:r>
      <w:r w:rsidRPr="00600990">
        <w:rPr>
          <w:color w:val="000000"/>
          <w:lang w:val="ru-RU"/>
        </w:rPr>
        <w:t xml:space="preserve">Предоставлять на рассмотрение администрации школы предложения по улучшению деятельности </w:t>
      </w:r>
    </w:p>
    <w:p w:rsidR="00004BB0" w:rsidRPr="00600990" w:rsidRDefault="00600990">
      <w:pPr>
        <w:spacing w:before="1" w:line="277" w:lineRule="atLeast"/>
        <w:ind w:left="660" w:right="-180"/>
        <w:rPr>
          <w:lang w:val="ru-RU"/>
        </w:rPr>
      </w:pPr>
      <w:r w:rsidRPr="00600990">
        <w:rPr>
          <w:color w:val="000000"/>
          <w:lang w:val="ru-RU"/>
        </w:rPr>
        <w:t xml:space="preserve">общеобразовательной </w:t>
      </w:r>
      <w:r w:rsidRPr="00600990">
        <w:rPr>
          <w:color w:val="000000"/>
          <w:spacing w:val="84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организации </w:t>
      </w:r>
      <w:r w:rsidRPr="00600990">
        <w:rPr>
          <w:color w:val="000000"/>
          <w:spacing w:val="84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и </w:t>
      </w:r>
      <w:r w:rsidRPr="00600990">
        <w:rPr>
          <w:color w:val="000000"/>
          <w:spacing w:val="84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усовершенствованию </w:t>
      </w:r>
      <w:r w:rsidRPr="00600990">
        <w:rPr>
          <w:color w:val="000000"/>
          <w:spacing w:val="84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способов </w:t>
      </w:r>
      <w:r w:rsidRPr="00600990">
        <w:rPr>
          <w:color w:val="000000"/>
          <w:spacing w:val="84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работы </w:t>
      </w:r>
      <w:r w:rsidRPr="00600990">
        <w:rPr>
          <w:color w:val="000000"/>
          <w:spacing w:val="84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по </w:t>
      </w:r>
      <w:r w:rsidRPr="00600990">
        <w:rPr>
          <w:color w:val="000000"/>
          <w:spacing w:val="84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вопросам, относящимся к </w:t>
      </w:r>
      <w:r w:rsidRPr="00600990">
        <w:rPr>
          <w:color w:val="000000"/>
          <w:lang w:val="ru-RU"/>
        </w:rPr>
        <w:t>компетенции педагогического работника.</w:t>
      </w:r>
    </w:p>
    <w:p w:rsidR="00004BB0" w:rsidRPr="00600990" w:rsidRDefault="00600990">
      <w:pPr>
        <w:spacing w:before="12" w:line="265" w:lineRule="atLeast"/>
        <w:ind w:left="300"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4.8.</w:t>
      </w:r>
      <w:r w:rsidRPr="00600990">
        <w:rPr>
          <w:color w:val="000000"/>
          <w:lang w:val="ru-RU"/>
        </w:rPr>
        <w:t xml:space="preserve">На повышение уровня квалификации в порядке, установленном Трудовым кодексом Российской </w:t>
      </w:r>
    </w:p>
    <w:p w:rsidR="00004BB0" w:rsidRPr="00600990" w:rsidRDefault="00600990">
      <w:pPr>
        <w:spacing w:before="1" w:line="277" w:lineRule="atLeast"/>
        <w:ind w:left="660" w:right="-180"/>
        <w:rPr>
          <w:lang w:val="ru-RU"/>
        </w:rPr>
      </w:pPr>
      <w:r w:rsidRPr="00600990">
        <w:rPr>
          <w:color w:val="000000"/>
          <w:lang w:val="ru-RU"/>
        </w:rPr>
        <w:t xml:space="preserve">Федерации, </w:t>
      </w:r>
      <w:r w:rsidRPr="00600990">
        <w:rPr>
          <w:color w:val="000000"/>
          <w:spacing w:val="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иными </w:t>
      </w:r>
      <w:r w:rsidRPr="00600990">
        <w:rPr>
          <w:color w:val="000000"/>
          <w:spacing w:val="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Федеральными </w:t>
      </w:r>
      <w:r w:rsidRPr="00600990">
        <w:rPr>
          <w:color w:val="000000"/>
          <w:spacing w:val="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законами </w:t>
      </w:r>
      <w:r w:rsidRPr="00600990">
        <w:rPr>
          <w:color w:val="000000"/>
          <w:spacing w:val="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Российской </w:t>
      </w:r>
      <w:r w:rsidRPr="00600990">
        <w:rPr>
          <w:color w:val="000000"/>
          <w:spacing w:val="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Федерации, </w:t>
      </w:r>
      <w:r w:rsidRPr="00600990">
        <w:rPr>
          <w:color w:val="000000"/>
          <w:spacing w:val="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проходить </w:t>
      </w:r>
      <w:r w:rsidRPr="00600990">
        <w:rPr>
          <w:color w:val="000000"/>
          <w:spacing w:val="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аттестацию </w:t>
      </w:r>
      <w:r w:rsidRPr="00600990">
        <w:rPr>
          <w:color w:val="000000"/>
          <w:spacing w:val="2"/>
          <w:lang w:val="ru-RU"/>
        </w:rPr>
        <w:t xml:space="preserve"> </w:t>
      </w:r>
      <w:r w:rsidRPr="00600990">
        <w:rPr>
          <w:color w:val="000000"/>
          <w:lang w:val="ru-RU"/>
        </w:rPr>
        <w:t>на добровольной основе.</w:t>
      </w:r>
    </w:p>
    <w:p w:rsidR="00004BB0" w:rsidRPr="00600990" w:rsidRDefault="00600990">
      <w:pPr>
        <w:spacing w:before="12" w:line="265" w:lineRule="atLeast"/>
        <w:ind w:left="300"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4.9.</w:t>
      </w:r>
      <w:r w:rsidRPr="00600990">
        <w:rPr>
          <w:color w:val="000000"/>
          <w:lang w:val="ru-RU"/>
        </w:rPr>
        <w:t>На защи</w:t>
      </w:r>
      <w:r w:rsidRPr="00600990">
        <w:rPr>
          <w:color w:val="000000"/>
          <w:lang w:val="ru-RU"/>
        </w:rPr>
        <w:t>ту своей профессиональной чести и достоинства.</w:t>
      </w:r>
    </w:p>
    <w:p w:rsidR="00004BB0" w:rsidRPr="00600990" w:rsidRDefault="00600990" w:rsidP="00600990">
      <w:pPr>
        <w:numPr>
          <w:ilvl w:val="0"/>
          <w:numId w:val="38"/>
        </w:numPr>
        <w:spacing w:before="1" w:line="277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 xml:space="preserve">На </w:t>
      </w:r>
      <w:r w:rsidRPr="00600990">
        <w:rPr>
          <w:color w:val="000000"/>
          <w:spacing w:val="124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конфиденциальность </w:t>
      </w:r>
      <w:r w:rsidRPr="00600990">
        <w:rPr>
          <w:color w:val="000000"/>
          <w:spacing w:val="124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служебного </w:t>
      </w:r>
      <w:r w:rsidRPr="00600990">
        <w:rPr>
          <w:color w:val="000000"/>
          <w:spacing w:val="124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расследования, </w:t>
      </w:r>
      <w:r w:rsidRPr="00600990">
        <w:rPr>
          <w:color w:val="000000"/>
          <w:spacing w:val="124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кроме </w:t>
      </w:r>
      <w:r w:rsidRPr="00600990">
        <w:rPr>
          <w:color w:val="000000"/>
          <w:spacing w:val="124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случаев, </w:t>
      </w:r>
      <w:r w:rsidRPr="00600990">
        <w:rPr>
          <w:color w:val="000000"/>
          <w:spacing w:val="124"/>
          <w:lang w:val="ru-RU"/>
        </w:rPr>
        <w:t xml:space="preserve"> </w:t>
      </w:r>
      <w:r w:rsidRPr="00600990">
        <w:rPr>
          <w:color w:val="000000"/>
          <w:lang w:val="ru-RU"/>
        </w:rPr>
        <w:t>предусмотренных законодательством Российской Федерации.</w:t>
      </w:r>
    </w:p>
    <w:p w:rsidR="00004BB0" w:rsidRDefault="00600990" w:rsidP="00600990">
      <w:pPr>
        <w:numPr>
          <w:ilvl w:val="0"/>
          <w:numId w:val="38"/>
        </w:numPr>
        <w:spacing w:before="1" w:line="277" w:lineRule="atLeast"/>
        <w:ind w:right="-180"/>
        <w:jc w:val="both"/>
      </w:pPr>
      <w:r w:rsidRPr="00600990">
        <w:rPr>
          <w:color w:val="000000"/>
          <w:lang w:val="ru-RU"/>
        </w:rPr>
        <w:t xml:space="preserve">Защищать свои интересы самостоятельно и/или через представители, в том числе адвоката, в случае </w:t>
      </w:r>
      <w:r w:rsidRPr="00600990">
        <w:rPr>
          <w:color w:val="000000"/>
          <w:spacing w:val="47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дисциплинарного </w:t>
      </w:r>
      <w:r w:rsidRPr="00600990">
        <w:rPr>
          <w:color w:val="000000"/>
          <w:spacing w:val="47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или </w:t>
      </w:r>
      <w:r w:rsidRPr="00600990">
        <w:rPr>
          <w:color w:val="000000"/>
          <w:spacing w:val="47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служебного </w:t>
      </w:r>
      <w:r w:rsidRPr="00600990">
        <w:rPr>
          <w:color w:val="000000"/>
          <w:spacing w:val="47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расследования, </w:t>
      </w:r>
      <w:r w:rsidRPr="00600990">
        <w:rPr>
          <w:color w:val="000000"/>
          <w:spacing w:val="47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которое </w:t>
      </w:r>
      <w:r w:rsidRPr="00600990">
        <w:rPr>
          <w:color w:val="000000"/>
          <w:spacing w:val="47"/>
          <w:lang w:val="ru-RU"/>
        </w:rPr>
        <w:t xml:space="preserve"> </w:t>
      </w:r>
      <w:proofErr w:type="gramStart"/>
      <w:r w:rsidRPr="00600990">
        <w:rPr>
          <w:color w:val="000000"/>
          <w:lang w:val="ru-RU"/>
        </w:rPr>
        <w:t>связанную</w:t>
      </w:r>
      <w:proofErr w:type="gramEnd"/>
      <w:r w:rsidRPr="00600990">
        <w:rPr>
          <w:color w:val="000000"/>
          <w:lang w:val="ru-RU"/>
        </w:rPr>
        <w:t xml:space="preserve"> </w:t>
      </w:r>
      <w:r w:rsidRPr="00600990">
        <w:rPr>
          <w:color w:val="000000"/>
          <w:spacing w:val="47"/>
          <w:lang w:val="ru-RU"/>
        </w:rPr>
        <w:t xml:space="preserve"> </w:t>
      </w:r>
      <w:r>
        <w:rPr>
          <w:color w:val="000000"/>
        </w:rPr>
        <w:t xml:space="preserve">с </w:t>
      </w:r>
      <w:r>
        <w:rPr>
          <w:color w:val="000000"/>
          <w:spacing w:val="47"/>
        </w:rPr>
        <w:t xml:space="preserve"> </w:t>
      </w:r>
      <w:proofErr w:type="spellStart"/>
      <w:r>
        <w:rPr>
          <w:color w:val="000000"/>
        </w:rPr>
        <w:t>нарушением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учителем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профессиональной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этики</w:t>
      </w:r>
      <w:proofErr w:type="spellEnd"/>
      <w:r>
        <w:rPr>
          <w:color w:val="000000"/>
        </w:rPr>
        <w:t>.</w:t>
      </w:r>
    </w:p>
    <w:p w:rsidR="00004BB0" w:rsidRPr="00600990" w:rsidRDefault="00600990" w:rsidP="00600990">
      <w:pPr>
        <w:numPr>
          <w:ilvl w:val="0"/>
          <w:numId w:val="38"/>
        </w:numPr>
        <w:spacing w:before="1" w:line="277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 xml:space="preserve">На </w:t>
      </w:r>
      <w:r w:rsidRPr="00600990">
        <w:rPr>
          <w:color w:val="000000"/>
          <w:spacing w:val="3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поощрения, </w:t>
      </w:r>
      <w:r w:rsidRPr="00600990">
        <w:rPr>
          <w:color w:val="000000"/>
          <w:spacing w:val="3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награждения </w:t>
      </w:r>
      <w:r w:rsidRPr="00600990">
        <w:rPr>
          <w:color w:val="000000"/>
          <w:spacing w:val="3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по </w:t>
      </w:r>
      <w:r w:rsidRPr="00600990">
        <w:rPr>
          <w:color w:val="000000"/>
          <w:spacing w:val="30"/>
          <w:lang w:val="ru-RU"/>
        </w:rPr>
        <w:t xml:space="preserve"> </w:t>
      </w:r>
      <w:r w:rsidRPr="00600990">
        <w:rPr>
          <w:color w:val="000000"/>
          <w:lang w:val="ru-RU"/>
        </w:rPr>
        <w:t>резу</w:t>
      </w:r>
      <w:r w:rsidRPr="00600990">
        <w:rPr>
          <w:color w:val="000000"/>
          <w:lang w:val="ru-RU"/>
        </w:rPr>
        <w:t xml:space="preserve">льтатам </w:t>
      </w:r>
      <w:r w:rsidRPr="00600990">
        <w:rPr>
          <w:color w:val="000000"/>
          <w:spacing w:val="3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педагогической </w:t>
      </w:r>
      <w:r w:rsidRPr="00600990">
        <w:rPr>
          <w:color w:val="000000"/>
          <w:spacing w:val="3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деятельности, </w:t>
      </w:r>
      <w:r w:rsidRPr="00600990">
        <w:rPr>
          <w:color w:val="000000"/>
          <w:spacing w:val="3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на </w:t>
      </w:r>
      <w:r w:rsidRPr="00600990">
        <w:rPr>
          <w:color w:val="000000"/>
          <w:spacing w:val="30"/>
          <w:lang w:val="ru-RU"/>
        </w:rPr>
        <w:t xml:space="preserve"> </w:t>
      </w:r>
      <w:r w:rsidRPr="00600990">
        <w:rPr>
          <w:color w:val="000000"/>
          <w:lang w:val="ru-RU"/>
        </w:rPr>
        <w:t>социальные гарантии, предусмотренные законодательством Российской Федерации.</w:t>
      </w:r>
    </w:p>
    <w:p w:rsidR="00004BB0" w:rsidRPr="00600990" w:rsidRDefault="00600990" w:rsidP="00600990">
      <w:pPr>
        <w:numPr>
          <w:ilvl w:val="0"/>
          <w:numId w:val="38"/>
        </w:numPr>
        <w:spacing w:before="1" w:line="277" w:lineRule="atLeast"/>
        <w:ind w:right="-179"/>
        <w:jc w:val="both"/>
        <w:rPr>
          <w:lang w:val="ru-RU"/>
        </w:rPr>
      </w:pPr>
      <w:r w:rsidRPr="00600990">
        <w:rPr>
          <w:color w:val="000000"/>
          <w:lang w:val="ru-RU"/>
        </w:rPr>
        <w:t>Педагогический работник имеет иные права, предусмотренные Трудовым Кодексом Российской Федерации, Федеральным Законом «Об образовании в</w:t>
      </w:r>
      <w:r w:rsidRPr="00600990">
        <w:rPr>
          <w:color w:val="000000"/>
          <w:lang w:val="ru-RU"/>
        </w:rPr>
        <w:t xml:space="preserve"> Российской Федерации», Уставом школы, Коллективным договором, Правилами внутреннего трудового распорядка.</w:t>
      </w:r>
    </w:p>
    <w:p w:rsidR="00004BB0" w:rsidRDefault="00600990" w:rsidP="00600990">
      <w:pPr>
        <w:numPr>
          <w:ilvl w:val="0"/>
          <w:numId w:val="39"/>
        </w:numPr>
        <w:spacing w:before="150" w:line="243" w:lineRule="atLeast"/>
        <w:ind w:right="-200"/>
        <w:jc w:val="both"/>
        <w:rPr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Ответственность</w:t>
      </w:r>
      <w:proofErr w:type="spellEnd"/>
    </w:p>
    <w:p w:rsidR="00004BB0" w:rsidRPr="00600990" w:rsidRDefault="00600990">
      <w:pPr>
        <w:spacing w:before="16" w:line="265" w:lineRule="atLeast"/>
        <w:ind w:left="300" w:right="-20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 xml:space="preserve">5.1.В </w:t>
      </w:r>
      <w:r w:rsidRPr="00600990">
        <w:rPr>
          <w:color w:val="000000"/>
          <w:spacing w:val="135"/>
          <w:u w:val="single"/>
          <w:lang w:val="ru-RU"/>
        </w:rPr>
        <w:t xml:space="preserve"> </w:t>
      </w:r>
      <w:r w:rsidRPr="00600990">
        <w:rPr>
          <w:color w:val="000000"/>
          <w:u w:val="single"/>
          <w:lang w:val="ru-RU"/>
        </w:rPr>
        <w:t xml:space="preserve">предусмотренном </w:t>
      </w:r>
      <w:r w:rsidRPr="00600990">
        <w:rPr>
          <w:color w:val="000000"/>
          <w:spacing w:val="135"/>
          <w:u w:val="single"/>
          <w:lang w:val="ru-RU"/>
        </w:rPr>
        <w:t xml:space="preserve"> </w:t>
      </w:r>
      <w:r w:rsidRPr="00600990">
        <w:rPr>
          <w:color w:val="000000"/>
          <w:u w:val="single"/>
          <w:lang w:val="ru-RU"/>
        </w:rPr>
        <w:t xml:space="preserve">законодательством </w:t>
      </w:r>
      <w:r w:rsidRPr="00600990">
        <w:rPr>
          <w:color w:val="000000"/>
          <w:spacing w:val="135"/>
          <w:u w:val="single"/>
          <w:lang w:val="ru-RU"/>
        </w:rPr>
        <w:t xml:space="preserve"> </w:t>
      </w:r>
      <w:r w:rsidRPr="00600990">
        <w:rPr>
          <w:color w:val="000000"/>
          <w:u w:val="single"/>
          <w:lang w:val="ru-RU"/>
        </w:rPr>
        <w:t xml:space="preserve">Российской </w:t>
      </w:r>
      <w:r w:rsidRPr="00600990">
        <w:rPr>
          <w:color w:val="000000"/>
          <w:spacing w:val="135"/>
          <w:u w:val="single"/>
          <w:lang w:val="ru-RU"/>
        </w:rPr>
        <w:t xml:space="preserve"> </w:t>
      </w:r>
      <w:r w:rsidRPr="00600990">
        <w:rPr>
          <w:color w:val="000000"/>
          <w:u w:val="single"/>
          <w:lang w:val="ru-RU"/>
        </w:rPr>
        <w:t xml:space="preserve">Федерации </w:t>
      </w:r>
      <w:r w:rsidRPr="00600990">
        <w:rPr>
          <w:color w:val="000000"/>
          <w:spacing w:val="135"/>
          <w:u w:val="single"/>
          <w:lang w:val="ru-RU"/>
        </w:rPr>
        <w:t xml:space="preserve"> </w:t>
      </w:r>
      <w:r w:rsidRPr="00600990">
        <w:rPr>
          <w:color w:val="000000"/>
          <w:u w:val="single"/>
          <w:lang w:val="ru-RU"/>
        </w:rPr>
        <w:t xml:space="preserve">порядке </w:t>
      </w:r>
      <w:r w:rsidRPr="00600990">
        <w:rPr>
          <w:color w:val="000000"/>
          <w:spacing w:val="135"/>
          <w:u w:val="single"/>
          <w:lang w:val="ru-RU"/>
        </w:rPr>
        <w:t xml:space="preserve"> </w:t>
      </w:r>
      <w:r w:rsidRPr="00600990">
        <w:rPr>
          <w:color w:val="000000"/>
          <w:u w:val="single"/>
          <w:lang w:val="ru-RU"/>
        </w:rPr>
        <w:t xml:space="preserve">учитель </w:t>
      </w:r>
      <w:r w:rsidRPr="00600990">
        <w:rPr>
          <w:color w:val="000000"/>
          <w:spacing w:val="135"/>
          <w:u w:val="single"/>
          <w:lang w:val="ru-RU"/>
        </w:rPr>
        <w:t xml:space="preserve"> </w:t>
      </w:r>
      <w:r w:rsidRPr="00600990">
        <w:rPr>
          <w:color w:val="000000"/>
          <w:u w:val="single"/>
          <w:lang w:val="ru-RU"/>
        </w:rPr>
        <w:t>несет</w:t>
      </w:r>
      <w:r w:rsidRPr="00600990">
        <w:rPr>
          <w:color w:val="000000"/>
          <w:lang w:val="ru-RU"/>
        </w:rPr>
        <w:t xml:space="preserve"> </w:t>
      </w:r>
    </w:p>
    <w:p w:rsidR="00004BB0" w:rsidRDefault="00600990">
      <w:pPr>
        <w:spacing w:before="12" w:line="265" w:lineRule="atLeast"/>
        <w:ind w:left="660" w:right="-200"/>
        <w:jc w:val="both"/>
      </w:pPr>
      <w:proofErr w:type="spellStart"/>
      <w:proofErr w:type="gramStart"/>
      <w:r>
        <w:rPr>
          <w:color w:val="000000"/>
          <w:u w:val="single"/>
        </w:rPr>
        <w:t>ответственность</w:t>
      </w:r>
      <w:proofErr w:type="spellEnd"/>
      <w:proofErr w:type="gramEnd"/>
      <w:r>
        <w:rPr>
          <w:color w:val="000000"/>
          <w:u w:val="single"/>
        </w:rPr>
        <w:t>:</w:t>
      </w:r>
    </w:p>
    <w:p w:rsidR="00004BB0" w:rsidRPr="00600990" w:rsidRDefault="00600990" w:rsidP="00600990">
      <w:pPr>
        <w:numPr>
          <w:ilvl w:val="1"/>
          <w:numId w:val="40"/>
        </w:numPr>
        <w:spacing w:before="1" w:line="277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 xml:space="preserve">за </w:t>
      </w:r>
      <w:r w:rsidRPr="00600990">
        <w:rPr>
          <w:color w:val="000000"/>
          <w:spacing w:val="3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реализацию </w:t>
      </w:r>
      <w:r w:rsidRPr="00600990">
        <w:rPr>
          <w:color w:val="000000"/>
          <w:spacing w:val="2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не </w:t>
      </w:r>
      <w:r w:rsidRPr="00600990">
        <w:rPr>
          <w:color w:val="000000"/>
          <w:spacing w:val="3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в </w:t>
      </w:r>
      <w:r w:rsidRPr="00600990">
        <w:rPr>
          <w:color w:val="000000"/>
          <w:spacing w:val="3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полном </w:t>
      </w:r>
      <w:r w:rsidRPr="00600990">
        <w:rPr>
          <w:color w:val="000000"/>
          <w:spacing w:val="2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объеме </w:t>
      </w:r>
      <w:r w:rsidRPr="00600990">
        <w:rPr>
          <w:color w:val="000000"/>
          <w:spacing w:val="2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образовательных </w:t>
      </w:r>
      <w:r w:rsidRPr="00600990">
        <w:rPr>
          <w:color w:val="000000"/>
          <w:spacing w:val="2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программ </w:t>
      </w:r>
      <w:r w:rsidRPr="00600990">
        <w:rPr>
          <w:color w:val="000000"/>
          <w:spacing w:val="2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по </w:t>
      </w:r>
      <w:r w:rsidRPr="00600990">
        <w:rPr>
          <w:color w:val="000000"/>
          <w:spacing w:val="29"/>
          <w:lang w:val="ru-RU"/>
        </w:rPr>
        <w:t xml:space="preserve"> </w:t>
      </w:r>
      <w:r w:rsidRPr="00600990">
        <w:rPr>
          <w:color w:val="000000"/>
          <w:lang w:val="ru-RU"/>
        </w:rPr>
        <w:t>преподаваемому предмету согласно учебному плану, расписанию и графику учебной деятельности;</w:t>
      </w:r>
    </w:p>
    <w:p w:rsidR="00004BB0" w:rsidRPr="00600990" w:rsidRDefault="00600990" w:rsidP="00600990">
      <w:pPr>
        <w:numPr>
          <w:ilvl w:val="1"/>
          <w:numId w:val="40"/>
        </w:numPr>
        <w:spacing w:before="1"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за  жизнь  и  здоровье  учащихся  во  время  урока,  во  время  сопровождения  учеников  на предметные </w:t>
      </w:r>
      <w:r w:rsidRPr="00600990">
        <w:rPr>
          <w:color w:val="000000"/>
          <w:spacing w:val="108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конкурсы </w:t>
      </w:r>
      <w:r w:rsidRPr="00600990">
        <w:rPr>
          <w:color w:val="000000"/>
          <w:spacing w:val="108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и </w:t>
      </w:r>
      <w:r w:rsidRPr="00600990">
        <w:rPr>
          <w:color w:val="000000"/>
          <w:spacing w:val="108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олимпиады </w:t>
      </w:r>
      <w:r w:rsidRPr="00600990">
        <w:rPr>
          <w:color w:val="000000"/>
          <w:spacing w:val="108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по </w:t>
      </w:r>
      <w:r w:rsidRPr="00600990">
        <w:rPr>
          <w:color w:val="000000"/>
          <w:spacing w:val="108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учебной </w:t>
      </w:r>
      <w:r w:rsidRPr="00600990">
        <w:rPr>
          <w:color w:val="000000"/>
          <w:spacing w:val="108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дисциплине, </w:t>
      </w:r>
      <w:r w:rsidRPr="00600990">
        <w:rPr>
          <w:color w:val="000000"/>
          <w:spacing w:val="108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на </w:t>
      </w:r>
      <w:r w:rsidRPr="00600990">
        <w:rPr>
          <w:color w:val="000000"/>
          <w:spacing w:val="108"/>
          <w:lang w:val="ru-RU"/>
        </w:rPr>
        <w:t xml:space="preserve"> </w:t>
      </w:r>
      <w:r w:rsidRPr="00600990">
        <w:rPr>
          <w:color w:val="000000"/>
          <w:lang w:val="ru-RU"/>
        </w:rPr>
        <w:t>внеклассных мероприятиях, проводимых преподавателем;</w:t>
      </w:r>
    </w:p>
    <w:p w:rsidR="00004BB0" w:rsidRPr="00600990" w:rsidRDefault="00600990" w:rsidP="00600990">
      <w:pPr>
        <w:numPr>
          <w:ilvl w:val="1"/>
          <w:numId w:val="40"/>
        </w:numPr>
        <w:spacing w:before="12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за несвоевременную проверку рабочих тетрадей и контрольных работ;</w:t>
      </w:r>
    </w:p>
    <w:p w:rsidR="00004BB0" w:rsidRPr="00600990" w:rsidRDefault="00600990" w:rsidP="00600990">
      <w:pPr>
        <w:numPr>
          <w:ilvl w:val="1"/>
          <w:numId w:val="40"/>
        </w:numPr>
        <w:spacing w:before="1" w:line="278" w:lineRule="atLeast"/>
        <w:ind w:right="-180"/>
        <w:rPr>
          <w:lang w:val="ru-RU"/>
        </w:rPr>
      </w:pPr>
      <w:r w:rsidRPr="00600990">
        <w:rPr>
          <w:color w:val="000000"/>
          <w:lang w:val="ru-RU"/>
        </w:rPr>
        <w:t>за нарушение прав и свобод несовершеннолетних, установленных законом Российской Федерации, Устав</w:t>
      </w:r>
      <w:r w:rsidRPr="00600990">
        <w:rPr>
          <w:color w:val="000000"/>
          <w:lang w:val="ru-RU"/>
        </w:rPr>
        <w:t>ом и локальными актами общеобразовательной организации;</w:t>
      </w:r>
    </w:p>
    <w:p w:rsidR="00004BB0" w:rsidRPr="00600990" w:rsidRDefault="00600990" w:rsidP="00600990">
      <w:pPr>
        <w:numPr>
          <w:ilvl w:val="1"/>
          <w:numId w:val="40"/>
        </w:numPr>
        <w:spacing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за </w:t>
      </w:r>
      <w:r w:rsidRPr="00600990">
        <w:rPr>
          <w:color w:val="000000"/>
          <w:spacing w:val="66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непринятие </w:t>
      </w:r>
      <w:r w:rsidRPr="00600990">
        <w:rPr>
          <w:color w:val="000000"/>
          <w:spacing w:val="66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или </w:t>
      </w:r>
      <w:r w:rsidRPr="00600990">
        <w:rPr>
          <w:color w:val="000000"/>
          <w:spacing w:val="66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несвоевременное </w:t>
      </w:r>
      <w:r w:rsidRPr="00600990">
        <w:rPr>
          <w:color w:val="000000"/>
          <w:spacing w:val="66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принятие </w:t>
      </w:r>
      <w:r w:rsidRPr="00600990">
        <w:rPr>
          <w:color w:val="000000"/>
          <w:spacing w:val="66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мер </w:t>
      </w:r>
      <w:r w:rsidRPr="00600990">
        <w:rPr>
          <w:color w:val="000000"/>
          <w:spacing w:val="66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по </w:t>
      </w:r>
      <w:r w:rsidRPr="00600990">
        <w:rPr>
          <w:color w:val="000000"/>
          <w:spacing w:val="66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оказанию </w:t>
      </w:r>
      <w:r w:rsidRPr="00600990">
        <w:rPr>
          <w:color w:val="000000"/>
          <w:spacing w:val="66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первой </w:t>
      </w:r>
      <w:r w:rsidRPr="00600990">
        <w:rPr>
          <w:color w:val="000000"/>
          <w:spacing w:val="66"/>
          <w:lang w:val="ru-RU"/>
        </w:rPr>
        <w:t xml:space="preserve"> </w:t>
      </w:r>
      <w:r w:rsidRPr="00600990">
        <w:rPr>
          <w:color w:val="000000"/>
          <w:lang w:val="ru-RU"/>
        </w:rPr>
        <w:t>помощи пострадавшим и несвоевременное сообщение администрации школы о несчастном случае;</w:t>
      </w:r>
    </w:p>
    <w:p w:rsidR="00004BB0" w:rsidRPr="00600990" w:rsidRDefault="00600990" w:rsidP="00600990">
      <w:pPr>
        <w:numPr>
          <w:ilvl w:val="0"/>
          <w:numId w:val="40"/>
        </w:numPr>
        <w:spacing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>за несоблюдение инструкций по охране</w:t>
      </w:r>
      <w:r w:rsidRPr="00600990">
        <w:rPr>
          <w:color w:val="000000"/>
          <w:lang w:val="ru-RU"/>
        </w:rPr>
        <w:t xml:space="preserve"> труда и пожарной безопасности;</w:t>
      </w:r>
    </w:p>
    <w:p w:rsidR="00004BB0" w:rsidRPr="00600990" w:rsidRDefault="00600990" w:rsidP="00600990">
      <w:pPr>
        <w:numPr>
          <w:ilvl w:val="0"/>
          <w:numId w:val="40"/>
        </w:numPr>
        <w:spacing w:before="1" w:line="29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за отсутствие должного контроля соблюдения школьниками правил и требований охраны труда и пожарной безопасности во время нахождения </w:t>
      </w:r>
      <w:r w:rsidRPr="00600990">
        <w:rPr>
          <w:i/>
          <w:iCs/>
          <w:color w:val="000000"/>
          <w:lang w:val="ru-RU"/>
        </w:rPr>
        <w:t>в</w:t>
      </w:r>
      <w:r w:rsidRPr="00600990">
        <w:rPr>
          <w:color w:val="000000"/>
          <w:lang w:val="ru-RU"/>
        </w:rPr>
        <w:t xml:space="preserve"> учебном кабинете, на внеклассных предметных мероприятиях;</w:t>
      </w:r>
    </w:p>
    <w:p w:rsidR="00004BB0" w:rsidRPr="00600990" w:rsidRDefault="00600990" w:rsidP="00600990">
      <w:pPr>
        <w:numPr>
          <w:ilvl w:val="0"/>
          <w:numId w:val="40"/>
        </w:numPr>
        <w:spacing w:before="3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за несвоевременное проведение ин</w:t>
      </w:r>
      <w:r w:rsidRPr="00600990">
        <w:rPr>
          <w:color w:val="000000"/>
          <w:lang w:val="ru-RU"/>
        </w:rPr>
        <w:t>структажей учащихся по охране труда, необходимых при проведении уроков, внеклассных мероприятий, при проведении или выезде на олимпиады с обязательной фиксацией в Журнале регистрации инструктажей по охране труда.</w:t>
      </w:r>
    </w:p>
    <w:p w:rsidR="00004BB0" w:rsidRDefault="00600990" w:rsidP="00600990">
      <w:pPr>
        <w:numPr>
          <w:ilvl w:val="0"/>
          <w:numId w:val="41"/>
        </w:numPr>
        <w:spacing w:before="1" w:line="283" w:lineRule="atLeast"/>
        <w:ind w:right="-180"/>
        <w:jc w:val="both"/>
      </w:pPr>
      <w:r w:rsidRPr="00600990">
        <w:rPr>
          <w:color w:val="000000"/>
          <w:lang w:val="ru-RU"/>
        </w:rPr>
        <w:t xml:space="preserve">За </w:t>
      </w:r>
      <w:r w:rsidRPr="00600990">
        <w:rPr>
          <w:color w:val="000000"/>
          <w:spacing w:val="2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неисполнение </w:t>
      </w:r>
      <w:r w:rsidRPr="00600990">
        <w:rPr>
          <w:color w:val="000000"/>
          <w:spacing w:val="2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или </w:t>
      </w:r>
      <w:r w:rsidRPr="00600990">
        <w:rPr>
          <w:color w:val="000000"/>
          <w:spacing w:val="2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нарушение </w:t>
      </w:r>
      <w:r w:rsidRPr="00600990">
        <w:rPr>
          <w:color w:val="000000"/>
          <w:spacing w:val="2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без </w:t>
      </w:r>
      <w:r w:rsidRPr="00600990">
        <w:rPr>
          <w:color w:val="000000"/>
          <w:spacing w:val="22"/>
          <w:lang w:val="ru-RU"/>
        </w:rPr>
        <w:t xml:space="preserve"> </w:t>
      </w:r>
      <w:r w:rsidRPr="00600990">
        <w:rPr>
          <w:color w:val="000000"/>
          <w:lang w:val="ru-RU"/>
        </w:rPr>
        <w:t>уваж</w:t>
      </w:r>
      <w:r w:rsidRPr="00600990">
        <w:rPr>
          <w:color w:val="000000"/>
          <w:lang w:val="ru-RU"/>
        </w:rPr>
        <w:t xml:space="preserve">ительных </w:t>
      </w:r>
      <w:r w:rsidRPr="00600990">
        <w:rPr>
          <w:color w:val="000000"/>
          <w:spacing w:val="2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причин </w:t>
      </w:r>
      <w:r w:rsidRPr="00600990">
        <w:rPr>
          <w:color w:val="000000"/>
          <w:spacing w:val="2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своих </w:t>
      </w:r>
      <w:r w:rsidRPr="00600990">
        <w:rPr>
          <w:color w:val="000000"/>
          <w:spacing w:val="2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должностных </w:t>
      </w:r>
      <w:r w:rsidRPr="00600990">
        <w:rPr>
          <w:color w:val="000000"/>
          <w:spacing w:val="2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обязанностей, установленных </w:t>
      </w:r>
      <w:r w:rsidRPr="00600990">
        <w:rPr>
          <w:color w:val="000000"/>
          <w:spacing w:val="2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настоящей </w:t>
      </w:r>
      <w:r w:rsidRPr="00600990">
        <w:rPr>
          <w:color w:val="000000"/>
          <w:spacing w:val="2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должностной </w:t>
      </w:r>
      <w:r w:rsidRPr="00600990">
        <w:rPr>
          <w:color w:val="000000"/>
          <w:spacing w:val="2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инструкцией, </w:t>
      </w:r>
      <w:r w:rsidRPr="00600990">
        <w:rPr>
          <w:color w:val="000000"/>
          <w:spacing w:val="2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Устава </w:t>
      </w:r>
      <w:r w:rsidRPr="00600990">
        <w:rPr>
          <w:color w:val="000000"/>
          <w:spacing w:val="2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и </w:t>
      </w:r>
      <w:r w:rsidRPr="00600990">
        <w:rPr>
          <w:color w:val="000000"/>
          <w:spacing w:val="2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Правил </w:t>
      </w:r>
      <w:r w:rsidRPr="00600990">
        <w:rPr>
          <w:color w:val="000000"/>
          <w:spacing w:val="2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внутреннего </w:t>
      </w:r>
      <w:r w:rsidRPr="00600990">
        <w:rPr>
          <w:color w:val="000000"/>
          <w:spacing w:val="2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трудового распорядка, </w:t>
      </w:r>
      <w:r w:rsidRPr="00600990">
        <w:rPr>
          <w:color w:val="000000"/>
          <w:spacing w:val="1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законных </w:t>
      </w:r>
      <w:r w:rsidRPr="00600990">
        <w:rPr>
          <w:color w:val="000000"/>
          <w:spacing w:val="1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распоряжений </w:t>
      </w:r>
      <w:r w:rsidRPr="00600990">
        <w:rPr>
          <w:color w:val="000000"/>
          <w:spacing w:val="1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директора </w:t>
      </w:r>
      <w:r w:rsidRPr="00600990">
        <w:rPr>
          <w:color w:val="000000"/>
          <w:spacing w:val="1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школы </w:t>
      </w:r>
      <w:r w:rsidRPr="00600990">
        <w:rPr>
          <w:color w:val="000000"/>
          <w:spacing w:val="1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и </w:t>
      </w:r>
      <w:r w:rsidRPr="00600990">
        <w:rPr>
          <w:color w:val="000000"/>
          <w:spacing w:val="1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иных </w:t>
      </w:r>
      <w:r w:rsidRPr="00600990">
        <w:rPr>
          <w:color w:val="000000"/>
          <w:spacing w:val="1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локальных </w:t>
      </w:r>
      <w:r w:rsidRPr="00600990">
        <w:rPr>
          <w:color w:val="000000"/>
          <w:spacing w:val="1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нормативных </w:t>
      </w:r>
      <w:r w:rsidRPr="00600990">
        <w:rPr>
          <w:color w:val="000000"/>
          <w:spacing w:val="19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актов, учитель </w:t>
      </w:r>
      <w:r w:rsidRPr="00600990">
        <w:rPr>
          <w:color w:val="000000"/>
          <w:spacing w:val="6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подвергается </w:t>
      </w:r>
      <w:r w:rsidRPr="00600990">
        <w:rPr>
          <w:color w:val="000000"/>
          <w:spacing w:val="6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дисциплинарному </w:t>
      </w:r>
      <w:r w:rsidRPr="00600990">
        <w:rPr>
          <w:color w:val="000000"/>
          <w:spacing w:val="62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взысканию </w:t>
      </w:r>
      <w:r w:rsidRPr="00600990">
        <w:rPr>
          <w:color w:val="000000"/>
          <w:spacing w:val="62"/>
          <w:lang w:val="ru-RU"/>
        </w:rPr>
        <w:t xml:space="preserve"> </w:t>
      </w:r>
      <w:proofErr w:type="spellStart"/>
      <w:r>
        <w:rPr>
          <w:color w:val="000000"/>
        </w:rPr>
        <w:t>согласно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62"/>
        </w:rPr>
        <w:t xml:space="preserve"> </w:t>
      </w:r>
      <w:proofErr w:type="spellStart"/>
      <w:r>
        <w:rPr>
          <w:color w:val="000000"/>
        </w:rPr>
        <w:t>статье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 xml:space="preserve">192 </w:t>
      </w:r>
      <w:r>
        <w:rPr>
          <w:color w:val="000000"/>
          <w:spacing w:val="62"/>
        </w:rPr>
        <w:t xml:space="preserve"> </w:t>
      </w:r>
      <w:proofErr w:type="spellStart"/>
      <w:r>
        <w:rPr>
          <w:color w:val="000000"/>
        </w:rPr>
        <w:t>Трудового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62"/>
        </w:rPr>
        <w:t xml:space="preserve"> </w:t>
      </w:r>
      <w:proofErr w:type="spellStart"/>
      <w:r>
        <w:rPr>
          <w:color w:val="000000"/>
        </w:rPr>
        <w:t>Кодекса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>.</w:t>
      </w:r>
    </w:p>
    <w:p w:rsidR="00004BB0" w:rsidRDefault="00600990" w:rsidP="00600990">
      <w:pPr>
        <w:numPr>
          <w:ilvl w:val="0"/>
          <w:numId w:val="42"/>
        </w:numPr>
        <w:spacing w:line="282" w:lineRule="atLeast"/>
        <w:ind w:right="-180"/>
        <w:jc w:val="both"/>
      </w:pPr>
      <w:r w:rsidRPr="00600990">
        <w:rPr>
          <w:color w:val="000000"/>
          <w:lang w:val="ru-RU"/>
        </w:rPr>
        <w:t xml:space="preserve">За использование, в том числе однократно, методов воспитания, включающих физическое и (или) психологическое насилие над личностью обучающегося, а </w:t>
      </w:r>
      <w:r w:rsidRPr="00600990">
        <w:rPr>
          <w:color w:val="000000"/>
          <w:lang w:val="ru-RU"/>
        </w:rPr>
        <w:t xml:space="preserve">также за совершение иного аморального проступка учитель может быть освобожден от занимаемой должности согласно Трудовому Кодексу Российской  Федерации.  </w:t>
      </w:r>
      <w:proofErr w:type="spellStart"/>
      <w:proofErr w:type="gramStart"/>
      <w:r>
        <w:rPr>
          <w:color w:val="000000"/>
        </w:rPr>
        <w:t>Увольнение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за</w:t>
      </w:r>
      <w:proofErr w:type="spellEnd"/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данный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проступок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является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мерой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дисциплинарной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ответственности</w:t>
      </w:r>
      <w:proofErr w:type="spellEnd"/>
      <w:r>
        <w:rPr>
          <w:color w:val="000000"/>
        </w:rPr>
        <w:t>.</w:t>
      </w:r>
    </w:p>
    <w:p w:rsidR="00004BB0" w:rsidRPr="00600990" w:rsidRDefault="00600990" w:rsidP="00600990">
      <w:pPr>
        <w:numPr>
          <w:ilvl w:val="0"/>
          <w:numId w:val="42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За  несоблюдени</w:t>
      </w:r>
      <w:r w:rsidRPr="00600990">
        <w:rPr>
          <w:color w:val="000000"/>
          <w:lang w:val="ru-RU"/>
        </w:rPr>
        <w:t xml:space="preserve">е  правил  и  требований  охраны  труда  и  пожарной  безопасности, санитарно-гигиенических  правил  и  норм  учитель  образовательной  организации  привлекается  к </w:t>
      </w:r>
      <w:r w:rsidRPr="00600990">
        <w:rPr>
          <w:color w:val="000000"/>
          <w:lang w:val="ru-RU"/>
        </w:rPr>
        <w:lastRenderedPageBreak/>
        <w:t>административной  ответственности  в  порядке  и  в  случаях,  предусмотренных  администрат</w:t>
      </w:r>
      <w:r w:rsidRPr="00600990">
        <w:rPr>
          <w:color w:val="000000"/>
          <w:lang w:val="ru-RU"/>
        </w:rPr>
        <w:t>ивным законодательством Российской Федерации.</w:t>
      </w:r>
    </w:p>
    <w:p w:rsidR="00004BB0" w:rsidRPr="00600990" w:rsidRDefault="00600990" w:rsidP="00600990">
      <w:pPr>
        <w:numPr>
          <w:ilvl w:val="0"/>
          <w:numId w:val="42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За  умышленное  причинение  общеобразовательной  организации  или  участникам  образовательных отношений  материального  ущерба  в  связи  с  исполнением  (неисполнением)  своих  должностных обязанностей </w:t>
      </w:r>
      <w:r w:rsidRPr="00600990">
        <w:rPr>
          <w:color w:val="000000"/>
          <w:lang w:val="ru-RU"/>
        </w:rPr>
        <w:t>педагог несет материальную ответственность в порядке и в пределах, предусмотренных трудовым и (или) гражданским законодательством РФ.</w:t>
      </w:r>
    </w:p>
    <w:p w:rsidR="00004BB0" w:rsidRPr="00600990" w:rsidRDefault="00600990" w:rsidP="00600990">
      <w:pPr>
        <w:numPr>
          <w:ilvl w:val="0"/>
          <w:numId w:val="42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За правонарушения, совершенные в процессе осуществления образовательной деятельности несет ответственность  в  пределах,  </w:t>
      </w:r>
      <w:r w:rsidRPr="00600990">
        <w:rPr>
          <w:color w:val="000000"/>
          <w:lang w:val="ru-RU"/>
        </w:rPr>
        <w:t>определенных  административным,}  головным  и  гражданским законодательством Российской Федерации.</w:t>
      </w:r>
    </w:p>
    <w:p w:rsidR="00004BB0" w:rsidRDefault="00600990" w:rsidP="00600990">
      <w:pPr>
        <w:numPr>
          <w:ilvl w:val="0"/>
          <w:numId w:val="43"/>
        </w:numPr>
        <w:spacing w:before="215" w:after="203" w:line="243" w:lineRule="atLeast"/>
        <w:ind w:right="-200"/>
        <w:jc w:val="both"/>
        <w:rPr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Взаимоотношения</w:t>
      </w:r>
      <w:proofErr w:type="spellEnd"/>
      <w:r>
        <w:rPr>
          <w:b/>
          <w:bCs/>
          <w:color w:val="000000"/>
          <w:sz w:val="22"/>
          <w:szCs w:val="22"/>
        </w:rPr>
        <w:t xml:space="preserve">. </w:t>
      </w:r>
      <w:proofErr w:type="spellStart"/>
      <w:r>
        <w:rPr>
          <w:b/>
          <w:bCs/>
          <w:color w:val="000000"/>
          <w:sz w:val="22"/>
          <w:szCs w:val="22"/>
        </w:rPr>
        <w:t>Связи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по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должности</w:t>
      </w:r>
      <w:proofErr w:type="spellEnd"/>
    </w:p>
    <w:p w:rsidR="00004BB0" w:rsidRPr="00600990" w:rsidRDefault="00600990" w:rsidP="00600990">
      <w:pPr>
        <w:numPr>
          <w:ilvl w:val="0"/>
          <w:numId w:val="44"/>
        </w:numPr>
        <w:spacing w:before="1" w:line="278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Продолжительность рабочего времени (нормы часов педагогической работы за ставку заработной платы) для учителя устанавлива</w:t>
      </w:r>
      <w:r w:rsidRPr="00600990">
        <w:rPr>
          <w:color w:val="000000"/>
          <w:lang w:val="ru-RU"/>
        </w:rPr>
        <w:t>ется исходя из сокращенной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нормируемой частью его педагогической работы. В зави</w:t>
      </w:r>
      <w:r w:rsidRPr="00600990">
        <w:rPr>
          <w:color w:val="000000"/>
          <w:lang w:val="ru-RU"/>
        </w:rPr>
        <w:t xml:space="preserve">симости  от  занимаемой  должности  в  рабочее  время  педагога  включается  учебная (преподавательская) и воспитательная работа, </w:t>
      </w:r>
      <w:r w:rsidRPr="00600990">
        <w:rPr>
          <w:color w:val="000000"/>
          <w:sz w:val="17"/>
          <w:szCs w:val="17"/>
          <w:lang w:val="ru-RU"/>
        </w:rPr>
        <w:t xml:space="preserve">В ТОМ </w:t>
      </w:r>
      <w:r w:rsidRPr="00600990">
        <w:rPr>
          <w:color w:val="000000"/>
          <w:lang w:val="ru-RU"/>
        </w:rPr>
        <w:t>числе практическая подготовка обучающихся, индивидуальная работа с учащимися, научная, творческая и исследовательская ра</w:t>
      </w:r>
      <w:r w:rsidRPr="00600990">
        <w:rPr>
          <w:color w:val="000000"/>
          <w:lang w:val="ru-RU"/>
        </w:rPr>
        <w:t>бота, а также другая педагогическая работа, предусмотренная трудовыми (должностными) обязанностями.</w:t>
      </w:r>
    </w:p>
    <w:p w:rsidR="00004BB0" w:rsidRPr="00600990" w:rsidRDefault="00600990" w:rsidP="00600990">
      <w:pPr>
        <w:numPr>
          <w:ilvl w:val="0"/>
          <w:numId w:val="44"/>
        </w:numPr>
        <w:spacing w:before="1" w:line="274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Учитель самостоятельно планирует свою деятельность на каждый учебный год и каждую учебную четверть.  Учебные  планы  работы  педагога  согласовываются  с  т</w:t>
      </w:r>
      <w:r w:rsidRPr="00600990">
        <w:rPr>
          <w:color w:val="000000"/>
          <w:lang w:val="ru-RU"/>
        </w:rPr>
        <w:t>.о.заместителя  директора  по учебно-воспитательной  работе  и  утверждаются  непосредственно  директором  образовательного учреждения.</w:t>
      </w:r>
    </w:p>
    <w:p w:rsidR="00004BB0" w:rsidRDefault="00600990" w:rsidP="00600990">
      <w:pPr>
        <w:numPr>
          <w:ilvl w:val="0"/>
          <w:numId w:val="44"/>
        </w:numPr>
        <w:spacing w:line="274" w:lineRule="atLeast"/>
        <w:ind w:right="-180"/>
        <w:jc w:val="both"/>
      </w:pPr>
      <w:r w:rsidRPr="00600990">
        <w:rPr>
          <w:color w:val="000000"/>
          <w:lang w:val="ru-RU"/>
        </w:rPr>
        <w:t>Во  время  каникул,  не  приходящихся  на  отпуск,  учитель  привлекается  администрацией  школы  к педагогической,  мет</w:t>
      </w:r>
      <w:r w:rsidRPr="00600990">
        <w:rPr>
          <w:color w:val="000000"/>
          <w:lang w:val="ru-RU"/>
        </w:rPr>
        <w:t xml:space="preserve">одической  или  организационной  деятельности  в  пределах  времени,  не превышающего учебной нагрузки до начала каникул. </w:t>
      </w:r>
      <w:proofErr w:type="spellStart"/>
      <w:r>
        <w:rPr>
          <w:color w:val="000000"/>
        </w:rPr>
        <w:t>График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педагога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каникул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утверждается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директора</w:t>
      </w:r>
      <w:proofErr w:type="spellEnd"/>
      <w:r>
        <w:rPr>
          <w:color w:val="000000"/>
        </w:rPr>
        <w:t>.</w:t>
      </w:r>
    </w:p>
    <w:p w:rsidR="00004BB0" w:rsidRPr="00600990" w:rsidRDefault="00600990">
      <w:pPr>
        <w:spacing w:line="282" w:lineRule="atLeast"/>
        <w:jc w:val="right"/>
        <w:rPr>
          <w:lang w:val="ru-RU"/>
        </w:rPr>
      </w:pPr>
      <w:r w:rsidRPr="00600990">
        <w:rPr>
          <w:color w:val="000000"/>
          <w:lang w:val="ru-RU"/>
        </w:rPr>
        <w:t>6А Заменяет уроки временно отсутствующих преподавателей на ус</w:t>
      </w:r>
      <w:r w:rsidRPr="00600990">
        <w:rPr>
          <w:color w:val="000000"/>
          <w:lang w:val="ru-RU"/>
        </w:rPr>
        <w:t>ловиях почасовой оплаты на основании распоряжения администрации школы, в соответствии с положениями Трудового Кодекса Российской Федерации. Учителя заменяют в период временного отсутствия учителя той же специальности или преподаватели, имеющие отставание п</w:t>
      </w:r>
      <w:r w:rsidRPr="00600990">
        <w:rPr>
          <w:color w:val="000000"/>
          <w:lang w:val="ru-RU"/>
        </w:rPr>
        <w:t xml:space="preserve">о учебному плану в преподавании своего предмета в данном </w:t>
      </w:r>
    </w:p>
    <w:p w:rsidR="00004BB0" w:rsidRDefault="00600990">
      <w:pPr>
        <w:spacing w:before="17" w:line="265" w:lineRule="atLeast"/>
        <w:ind w:left="480" w:right="-200"/>
        <w:jc w:val="both"/>
      </w:pPr>
      <w:proofErr w:type="spellStart"/>
      <w:proofErr w:type="gramStart"/>
      <w:r>
        <w:rPr>
          <w:color w:val="000000"/>
        </w:rPr>
        <w:t>классе</w:t>
      </w:r>
      <w:proofErr w:type="spellEnd"/>
      <w:proofErr w:type="gramEnd"/>
      <w:r>
        <w:rPr>
          <w:color w:val="000000"/>
        </w:rPr>
        <w:t>.</w:t>
      </w:r>
    </w:p>
    <w:p w:rsidR="00004BB0" w:rsidRPr="00600990" w:rsidRDefault="00600990" w:rsidP="00600990">
      <w:pPr>
        <w:numPr>
          <w:ilvl w:val="0"/>
          <w:numId w:val="45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Получает от директора и и.о. заместителей директора информацию нормативно-правового характера, систематически знакомится под подпись с соответствующими документами, как локальными, так и выш</w:t>
      </w:r>
      <w:r w:rsidRPr="00600990">
        <w:rPr>
          <w:color w:val="000000"/>
          <w:lang w:val="ru-RU"/>
        </w:rPr>
        <w:t>естоящих органов управления образования.</w:t>
      </w:r>
    </w:p>
    <w:p w:rsidR="00004BB0" w:rsidRPr="00600990" w:rsidRDefault="00600990" w:rsidP="00600990">
      <w:pPr>
        <w:numPr>
          <w:ilvl w:val="0"/>
          <w:numId w:val="45"/>
        </w:numPr>
        <w:spacing w:before="1" w:line="287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Обменивается  информацией  по  вопросам,  относящимся  к  его  деятельности,  с  администрацией  и педагогическими  работниками  общеобразовательной  организации,  по  вопросам  успеваемости обучающихся - с родителя</w:t>
      </w:r>
      <w:r w:rsidRPr="00600990">
        <w:rPr>
          <w:color w:val="000000"/>
          <w:lang w:val="ru-RU"/>
        </w:rPr>
        <w:t>ми (лицами, их заменяющими).</w:t>
      </w:r>
    </w:p>
    <w:p w:rsidR="00004BB0" w:rsidRPr="00600990" w:rsidRDefault="00600990">
      <w:pPr>
        <w:spacing w:before="18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6/7. Сообщает директору и его и.о.заместителям информацию, полученную на совещаниях, семинарах, </w:t>
      </w:r>
    </w:p>
    <w:p w:rsidR="00004BB0" w:rsidRPr="00600990" w:rsidRDefault="00600990">
      <w:pPr>
        <w:spacing w:before="17" w:line="265" w:lineRule="atLeast"/>
        <w:ind w:left="460" w:right="-200"/>
        <w:jc w:val="both"/>
        <w:rPr>
          <w:lang w:val="ru-RU"/>
        </w:rPr>
      </w:pPr>
      <w:r w:rsidRPr="00600990">
        <w:rPr>
          <w:color w:val="000000"/>
          <w:lang w:val="ru-RU"/>
        </w:rPr>
        <w:t>конференциях непосредственно после ее получения.</w:t>
      </w:r>
    </w:p>
    <w:p w:rsidR="00004BB0" w:rsidRPr="00600990" w:rsidRDefault="00600990">
      <w:pPr>
        <w:spacing w:before="17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6^  Принимает  под  свою  персональную  ответственность  материальные  ценности  с  непосредственным </w:t>
      </w:r>
    </w:p>
    <w:p w:rsidR="00004BB0" w:rsidRPr="00600990" w:rsidRDefault="00600990">
      <w:pPr>
        <w:spacing w:before="1" w:line="282" w:lineRule="atLeast"/>
        <w:ind w:left="460" w:right="-179"/>
        <w:rPr>
          <w:lang w:val="ru-RU"/>
        </w:rPr>
      </w:pPr>
      <w:r w:rsidRPr="00600990">
        <w:rPr>
          <w:color w:val="000000"/>
          <w:lang w:val="ru-RU"/>
        </w:rPr>
        <w:t>использованием и хранением их в учебном кабинете в случае, если является заведующим учебным кабинетом.</w:t>
      </w:r>
    </w:p>
    <w:p w:rsidR="00004BB0" w:rsidRPr="00600990" w:rsidRDefault="00600990" w:rsidP="00600990">
      <w:pPr>
        <w:numPr>
          <w:ilvl w:val="0"/>
          <w:numId w:val="46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Информирует директора (при отсутствии - иное должно</w:t>
      </w:r>
      <w:r w:rsidRPr="00600990">
        <w:rPr>
          <w:color w:val="000000"/>
          <w:lang w:val="ru-RU"/>
        </w:rPr>
        <w:t>стное лицо) о факте возникновения групповых инфекционных  и  неинфекционных  заболеваний,  заместителя  директора  по административно-хозяйственной части - об аварийных ситуациях в работе систем электроосвещения, отопления и водопровода.</w:t>
      </w:r>
    </w:p>
    <w:p w:rsidR="00004BB0" w:rsidRPr="00600990" w:rsidRDefault="00600990" w:rsidP="00600990">
      <w:pPr>
        <w:numPr>
          <w:ilvl w:val="0"/>
          <w:numId w:val="46"/>
        </w:numPr>
        <w:spacing w:before="1" w:line="282" w:lineRule="atLeast"/>
        <w:ind w:right="-180"/>
        <w:jc w:val="both"/>
        <w:rPr>
          <w:lang w:val="ru-RU"/>
        </w:rPr>
      </w:pPr>
      <w:r w:rsidRPr="00600990">
        <w:rPr>
          <w:color w:val="000000"/>
          <w:lang w:val="ru-RU"/>
        </w:rPr>
        <w:t>Информирует  админ</w:t>
      </w:r>
      <w:r w:rsidRPr="00600990">
        <w:rPr>
          <w:color w:val="000000"/>
          <w:lang w:val="ru-RU"/>
        </w:rPr>
        <w:t>истрацию  общеобразовательной  организации  о  возникших  трудностях  и проблемах в работе, о недостатках в обеспечении требований охраны труда и пожарной безопасности.</w:t>
      </w:r>
    </w:p>
    <w:p w:rsidR="00004BB0" w:rsidRDefault="00600990" w:rsidP="00600990">
      <w:pPr>
        <w:numPr>
          <w:ilvl w:val="0"/>
          <w:numId w:val="47"/>
        </w:numPr>
        <w:spacing w:before="27" w:line="243" w:lineRule="atLeast"/>
        <w:ind w:right="-200"/>
        <w:jc w:val="both"/>
        <w:rPr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Заключительные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положения</w:t>
      </w:r>
      <w:proofErr w:type="spellEnd"/>
    </w:p>
    <w:p w:rsidR="00004BB0" w:rsidRPr="00600990" w:rsidRDefault="00600990">
      <w:pPr>
        <w:spacing w:before="4" w:line="273" w:lineRule="atLeast"/>
        <w:ind w:right="-180"/>
        <w:jc w:val="both"/>
        <w:rPr>
          <w:lang w:val="ru-RU"/>
        </w:rPr>
      </w:pPr>
      <w:r w:rsidRPr="00600990">
        <w:rPr>
          <w:color w:val="000000"/>
          <w:u w:val="single"/>
          <w:lang w:val="ru-RU"/>
        </w:rPr>
        <w:t>7.1  .</w:t>
      </w:r>
      <w:r w:rsidRPr="00600990">
        <w:rPr>
          <w:color w:val="000000"/>
          <w:lang w:val="ru-RU"/>
        </w:rPr>
        <w:t>Ознакомление  работника  с  настоящей  должностной  инст</w:t>
      </w:r>
      <w:r w:rsidRPr="00600990">
        <w:rPr>
          <w:color w:val="000000"/>
          <w:lang w:val="ru-RU"/>
        </w:rPr>
        <w:t>рукцией  осуществляется  при  приеме  на работу (до подписания трудового договора), а также при внесении изменений и дополнений.</w:t>
      </w:r>
    </w:p>
    <w:p w:rsidR="00004BB0" w:rsidRPr="00600990" w:rsidRDefault="00600990">
      <w:pPr>
        <w:spacing w:before="1" w:line="274" w:lineRule="atLeast"/>
        <w:ind w:right="20"/>
        <w:jc w:val="both"/>
        <w:rPr>
          <w:lang w:val="ru-RU"/>
        </w:rPr>
      </w:pPr>
      <w:r w:rsidRPr="00600990">
        <w:rPr>
          <w:color w:val="000000"/>
          <w:lang w:val="ru-RU"/>
        </w:rPr>
        <w:t xml:space="preserve">72.0дин экземпляр должностной инструкции находится у директора школы, второй - у сотрудника. </w:t>
      </w:r>
      <w:r w:rsidRPr="00600990">
        <w:rPr>
          <w:color w:val="000000"/>
          <w:u w:val="single"/>
          <w:lang w:val="ru-RU"/>
        </w:rPr>
        <w:t>7.3.</w:t>
      </w:r>
      <w:r w:rsidRPr="00600990">
        <w:rPr>
          <w:color w:val="000000"/>
          <w:spacing w:val="40"/>
          <w:lang w:val="ru-RU"/>
        </w:rPr>
        <w:t xml:space="preserve"> </w:t>
      </w:r>
      <w:r w:rsidRPr="00600990">
        <w:rPr>
          <w:color w:val="000000"/>
          <w:lang w:val="ru-RU"/>
        </w:rPr>
        <w:t xml:space="preserve">Факт ознакомления сотрудника </w:t>
      </w:r>
      <w:r w:rsidRPr="00600990">
        <w:rPr>
          <w:color w:val="000000"/>
          <w:lang w:val="ru-RU"/>
        </w:rPr>
        <w:t>с настоящей должностной инструкцией подтверждается подписью в экземпляре  инструкции,  хранящемся  у  директора  общеобразовательной  организации,  а  также  в журнале ознакомления с должностными инструкциями.</w:t>
      </w:r>
    </w:p>
    <w:p w:rsidR="00004BB0" w:rsidRPr="00600990" w:rsidRDefault="00600990">
      <w:pPr>
        <w:spacing w:before="187" w:line="265" w:lineRule="atLeast"/>
        <w:ind w:right="-200"/>
        <w:jc w:val="both"/>
        <w:rPr>
          <w:lang w:val="ru-RU"/>
        </w:rPr>
      </w:pPr>
      <w:r w:rsidRPr="00600990">
        <w:rPr>
          <w:color w:val="000000"/>
          <w:lang w:val="ru-RU"/>
        </w:rPr>
        <w:lastRenderedPageBreak/>
        <w:t xml:space="preserve">С </w:t>
      </w:r>
      <w:r w:rsidRPr="00600990">
        <w:rPr>
          <w:i/>
          <w:iCs/>
          <w:color w:val="000000"/>
          <w:lang w:val="ru-RU"/>
        </w:rPr>
        <w:t>должностной инструкцией ознакомлен (а), один</w:t>
      </w:r>
      <w:r w:rsidRPr="00600990">
        <w:rPr>
          <w:i/>
          <w:iCs/>
          <w:color w:val="000000"/>
          <w:lang w:val="ru-RU"/>
        </w:rPr>
        <w:t xml:space="preserve"> экземпляр получил (а) на  руки</w:t>
      </w:r>
    </w:p>
    <w:p w:rsidR="00004BB0" w:rsidRDefault="00600990">
      <w:pPr>
        <w:spacing w:before="432" w:line="337" w:lineRule="atLeast"/>
        <w:ind w:left="82" w:right="9652" w:firstLine="105"/>
        <w:rPr>
          <w:rFonts w:ascii="Arial Unicode MS" w:eastAsia="Arial Unicode MS" w:hAnsi="Arial Unicode MS" w:cs="Arial Unicode MS"/>
        </w:rPr>
      </w:pPr>
      <w:proofErr w:type="spellStart"/>
      <w:r>
        <w:rPr>
          <w:color w:val="000000"/>
        </w:rPr>
        <w:t>Подпись</w:t>
      </w:r>
      <w:proofErr w:type="spellEnd"/>
      <w:r>
        <w:rPr>
          <w:color w:val="000000"/>
        </w:rPr>
        <w:t xml:space="preserve">: </w:t>
      </w:r>
      <w:proofErr w:type="spellStart"/>
      <w:r>
        <w:rPr>
          <w:rFonts w:ascii="Arial Unicode MS" w:eastAsia="Arial Unicode MS" w:hAnsi="Arial Unicode MS" w:cs="Arial Unicode MS"/>
          <w:color w:val="000000"/>
        </w:rPr>
        <w:t>Дата</w:t>
      </w:r>
      <w:proofErr w:type="spellEnd"/>
      <w:r>
        <w:rPr>
          <w:rFonts w:ascii="Arial Unicode MS" w:eastAsia="Arial Unicode MS" w:hAnsi="Arial Unicode MS" w:cs="Arial Unicode MS"/>
          <w:color w:val="000000"/>
        </w:rPr>
        <w:t>:</w:t>
      </w:r>
    </w:p>
    <w:sectPr w:rsidR="00004BB0" w:rsidSect="00004BB0">
      <w:pgSz w:w="11900" w:h="16840"/>
      <w:pgMar w:top="360" w:right="342" w:bottom="200" w:left="5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00000008"/>
    <w:lvl w:ilvl="0" w:tplc="18723C1A">
      <w:start w:val="1"/>
      <w:numFmt w:val="bullet"/>
      <w:lvlText w:val="•"/>
      <w:lvlJc w:val="left"/>
      <w:pPr>
        <w:tabs>
          <w:tab w:val="num" w:pos="911"/>
        </w:tabs>
        <w:ind w:left="911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29701D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A0C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5893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9A6B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9A8A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60B3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3CDD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90F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9"/>
    <w:multiLevelType w:val="hybridMultilevel"/>
    <w:tmpl w:val="00000009"/>
    <w:lvl w:ilvl="0" w:tplc="02E683CE">
      <w:start w:val="1"/>
      <w:numFmt w:val="bullet"/>
      <w:lvlText w:val="•"/>
      <w:lvlJc w:val="left"/>
      <w:pPr>
        <w:tabs>
          <w:tab w:val="num" w:pos="860"/>
        </w:tabs>
        <w:ind w:left="86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DBCCB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58D3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50D2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FC17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FCF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143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B246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F26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A"/>
    <w:multiLevelType w:val="hybridMultilevel"/>
    <w:tmpl w:val="0000000A"/>
    <w:lvl w:ilvl="0" w:tplc="A9941A14">
      <w:start w:val="1"/>
      <w:numFmt w:val="bullet"/>
      <w:lvlText w:val="•"/>
      <w:lvlJc w:val="left"/>
      <w:pPr>
        <w:tabs>
          <w:tab w:val="num" w:pos="860"/>
        </w:tabs>
        <w:ind w:left="86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F03AA732">
      <w:start w:val="1"/>
      <w:numFmt w:val="bullet"/>
      <w:lvlText w:val="•"/>
      <w:lvlJc w:val="left"/>
      <w:pPr>
        <w:tabs>
          <w:tab w:val="num" w:pos="1526"/>
        </w:tabs>
        <w:ind w:left="1526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 w:tplc="D19C0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76C0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8E07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56E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A4DA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7CD2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FE5F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B"/>
    <w:multiLevelType w:val="hybridMultilevel"/>
    <w:tmpl w:val="0000000B"/>
    <w:lvl w:ilvl="0" w:tplc="460C97FA">
      <w:start w:val="1"/>
      <w:numFmt w:val="bullet"/>
      <w:lvlText w:val="•"/>
      <w:lvlJc w:val="left"/>
      <w:pPr>
        <w:tabs>
          <w:tab w:val="num" w:pos="1526"/>
        </w:tabs>
        <w:ind w:left="1526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D73C9B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AA4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4CA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B4E0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FC7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867C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D0A1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68E5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C"/>
    <w:multiLevelType w:val="hybridMultilevel"/>
    <w:tmpl w:val="0000000C"/>
    <w:lvl w:ilvl="0" w:tplc="6FEE9926">
      <w:start w:val="1"/>
      <w:numFmt w:val="bullet"/>
      <w:lvlText w:val="•"/>
      <w:lvlJc w:val="left"/>
      <w:pPr>
        <w:tabs>
          <w:tab w:val="num" w:pos="1526"/>
        </w:tabs>
        <w:ind w:left="152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BB6215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2437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E60F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6024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8ACA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445F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9E54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9200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D"/>
    <w:multiLevelType w:val="hybridMultilevel"/>
    <w:tmpl w:val="0000000D"/>
    <w:lvl w:ilvl="0" w:tplc="9A4263BC">
      <w:start w:val="1"/>
      <w:numFmt w:val="bullet"/>
      <w:lvlText w:val="•"/>
      <w:lvlJc w:val="left"/>
      <w:pPr>
        <w:tabs>
          <w:tab w:val="num" w:pos="1526"/>
        </w:tabs>
        <w:ind w:left="152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BD0C1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1C40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6807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B43F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E22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3A70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02B5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3272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E"/>
    <w:multiLevelType w:val="hybridMultilevel"/>
    <w:tmpl w:val="0000000E"/>
    <w:lvl w:ilvl="0" w:tplc="3E2EF0DC">
      <w:start w:val="1"/>
      <w:numFmt w:val="bullet"/>
      <w:lvlText w:val="•"/>
      <w:lvlJc w:val="left"/>
      <w:pPr>
        <w:tabs>
          <w:tab w:val="num" w:pos="1510"/>
        </w:tabs>
        <w:ind w:left="1510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BE3C75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B6C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2EE0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8854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FE1E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0201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823F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6C43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F"/>
    <w:multiLevelType w:val="hybridMultilevel"/>
    <w:tmpl w:val="0000000F"/>
    <w:lvl w:ilvl="0" w:tplc="F4B8E6AE">
      <w:start w:val="1"/>
      <w:numFmt w:val="bullet"/>
      <w:lvlText w:val="•"/>
      <w:lvlJc w:val="left"/>
      <w:pPr>
        <w:tabs>
          <w:tab w:val="num" w:pos="1510"/>
        </w:tabs>
        <w:ind w:left="1510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281064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922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14BD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F299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48C0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CEFC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EE2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1A01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10"/>
    <w:multiLevelType w:val="hybridMultilevel"/>
    <w:tmpl w:val="00000010"/>
    <w:lvl w:ilvl="0" w:tplc="BE7056BA">
      <w:start w:val="1"/>
      <w:numFmt w:val="bullet"/>
      <w:lvlText w:val="•"/>
      <w:lvlJc w:val="left"/>
      <w:pPr>
        <w:tabs>
          <w:tab w:val="num" w:pos="1510"/>
        </w:tabs>
        <w:ind w:left="1510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B9B03A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4C00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F6CF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4CB1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A88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30FC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C08E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2CF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11"/>
    <w:multiLevelType w:val="hybridMultilevel"/>
    <w:tmpl w:val="00000011"/>
    <w:lvl w:ilvl="0" w:tplc="65EA3764">
      <w:start w:val="1"/>
      <w:numFmt w:val="bullet"/>
      <w:lvlText w:val="•"/>
      <w:lvlJc w:val="left"/>
      <w:pPr>
        <w:tabs>
          <w:tab w:val="num" w:pos="1510"/>
        </w:tabs>
        <w:ind w:left="1510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4D784D9A">
      <w:start w:val="1"/>
      <w:numFmt w:val="bullet"/>
      <w:lvlText w:val="•"/>
      <w:lvlJc w:val="left"/>
      <w:pPr>
        <w:tabs>
          <w:tab w:val="num" w:pos="1632"/>
        </w:tabs>
        <w:ind w:left="1632" w:hanging="35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 w:tplc="7E2C00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540D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5689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2877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0A12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B02A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F217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12"/>
    <w:multiLevelType w:val="hybridMultilevel"/>
    <w:tmpl w:val="00000012"/>
    <w:lvl w:ilvl="0" w:tplc="6052B4E4">
      <w:start w:val="1"/>
      <w:numFmt w:val="bullet"/>
      <w:lvlText w:val="•"/>
      <w:lvlJc w:val="left"/>
      <w:pPr>
        <w:tabs>
          <w:tab w:val="num" w:pos="1632"/>
        </w:tabs>
        <w:ind w:left="1632" w:hanging="35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23FCCE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98C5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4231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4AEA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6079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CADD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5234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36D5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13"/>
    <w:multiLevelType w:val="multilevel"/>
    <w:tmpl w:val="00000013"/>
    <w:lvl w:ilvl="0">
      <w:start w:val="9"/>
      <w:numFmt w:val="decimal"/>
      <w:lvlText w:val="1.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14"/>
    <w:multiLevelType w:val="multilevel"/>
    <w:tmpl w:val="00000014"/>
    <w:lvl w:ilvl="0">
      <w:start w:val="2"/>
      <w:numFmt w:val="decimal"/>
      <w:lvlText w:val="%1."/>
      <w:lvlJc w:val="left"/>
      <w:pPr>
        <w:tabs>
          <w:tab w:val="num" w:pos="366"/>
        </w:tabs>
        <w:ind w:left="366" w:hanging="366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5"/>
    <w:multiLevelType w:val="multilevel"/>
    <w:tmpl w:val="00000015"/>
    <w:lvl w:ilvl="0">
      <w:start w:val="5"/>
      <w:numFmt w:val="decimal"/>
      <w:lvlText w:val="2.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2.5.%2."/>
      <w:lvlJc w:val="left"/>
      <w:pPr>
        <w:tabs>
          <w:tab w:val="num" w:pos="714"/>
        </w:tabs>
        <w:ind w:left="714" w:hanging="71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6"/>
    <w:multiLevelType w:val="multilevel"/>
    <w:tmpl w:val="00000016"/>
    <w:lvl w:ilvl="0">
      <w:start w:val="1"/>
      <w:numFmt w:val="decimal"/>
      <w:lvlText w:val="2.6.%1."/>
      <w:lvlJc w:val="left"/>
      <w:pPr>
        <w:tabs>
          <w:tab w:val="num" w:pos="739"/>
        </w:tabs>
        <w:ind w:left="739" w:hanging="73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3"/>
      <w:numFmt w:val="decimal"/>
      <w:lvlText w:val="%2."/>
      <w:lvlJc w:val="left"/>
      <w:pPr>
        <w:tabs>
          <w:tab w:val="num" w:pos="376"/>
        </w:tabs>
        <w:ind w:left="376" w:hanging="376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0000017"/>
    <w:multiLevelType w:val="multilevel"/>
    <w:tmpl w:val="00000017"/>
    <w:lvl w:ilvl="0">
      <w:start w:val="1"/>
      <w:numFmt w:val="decimal"/>
      <w:lvlText w:val="3.%1."/>
      <w:lvlJc w:val="left"/>
      <w:pPr>
        <w:tabs>
          <w:tab w:val="num" w:pos="526"/>
        </w:tabs>
        <w:ind w:left="526" w:hanging="52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00000018"/>
    <w:multiLevelType w:val="hybridMultilevel"/>
    <w:tmpl w:val="00000018"/>
    <w:lvl w:ilvl="0" w:tplc="B468B032">
      <w:start w:val="1"/>
      <w:numFmt w:val="bullet"/>
      <w:lvlText w:val="•"/>
      <w:lvlJc w:val="left"/>
      <w:pPr>
        <w:tabs>
          <w:tab w:val="num" w:pos="1555"/>
        </w:tabs>
        <w:ind w:left="155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07B64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D8AB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72CA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4E1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961A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929C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602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486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9"/>
    <w:multiLevelType w:val="hybridMultilevel"/>
    <w:tmpl w:val="00000019"/>
    <w:lvl w:ilvl="0" w:tplc="81366840">
      <w:start w:val="1"/>
      <w:numFmt w:val="bullet"/>
      <w:lvlText w:val="•"/>
      <w:lvlJc w:val="left"/>
      <w:pPr>
        <w:tabs>
          <w:tab w:val="num" w:pos="1555"/>
        </w:tabs>
        <w:ind w:left="155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D18ED9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1C2F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3002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DEE5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108B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8884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D0A5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5407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A"/>
    <w:multiLevelType w:val="multilevel"/>
    <w:tmpl w:val="0000001A"/>
    <w:lvl w:ilvl="0">
      <w:start w:val="2"/>
      <w:numFmt w:val="decimal"/>
      <w:lvlText w:val="3.%1."/>
      <w:lvlJc w:val="left"/>
      <w:pPr>
        <w:tabs>
          <w:tab w:val="num" w:pos="526"/>
        </w:tabs>
        <w:ind w:left="526" w:hanging="52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•"/>
      <w:lvlJc w:val="left"/>
      <w:pPr>
        <w:tabs>
          <w:tab w:val="num" w:pos="1555"/>
        </w:tabs>
        <w:ind w:left="155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0000001B"/>
    <w:multiLevelType w:val="hybridMultilevel"/>
    <w:tmpl w:val="0000001B"/>
    <w:lvl w:ilvl="0" w:tplc="8230F38C">
      <w:start w:val="1"/>
      <w:numFmt w:val="bullet"/>
      <w:lvlText w:val="•"/>
      <w:lvlJc w:val="left"/>
      <w:pPr>
        <w:tabs>
          <w:tab w:val="num" w:pos="1555"/>
        </w:tabs>
        <w:ind w:left="155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04C8C3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C0FF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0689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6486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6C9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AA6D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9408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5EFA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C"/>
    <w:multiLevelType w:val="hybridMultilevel"/>
    <w:tmpl w:val="0000001C"/>
    <w:lvl w:ilvl="0" w:tplc="06146EE0">
      <w:start w:val="1"/>
      <w:numFmt w:val="bullet"/>
      <w:lvlText w:val="•"/>
      <w:lvlJc w:val="left"/>
      <w:pPr>
        <w:tabs>
          <w:tab w:val="num" w:pos="1520"/>
        </w:tabs>
        <w:ind w:left="1520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091255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BC2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A821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22C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4852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C833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044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46C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D"/>
    <w:multiLevelType w:val="hybridMultilevel"/>
    <w:tmpl w:val="0000001D"/>
    <w:lvl w:ilvl="0" w:tplc="C070F95C">
      <w:start w:val="1"/>
      <w:numFmt w:val="bullet"/>
      <w:lvlText w:val="•"/>
      <w:lvlJc w:val="left"/>
      <w:pPr>
        <w:tabs>
          <w:tab w:val="num" w:pos="1520"/>
        </w:tabs>
        <w:ind w:left="152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FDE61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22F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72FF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1474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045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02FF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0CD9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5CCE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E"/>
    <w:multiLevelType w:val="hybridMultilevel"/>
    <w:tmpl w:val="0000001E"/>
    <w:lvl w:ilvl="0" w:tplc="CDC20AF6">
      <w:start w:val="1"/>
      <w:numFmt w:val="bullet"/>
      <w:lvlText w:val="•"/>
      <w:lvlJc w:val="left"/>
      <w:pPr>
        <w:tabs>
          <w:tab w:val="num" w:pos="1520"/>
        </w:tabs>
        <w:ind w:left="152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D4CC4990">
      <w:start w:val="1"/>
      <w:numFmt w:val="bullet"/>
      <w:lvlText w:val="•"/>
      <w:lvlJc w:val="left"/>
      <w:pPr>
        <w:tabs>
          <w:tab w:val="num" w:pos="1664"/>
        </w:tabs>
        <w:ind w:left="1664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 w:tplc="A9B033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BCF1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40B3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AC5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EA78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BEC5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B01D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F"/>
    <w:multiLevelType w:val="hybridMultilevel"/>
    <w:tmpl w:val="0000001F"/>
    <w:lvl w:ilvl="0" w:tplc="400426A4">
      <w:start w:val="1"/>
      <w:numFmt w:val="bullet"/>
      <w:lvlText w:val="•"/>
      <w:lvlJc w:val="left"/>
      <w:pPr>
        <w:tabs>
          <w:tab w:val="num" w:pos="1484"/>
        </w:tabs>
        <w:ind w:left="1484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EF5635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06F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1EB5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9019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4C44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BA4A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9435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DACF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20"/>
    <w:multiLevelType w:val="hybridMultilevel"/>
    <w:tmpl w:val="00000020"/>
    <w:lvl w:ilvl="0" w:tplc="E014FA86">
      <w:start w:val="1"/>
      <w:numFmt w:val="bullet"/>
      <w:lvlText w:val="-"/>
      <w:lvlJc w:val="left"/>
      <w:pPr>
        <w:tabs>
          <w:tab w:val="num" w:pos="1675"/>
        </w:tabs>
        <w:ind w:left="1675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7E34F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969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8251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1E44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C6E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003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C82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7A38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21"/>
    <w:multiLevelType w:val="hybridMultilevel"/>
    <w:tmpl w:val="00000021"/>
    <w:lvl w:ilvl="0" w:tplc="8FEE49C6">
      <w:start w:val="1"/>
      <w:numFmt w:val="bullet"/>
      <w:lvlText w:val="-"/>
      <w:lvlJc w:val="left"/>
      <w:pPr>
        <w:tabs>
          <w:tab w:val="num" w:pos="1637"/>
        </w:tabs>
        <w:ind w:left="1637" w:hanging="21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C7A0F0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DEAF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005E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4C9C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708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4608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C8CF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D47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22"/>
    <w:multiLevelType w:val="hybridMultilevel"/>
    <w:tmpl w:val="00000022"/>
    <w:lvl w:ilvl="0" w:tplc="40069C6C">
      <w:start w:val="1"/>
      <w:numFmt w:val="bullet"/>
      <w:lvlText w:val="-"/>
      <w:lvlJc w:val="left"/>
      <w:pPr>
        <w:tabs>
          <w:tab w:val="num" w:pos="1661"/>
        </w:tabs>
        <w:ind w:left="166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536A92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6E91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EE9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040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6251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4F3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0CDA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8A7C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23"/>
    <w:multiLevelType w:val="multilevel"/>
    <w:tmpl w:val="00000023"/>
    <w:lvl w:ilvl="0">
      <w:start w:val="7"/>
      <w:numFmt w:val="decimal"/>
      <w:lvlText w:val="3.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00000024"/>
    <w:multiLevelType w:val="hybridMultilevel"/>
    <w:tmpl w:val="00000024"/>
    <w:lvl w:ilvl="0" w:tplc="C9707F36">
      <w:start w:val="1"/>
      <w:numFmt w:val="bullet"/>
      <w:lvlText w:val="•"/>
      <w:lvlJc w:val="left"/>
      <w:pPr>
        <w:tabs>
          <w:tab w:val="num" w:pos="1484"/>
        </w:tabs>
        <w:ind w:left="1484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D80AAB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DEDD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887D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08E4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4A8E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200C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46FF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18DA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25"/>
    <w:multiLevelType w:val="hybridMultilevel"/>
    <w:tmpl w:val="00000025"/>
    <w:lvl w:ilvl="0" w:tplc="BF5E29F4">
      <w:start w:val="1"/>
      <w:numFmt w:val="bullet"/>
      <w:lvlText w:val="•"/>
      <w:lvlJc w:val="left"/>
      <w:pPr>
        <w:tabs>
          <w:tab w:val="num" w:pos="1484"/>
        </w:tabs>
        <w:ind w:left="1484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C764DD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FCD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56AF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4463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ECBA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8E2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A608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6EBD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26"/>
    <w:multiLevelType w:val="multilevel"/>
    <w:tmpl w:val="00000026"/>
    <w:lvl w:ilvl="0">
      <w:start w:val="18"/>
      <w:numFmt w:val="decimal"/>
      <w:lvlText w:val="3.%1."/>
      <w:lvlJc w:val="left"/>
      <w:pPr>
        <w:tabs>
          <w:tab w:val="num" w:pos="730"/>
        </w:tabs>
        <w:ind w:left="4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00000027"/>
    <w:multiLevelType w:val="multilevel"/>
    <w:tmpl w:val="00000027"/>
    <w:lvl w:ilvl="0">
      <w:start w:val="19"/>
      <w:numFmt w:val="decimal"/>
      <w:lvlText w:val="3.%1."/>
      <w:lvlJc w:val="left"/>
      <w:pPr>
        <w:tabs>
          <w:tab w:val="num" w:pos="730"/>
        </w:tabs>
        <w:ind w:left="4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00000028"/>
    <w:multiLevelType w:val="multilevel"/>
    <w:tmpl w:val="00000028"/>
    <w:lvl w:ilvl="0">
      <w:start w:val="21"/>
      <w:numFmt w:val="decimal"/>
      <w:lvlText w:val="3.%1."/>
      <w:lvlJc w:val="left"/>
      <w:pPr>
        <w:tabs>
          <w:tab w:val="num" w:pos="730"/>
        </w:tabs>
        <w:ind w:left="4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00000029"/>
    <w:multiLevelType w:val="hybridMultilevel"/>
    <w:tmpl w:val="00000029"/>
    <w:lvl w:ilvl="0" w:tplc="63F8BFB0">
      <w:start w:val="1"/>
      <w:numFmt w:val="bullet"/>
      <w:lvlText w:val="•"/>
      <w:lvlJc w:val="left"/>
      <w:pPr>
        <w:tabs>
          <w:tab w:val="num" w:pos="1314"/>
        </w:tabs>
        <w:ind w:left="1314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622ED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5264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2667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6874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E8BE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A052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8ED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8A14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A"/>
    <w:multiLevelType w:val="hybridMultilevel"/>
    <w:tmpl w:val="0000002A"/>
    <w:lvl w:ilvl="0" w:tplc="2500DD44">
      <w:start w:val="1"/>
      <w:numFmt w:val="bullet"/>
      <w:lvlText w:val="•"/>
      <w:lvlJc w:val="left"/>
      <w:pPr>
        <w:tabs>
          <w:tab w:val="num" w:pos="1314"/>
        </w:tabs>
        <w:ind w:left="1314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1996D1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1866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885A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F85B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0641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3A94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64F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1C27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B"/>
    <w:multiLevelType w:val="multilevel"/>
    <w:tmpl w:val="0000002B"/>
    <w:lvl w:ilvl="0">
      <w:start w:val="27"/>
      <w:numFmt w:val="decimal"/>
      <w:lvlText w:val="3.%1."/>
      <w:lvlJc w:val="left"/>
      <w:pPr>
        <w:tabs>
          <w:tab w:val="num" w:pos="768"/>
        </w:tabs>
        <w:ind w:left="4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0000002C"/>
    <w:multiLevelType w:val="multilevel"/>
    <w:tmpl w:val="000000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0000002D"/>
    <w:multiLevelType w:val="multilevel"/>
    <w:tmpl w:val="0000002D"/>
    <w:lvl w:ilvl="0">
      <w:start w:val="10"/>
      <w:numFmt w:val="decimal"/>
      <w:lvlText w:val="4.%1."/>
      <w:lvlJc w:val="left"/>
      <w:pPr>
        <w:tabs>
          <w:tab w:val="num" w:pos="924"/>
        </w:tabs>
        <w:ind w:left="6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0000002E"/>
    <w:multiLevelType w:val="multilevel"/>
    <w:tmpl w:val="0000002E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0000002F"/>
    <w:multiLevelType w:val="hybridMultilevel"/>
    <w:tmpl w:val="0000002F"/>
    <w:lvl w:ilvl="0" w:tplc="8FA88BCC">
      <w:start w:val="1"/>
      <w:numFmt w:val="bullet"/>
      <w:lvlText w:val="•"/>
      <w:lvlJc w:val="left"/>
      <w:pPr>
        <w:tabs>
          <w:tab w:val="num" w:pos="1273"/>
        </w:tabs>
        <w:ind w:left="1273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7B70E392">
      <w:start w:val="1"/>
      <w:numFmt w:val="bullet"/>
      <w:lvlText w:val="•"/>
      <w:lvlJc w:val="left"/>
      <w:pPr>
        <w:tabs>
          <w:tab w:val="num" w:pos="1600"/>
        </w:tabs>
        <w:ind w:left="160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 w:tplc="F790EE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CA79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CA1D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5E03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7659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D6D9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5EF8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30"/>
    <w:multiLevelType w:val="multilevel"/>
    <w:tmpl w:val="00000030"/>
    <w:lvl w:ilvl="0">
      <w:start w:val="2"/>
      <w:numFmt w:val="decimal"/>
      <w:lvlText w:val="5.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00000031"/>
    <w:multiLevelType w:val="multilevel"/>
    <w:tmpl w:val="00000031"/>
    <w:lvl w:ilvl="0">
      <w:start w:val="3"/>
      <w:numFmt w:val="decimal"/>
      <w:lvlText w:val="5.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00000032"/>
    <w:multiLevelType w:val="multilevel"/>
    <w:tmpl w:val="00000032"/>
    <w:lvl w:ilvl="0">
      <w:start w:val="6"/>
      <w:numFmt w:val="decimal"/>
      <w:lvlText w:val="%1."/>
      <w:lvlJc w:val="left"/>
      <w:pPr>
        <w:tabs>
          <w:tab w:val="num" w:pos="413"/>
        </w:tabs>
        <w:ind w:left="413" w:hanging="413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00000033"/>
    <w:multiLevelType w:val="multilevel"/>
    <w:tmpl w:val="00000033"/>
    <w:lvl w:ilvl="0">
      <w:start w:val="1"/>
      <w:numFmt w:val="decimal"/>
      <w:lvlText w:val="6.%1."/>
      <w:lvlJc w:val="left"/>
      <w:pPr>
        <w:tabs>
          <w:tab w:val="num" w:pos="476"/>
        </w:tabs>
        <w:ind w:left="476" w:hanging="47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>
    <w:nsid w:val="00000034"/>
    <w:multiLevelType w:val="multilevel"/>
    <w:tmpl w:val="00000034"/>
    <w:lvl w:ilvl="0">
      <w:start w:val="5"/>
      <w:numFmt w:val="decimal"/>
      <w:lvlText w:val="6.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>
    <w:nsid w:val="00000035"/>
    <w:multiLevelType w:val="multilevel"/>
    <w:tmpl w:val="00000035"/>
    <w:lvl w:ilvl="0">
      <w:start w:val="9"/>
      <w:numFmt w:val="decimal"/>
      <w:lvlText w:val="6.%1."/>
      <w:lvlJc w:val="left"/>
      <w:pPr>
        <w:tabs>
          <w:tab w:val="num" w:pos="460"/>
        </w:tabs>
        <w:ind w:left="460" w:hanging="4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>
    <w:nsid w:val="00000036"/>
    <w:multiLevelType w:val="multilevel"/>
    <w:tmpl w:val="00000036"/>
    <w:lvl w:ilvl="0">
      <w:start w:val="7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>
    <w:splitPgBreakAndParaMark/>
  </w:compat>
  <w:rsids>
    <w:rsidRoot w:val="00004BB0"/>
    <w:rsid w:val="00004BB0"/>
    <w:rsid w:val="0060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5172</Words>
  <Characters>29482</Characters>
  <Application>Microsoft Office Word</Application>
  <DocSecurity>0</DocSecurity>
  <Lines>245</Lines>
  <Paragraphs>69</Paragraphs>
  <ScaleCrop>false</ScaleCrop>
  <Company/>
  <LinksUpToDate>false</LinksUpToDate>
  <CharactersWithSpaces>34585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2024-04-19T08:09:00Z</dcterms:created>
  <dcterms:modified xsi:type="dcterms:W3CDTF">2024-04-19T08:09:00Z</dcterms:modified>
</cp:coreProperties>
</file>